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A2C0" w14:textId="77777777" w:rsidR="007940D5" w:rsidRPr="009B5C8B" w:rsidRDefault="007940D5">
      <w:pPr>
        <w:pBdr>
          <w:top w:val="single" w:sz="6" w:space="0" w:color="FFFFFF"/>
          <w:left w:val="single" w:sz="6" w:space="0" w:color="FFFFFF"/>
          <w:bottom w:val="single" w:sz="6" w:space="0" w:color="FFFFFF"/>
          <w:right w:val="single" w:sz="6" w:space="0" w:color="FFFFFF"/>
        </w:pBdr>
        <w:rPr>
          <w:rFonts w:ascii="Arial" w:hAnsi="Arial"/>
          <w:sz w:val="20"/>
          <w:lang w:val="fr-CA"/>
        </w:rPr>
      </w:pPr>
    </w:p>
    <w:p w14:paraId="30B5A0ED" w14:textId="45E919D9" w:rsidR="007940D5" w:rsidRPr="009B5C8B" w:rsidRDefault="005A30C6" w:rsidP="00571009">
      <w:pPr>
        <w:jc w:val="center"/>
        <w:rPr>
          <w:rFonts w:ascii="Arial" w:hAnsi="Arial"/>
          <w:sz w:val="20"/>
          <w:lang w:val="fr-CA"/>
        </w:rPr>
      </w:pPr>
      <w:r>
        <w:rPr>
          <w:rFonts w:ascii="Arial" w:hAnsi="Arial"/>
          <w:noProof/>
          <w:sz w:val="20"/>
          <w:lang w:val="fr-CA"/>
        </w:rPr>
        <w:drawing>
          <wp:inline distT="0" distB="0" distL="0" distR="0" wp14:anchorId="27341D43" wp14:editId="47F2A3D4">
            <wp:extent cx="52197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562100"/>
                    </a:xfrm>
                    <a:prstGeom prst="rect">
                      <a:avLst/>
                    </a:prstGeom>
                    <a:noFill/>
                    <a:ln>
                      <a:noFill/>
                    </a:ln>
                  </pic:spPr>
                </pic:pic>
              </a:graphicData>
            </a:graphic>
          </wp:inline>
        </w:drawing>
      </w:r>
    </w:p>
    <w:p w14:paraId="42EB83A2" w14:textId="77777777" w:rsidR="00571009" w:rsidRDefault="00571009">
      <w:pPr>
        <w:jc w:val="center"/>
        <w:rPr>
          <w:rFonts w:ascii="Arial" w:hAnsi="Arial"/>
          <w:b/>
          <w:i/>
          <w:sz w:val="32"/>
          <w:lang w:val="fr-CA"/>
        </w:rPr>
      </w:pPr>
    </w:p>
    <w:p w14:paraId="6025A807" w14:textId="77777777" w:rsidR="007940D5" w:rsidRPr="009B5C8B" w:rsidRDefault="007940D5">
      <w:pPr>
        <w:jc w:val="center"/>
        <w:rPr>
          <w:rFonts w:ascii="Arial" w:hAnsi="Arial"/>
          <w:b/>
          <w:i/>
          <w:sz w:val="32"/>
          <w:lang w:val="fr-CA"/>
        </w:rPr>
      </w:pPr>
      <w:r w:rsidRPr="009B5C8B">
        <w:rPr>
          <w:rFonts w:ascii="Arial" w:hAnsi="Arial"/>
          <w:b/>
          <w:i/>
          <w:sz w:val="32"/>
          <w:lang w:val="fr-CA"/>
        </w:rPr>
        <w:t xml:space="preserve">CONSTITUTION ET </w:t>
      </w:r>
      <w:r w:rsidR="00314C2B">
        <w:rPr>
          <w:rFonts w:ascii="Arial" w:hAnsi="Arial"/>
          <w:b/>
          <w:i/>
          <w:sz w:val="32"/>
          <w:lang w:val="fr-CA"/>
        </w:rPr>
        <w:t>RÈGLEMENTS</w:t>
      </w:r>
    </w:p>
    <w:p w14:paraId="1FAC0E01" w14:textId="77777777" w:rsidR="007940D5" w:rsidRPr="009B5C8B" w:rsidRDefault="007940D5" w:rsidP="002D3B74">
      <w:pPr>
        <w:jc w:val="center"/>
        <w:rPr>
          <w:rFonts w:ascii="Arial" w:hAnsi="Arial"/>
          <w:b/>
          <w:i/>
          <w:sz w:val="32"/>
          <w:lang w:val="fr-CA"/>
        </w:rPr>
      </w:pPr>
      <w:r w:rsidRPr="009B5C8B">
        <w:rPr>
          <w:rFonts w:ascii="Arial" w:hAnsi="Arial"/>
          <w:b/>
          <w:i/>
          <w:sz w:val="32"/>
          <w:lang w:val="fr-CA"/>
        </w:rPr>
        <w:t>DE L’ÉGLISE LOCALE</w:t>
      </w:r>
    </w:p>
    <w:p w14:paraId="26A200B3" w14:textId="77777777" w:rsidR="007940D5" w:rsidRPr="009B5C8B" w:rsidRDefault="007940D5" w:rsidP="005915A6">
      <w:pPr>
        <w:jc w:val="center"/>
        <w:rPr>
          <w:rFonts w:ascii="Arial" w:hAnsi="Arial"/>
          <w:b/>
          <w:i/>
          <w:caps/>
          <w:sz w:val="32"/>
          <w:szCs w:val="32"/>
          <w:lang w:val="fr-CA"/>
        </w:rPr>
      </w:pPr>
    </w:p>
    <w:p w14:paraId="30019FAE" w14:textId="77777777" w:rsidR="00911E1C" w:rsidRPr="009941AC" w:rsidRDefault="00911E1C" w:rsidP="00911E1C">
      <w:pPr>
        <w:jc w:val="center"/>
        <w:rPr>
          <w:rFonts w:ascii="Arial" w:hAnsi="Arial"/>
          <w:b/>
          <w:sz w:val="32"/>
          <w:szCs w:val="32"/>
          <w:lang w:val="fr-CA"/>
        </w:rPr>
      </w:pPr>
      <w:r>
        <w:rPr>
          <w:rFonts w:ascii="Arial" w:hAnsi="Arial"/>
          <w:b/>
          <w:sz w:val="32"/>
          <w:szCs w:val="32"/>
          <w:lang w:val="fr-CA"/>
        </w:rPr>
        <w:t>20</w:t>
      </w:r>
      <w:r w:rsidR="00FD5F82">
        <w:rPr>
          <w:rFonts w:ascii="Arial" w:hAnsi="Arial"/>
          <w:b/>
          <w:sz w:val="32"/>
          <w:szCs w:val="32"/>
          <w:lang w:val="fr-CA"/>
        </w:rPr>
        <w:t>2</w:t>
      </w:r>
      <w:r w:rsidR="00D5311D">
        <w:rPr>
          <w:rFonts w:ascii="Arial" w:hAnsi="Arial"/>
          <w:b/>
          <w:sz w:val="32"/>
          <w:szCs w:val="32"/>
          <w:lang w:val="fr-CA"/>
        </w:rPr>
        <w:t>6</w:t>
      </w:r>
    </w:p>
    <w:p w14:paraId="4957A915" w14:textId="77777777" w:rsidR="007940D5" w:rsidRPr="009B5C8B" w:rsidRDefault="007940D5">
      <w:pPr>
        <w:rPr>
          <w:rFonts w:ascii="Arial" w:hAnsi="Arial"/>
          <w:sz w:val="20"/>
          <w:lang w:val="fr-CA"/>
        </w:rPr>
      </w:pPr>
    </w:p>
    <w:p w14:paraId="42FE606C" w14:textId="77777777" w:rsidR="007940D5" w:rsidRPr="009B5C8B" w:rsidRDefault="007940D5">
      <w:pPr>
        <w:jc w:val="both"/>
        <w:rPr>
          <w:rFonts w:ascii="Arial" w:hAnsi="Arial"/>
          <w:sz w:val="20"/>
          <w:lang w:val="fr-CA"/>
        </w:rPr>
      </w:pPr>
    </w:p>
    <w:p w14:paraId="33C5E840" w14:textId="77777777" w:rsidR="007940D5" w:rsidRPr="009B5C8B" w:rsidRDefault="007940D5">
      <w:pPr>
        <w:jc w:val="both"/>
        <w:rPr>
          <w:rFonts w:ascii="Arial" w:hAnsi="Arial"/>
          <w:sz w:val="20"/>
          <w:lang w:val="fr-CA"/>
        </w:rPr>
      </w:pPr>
    </w:p>
    <w:p w14:paraId="4A6BB0FF" w14:textId="77777777" w:rsidR="007429E5" w:rsidRPr="009B5C8B" w:rsidRDefault="007429E5">
      <w:pPr>
        <w:jc w:val="both"/>
        <w:rPr>
          <w:rFonts w:ascii="Arial" w:hAnsi="Arial"/>
          <w:sz w:val="20"/>
          <w:lang w:val="fr-CA"/>
        </w:rPr>
      </w:pPr>
    </w:p>
    <w:p w14:paraId="207206FF" w14:textId="77777777" w:rsidR="003D7573" w:rsidRDefault="007940D5" w:rsidP="003D7573">
      <w:pPr>
        <w:ind w:left="360" w:right="360"/>
        <w:jc w:val="both"/>
        <w:rPr>
          <w:rFonts w:ascii="Arial Narrow" w:hAnsi="Arial Narrow"/>
          <w:sz w:val="20"/>
          <w:lang w:val="fr-CA"/>
        </w:rPr>
      </w:pPr>
      <w:r w:rsidRPr="009B5C8B">
        <w:rPr>
          <w:rFonts w:ascii="Arial" w:hAnsi="Arial"/>
          <w:lang w:val="fr-CA"/>
        </w:rPr>
        <w:t xml:space="preserve">Cette version de la </w:t>
      </w:r>
      <w:r w:rsidRPr="009B5C8B">
        <w:rPr>
          <w:rFonts w:ascii="Arial" w:hAnsi="Arial"/>
          <w:i/>
          <w:lang w:val="fr-CA"/>
        </w:rPr>
        <w:t xml:space="preserve">Constitution et </w:t>
      </w:r>
      <w:r w:rsidR="00314C2B">
        <w:rPr>
          <w:rFonts w:ascii="Arial" w:hAnsi="Arial"/>
          <w:i/>
          <w:lang w:val="fr-CA"/>
        </w:rPr>
        <w:t>règlements</w:t>
      </w:r>
      <w:r w:rsidRPr="009B5C8B">
        <w:rPr>
          <w:rFonts w:ascii="Arial" w:hAnsi="Arial"/>
          <w:i/>
          <w:lang w:val="fr-CA"/>
        </w:rPr>
        <w:t xml:space="preserve"> de l’église locale</w:t>
      </w:r>
      <w:r w:rsidRPr="009B5C8B">
        <w:rPr>
          <w:rFonts w:ascii="Arial" w:hAnsi="Arial"/>
          <w:lang w:val="fr-CA"/>
        </w:rPr>
        <w:t xml:space="preserve"> contient les modifications approuvées </w:t>
      </w:r>
      <w:r w:rsidR="009941AC">
        <w:rPr>
          <w:rFonts w:ascii="Arial" w:hAnsi="Arial"/>
          <w:spacing w:val="4"/>
          <w:lang w:val="fr-CA"/>
        </w:rPr>
        <w:t xml:space="preserve">par le </w:t>
      </w:r>
      <w:r w:rsidR="00D5311D" w:rsidRPr="00677A92">
        <w:rPr>
          <w:rFonts w:ascii="Arial" w:hAnsi="Arial"/>
          <w:spacing w:val="4"/>
          <w:lang w:val="fr-CA"/>
        </w:rPr>
        <w:t xml:space="preserve">Rencontre extraordinaire du </w:t>
      </w:r>
      <w:r w:rsidR="009941AC" w:rsidRPr="00677A92">
        <w:rPr>
          <w:rFonts w:ascii="Arial" w:hAnsi="Arial"/>
          <w:spacing w:val="4"/>
          <w:lang w:val="fr-CA"/>
        </w:rPr>
        <w:t>Congrès</w:t>
      </w:r>
      <w:r w:rsidR="00D5311D" w:rsidRPr="00677A92">
        <w:rPr>
          <w:rFonts w:ascii="Arial" w:hAnsi="Arial"/>
          <w:spacing w:val="4"/>
          <w:lang w:val="fr-CA"/>
        </w:rPr>
        <w:t xml:space="preserve"> et le Congrès général de 2026</w:t>
      </w:r>
      <w:r w:rsidRPr="00677A92">
        <w:rPr>
          <w:rFonts w:ascii="Arial" w:hAnsi="Arial"/>
          <w:spacing w:val="4"/>
          <w:lang w:val="fr-CA"/>
        </w:rPr>
        <w:t>. Pour qu’une</w:t>
      </w:r>
      <w:r w:rsidRPr="00677A92">
        <w:rPr>
          <w:rFonts w:ascii="Arial" w:hAnsi="Arial"/>
          <w:lang w:val="fr-CA"/>
        </w:rPr>
        <w:t xml:space="preserve"> assemblée affiliée puisse appliquer les modifications ci-incluses approuvées par le</w:t>
      </w:r>
      <w:r w:rsidR="00D5311D" w:rsidRPr="00677A92">
        <w:rPr>
          <w:rFonts w:ascii="Arial" w:hAnsi="Arial"/>
          <w:lang w:val="fr-CA"/>
        </w:rPr>
        <w:t xml:space="preserve"> Rencontre extraordinaire du Congrès et le</w:t>
      </w:r>
      <w:r w:rsidRPr="00677A92">
        <w:rPr>
          <w:rFonts w:ascii="Arial" w:hAnsi="Arial"/>
          <w:lang w:val="fr-CA"/>
        </w:rPr>
        <w:t xml:space="preserve"> Congrès général, une assemblée de la congrégation</w:t>
      </w:r>
      <w:r w:rsidRPr="009B5C8B">
        <w:rPr>
          <w:rFonts w:ascii="Arial" w:hAnsi="Arial"/>
          <w:lang w:val="fr-CA"/>
        </w:rPr>
        <w:t xml:space="preserve"> doit dûment adopter, soit cette version intégrale du document, soit les modifications approuvées au Congrès général que la congrégation locale veut adopter. L’adoption de ces modifications devra se faire en conformité de l’article (ou statut, le cas échéant) régissant les modifications à la </w:t>
      </w:r>
      <w:r w:rsidRPr="009B5C8B">
        <w:rPr>
          <w:rFonts w:ascii="Arial" w:hAnsi="Arial"/>
          <w:i/>
          <w:lang w:val="fr-CA"/>
        </w:rPr>
        <w:t xml:space="preserve">Constitution et </w:t>
      </w:r>
      <w:r w:rsidR="00314C2B">
        <w:rPr>
          <w:rFonts w:ascii="Arial" w:hAnsi="Arial"/>
          <w:i/>
          <w:lang w:val="fr-CA"/>
        </w:rPr>
        <w:t>règlements</w:t>
      </w:r>
      <w:r w:rsidRPr="009B5C8B">
        <w:rPr>
          <w:rFonts w:ascii="Arial" w:hAnsi="Arial"/>
          <w:i/>
          <w:lang w:val="fr-CA"/>
        </w:rPr>
        <w:t xml:space="preserve"> de l’église locale</w:t>
      </w:r>
      <w:r w:rsidRPr="009B5C8B">
        <w:rPr>
          <w:rFonts w:ascii="Arial Narrow" w:hAnsi="Arial Narrow"/>
          <w:sz w:val="20"/>
          <w:lang w:val="fr-CA"/>
        </w:rPr>
        <w:t>.</w:t>
      </w:r>
    </w:p>
    <w:p w14:paraId="51832EBD" w14:textId="77777777" w:rsidR="003D7573" w:rsidRDefault="003D7573" w:rsidP="003D7573">
      <w:pPr>
        <w:ind w:left="360" w:right="360"/>
        <w:jc w:val="both"/>
        <w:rPr>
          <w:rFonts w:ascii="Arial Narrow" w:hAnsi="Arial Narrow"/>
          <w:sz w:val="20"/>
          <w:lang w:val="fr-CA"/>
        </w:rPr>
      </w:pPr>
    </w:p>
    <w:p w14:paraId="30A4FB27" w14:textId="77777777" w:rsidR="003D7573" w:rsidRDefault="003D7573" w:rsidP="003D7573">
      <w:pPr>
        <w:ind w:left="360" w:right="360"/>
        <w:jc w:val="both"/>
        <w:rPr>
          <w:rFonts w:ascii="Arial Narrow" w:hAnsi="Arial Narrow"/>
          <w:sz w:val="20"/>
          <w:lang w:val="fr-CA"/>
        </w:rPr>
      </w:pPr>
    </w:p>
    <w:p w14:paraId="4443CFA0" w14:textId="77777777" w:rsidR="003D7573" w:rsidRDefault="003D7573" w:rsidP="003D7573">
      <w:pPr>
        <w:ind w:left="360" w:right="360"/>
        <w:jc w:val="both"/>
        <w:rPr>
          <w:rFonts w:ascii="Arial Narrow" w:hAnsi="Arial Narrow"/>
          <w:sz w:val="20"/>
          <w:lang w:val="fr-CA"/>
        </w:rPr>
      </w:pPr>
    </w:p>
    <w:p w14:paraId="7880F966" w14:textId="77777777" w:rsidR="003D7573" w:rsidRPr="003D7573" w:rsidRDefault="003D7573" w:rsidP="003D7573">
      <w:pPr>
        <w:ind w:left="360" w:right="360"/>
        <w:jc w:val="both"/>
        <w:rPr>
          <w:rFonts w:ascii="Arial Narrow" w:hAnsi="Arial Narrow"/>
          <w:sz w:val="20"/>
          <w:lang w:val="fr-CA"/>
        </w:rPr>
      </w:pPr>
      <w:r w:rsidRPr="00C56BD6">
        <w:rPr>
          <w:rFonts w:ascii="Arial" w:hAnsi="Arial" w:cs="Arial"/>
          <w:b/>
          <w:bCs/>
          <w:lang w:val="fr-FR"/>
        </w:rPr>
        <w:t>REMARQUE :</w:t>
      </w:r>
      <w:r w:rsidRPr="00C56BD6">
        <w:rPr>
          <w:rFonts w:ascii="Arial" w:hAnsi="Arial" w:cs="Arial"/>
          <w:lang w:val="fr-FR"/>
        </w:rPr>
        <w:t xml:space="preserve"> Les références à l'</w:t>
      </w:r>
      <w:r w:rsidRPr="00C56BD6">
        <w:rPr>
          <w:rFonts w:ascii="Arial" w:hAnsi="Arial" w:cs="Arial"/>
          <w:i/>
          <w:iCs/>
          <w:lang w:val="fr-FR"/>
        </w:rPr>
        <w:t xml:space="preserve">Énoncé des vérités essentielles </w:t>
      </w:r>
      <w:r w:rsidRPr="00C56BD6">
        <w:rPr>
          <w:rFonts w:ascii="Arial" w:hAnsi="Arial" w:cs="Arial"/>
          <w:lang w:val="fr-FR"/>
        </w:rPr>
        <w:t>et</w:t>
      </w:r>
      <w:r w:rsidRPr="00C56BD6">
        <w:rPr>
          <w:rFonts w:ascii="Arial" w:hAnsi="Arial" w:cs="Arial"/>
          <w:i/>
          <w:iCs/>
          <w:lang w:val="fr-FR"/>
        </w:rPr>
        <w:t xml:space="preserve"> positions et pratiques </w:t>
      </w:r>
      <w:r w:rsidRPr="00C56BD6">
        <w:rPr>
          <w:rFonts w:ascii="Arial" w:hAnsi="Arial" w:cs="Arial"/>
          <w:lang w:val="fr-FR"/>
        </w:rPr>
        <w:t xml:space="preserve">renvoient aux Articles 5 et 6 de la </w:t>
      </w:r>
      <w:r w:rsidRPr="00C56BD6">
        <w:rPr>
          <w:rFonts w:ascii="Arial" w:hAnsi="Arial" w:cs="Arial"/>
          <w:i/>
          <w:iCs/>
          <w:lang w:val="fr-FR"/>
        </w:rPr>
        <w:t>Constitution générale et Règlements</w:t>
      </w:r>
      <w:r w:rsidRPr="00C56BD6">
        <w:rPr>
          <w:rFonts w:ascii="Arial" w:hAnsi="Arial" w:cs="Arial"/>
          <w:lang w:val="fr-FR"/>
        </w:rPr>
        <w:t xml:space="preserve"> des Assemblées de la Pentecôte du Canada, modifiés lors du Congrès général en mai 202</w:t>
      </w:r>
      <w:r w:rsidR="00152CD4">
        <w:rPr>
          <w:rFonts w:ascii="Arial" w:hAnsi="Arial" w:cs="Arial"/>
          <w:lang w:val="fr-FR"/>
        </w:rPr>
        <w:t>6</w:t>
      </w:r>
      <w:r w:rsidRPr="00C56BD6">
        <w:rPr>
          <w:rFonts w:ascii="Arial" w:hAnsi="Arial" w:cs="Arial"/>
          <w:lang w:val="fr-FR"/>
        </w:rPr>
        <w:t>.</w:t>
      </w:r>
    </w:p>
    <w:p w14:paraId="06ECBAD0" w14:textId="77777777" w:rsidR="003D7573" w:rsidRPr="003D7573" w:rsidRDefault="003D7573" w:rsidP="00BC72B8">
      <w:pPr>
        <w:ind w:left="360" w:right="360"/>
        <w:jc w:val="both"/>
        <w:rPr>
          <w:rFonts w:ascii="Arial" w:hAnsi="Arial" w:cs="Arial"/>
          <w:sz w:val="20"/>
          <w:lang w:val="fr-CA"/>
        </w:rPr>
      </w:pPr>
    </w:p>
    <w:p w14:paraId="42C781AC" w14:textId="77777777" w:rsidR="007940D5" w:rsidRPr="003D7573" w:rsidRDefault="007940D5">
      <w:pPr>
        <w:jc w:val="both"/>
        <w:rPr>
          <w:rFonts w:ascii="Arial" w:hAnsi="Arial" w:cs="Arial"/>
          <w:sz w:val="20"/>
          <w:lang w:val="fr-CA"/>
        </w:rPr>
      </w:pPr>
    </w:p>
    <w:p w14:paraId="7AC68197" w14:textId="77777777" w:rsidR="007940D5" w:rsidRPr="003D7573" w:rsidRDefault="007940D5">
      <w:pPr>
        <w:jc w:val="both"/>
        <w:rPr>
          <w:rFonts w:ascii="Arial" w:hAnsi="Arial" w:cs="Arial"/>
          <w:sz w:val="20"/>
          <w:lang w:val="fr-CA"/>
        </w:rPr>
      </w:pPr>
    </w:p>
    <w:p w14:paraId="2C668374" w14:textId="77777777" w:rsidR="00933C30" w:rsidRDefault="00933C30" w:rsidP="00D5311D">
      <w:pPr>
        <w:rPr>
          <w:rFonts w:ascii="Arial" w:hAnsi="Arial"/>
          <w:sz w:val="20"/>
          <w:lang w:val="fr-CA"/>
        </w:rPr>
      </w:pPr>
    </w:p>
    <w:p w14:paraId="73CDCDE2" w14:textId="77777777" w:rsidR="00933C30" w:rsidRDefault="00933C30">
      <w:pPr>
        <w:jc w:val="center"/>
        <w:rPr>
          <w:rFonts w:ascii="Arial" w:hAnsi="Arial"/>
          <w:sz w:val="20"/>
          <w:lang w:val="fr-CA"/>
        </w:rPr>
      </w:pPr>
    </w:p>
    <w:p w14:paraId="396041A6" w14:textId="77777777" w:rsidR="00933C30" w:rsidRPr="009B5C8B" w:rsidRDefault="00933C30">
      <w:pPr>
        <w:jc w:val="center"/>
        <w:rPr>
          <w:rFonts w:ascii="Arial" w:hAnsi="Arial"/>
          <w:sz w:val="20"/>
          <w:lang w:val="fr-CA"/>
        </w:rPr>
      </w:pPr>
    </w:p>
    <w:p w14:paraId="3CC36289" w14:textId="77777777" w:rsidR="007940D5" w:rsidRPr="009B5C8B" w:rsidRDefault="007940D5">
      <w:pPr>
        <w:jc w:val="center"/>
        <w:rPr>
          <w:rFonts w:ascii="Arial" w:hAnsi="Arial"/>
          <w:sz w:val="20"/>
          <w:lang w:val="fr-CA"/>
        </w:rPr>
      </w:pPr>
    </w:p>
    <w:p w14:paraId="2EA7E475" w14:textId="77777777" w:rsidR="007940D5" w:rsidRPr="009B5C8B" w:rsidRDefault="007940D5">
      <w:pPr>
        <w:jc w:val="center"/>
        <w:rPr>
          <w:rFonts w:ascii="Arial" w:hAnsi="Arial"/>
          <w:sz w:val="20"/>
          <w:lang w:val="fr-CA"/>
        </w:rPr>
      </w:pPr>
    </w:p>
    <w:p w14:paraId="79F4294D" w14:textId="77777777" w:rsidR="007940D5" w:rsidRPr="009B5C8B" w:rsidRDefault="007940D5">
      <w:pPr>
        <w:jc w:val="center"/>
        <w:rPr>
          <w:rFonts w:ascii="Arial" w:hAnsi="Arial"/>
          <w:lang w:val="fr-CA"/>
        </w:rPr>
      </w:pPr>
      <w:r w:rsidRPr="009B5C8B">
        <w:rPr>
          <w:rFonts w:ascii="Arial" w:hAnsi="Arial"/>
          <w:lang w:val="fr-CA"/>
        </w:rPr>
        <w:t>LES ASSEMBLÉES DE LA PENTECÔTE DU CANADA</w:t>
      </w:r>
    </w:p>
    <w:p w14:paraId="26E17625" w14:textId="77777777" w:rsidR="007940D5" w:rsidRPr="009B5C8B" w:rsidRDefault="007940D5">
      <w:pPr>
        <w:jc w:val="center"/>
        <w:rPr>
          <w:rFonts w:ascii="Arial" w:hAnsi="Arial"/>
          <w:sz w:val="20"/>
          <w:lang w:val="fr-CA"/>
        </w:rPr>
      </w:pPr>
      <w:r w:rsidRPr="009B5C8B">
        <w:rPr>
          <w:rFonts w:ascii="Arial" w:hAnsi="Arial"/>
          <w:sz w:val="20"/>
          <w:lang w:val="fr-CA"/>
        </w:rPr>
        <w:t>BUREAU INTERNATIONAL</w:t>
      </w:r>
    </w:p>
    <w:p w14:paraId="327E36FE" w14:textId="77777777" w:rsidR="007940D5" w:rsidRPr="009B5C8B" w:rsidRDefault="007940D5">
      <w:pPr>
        <w:jc w:val="center"/>
        <w:rPr>
          <w:rFonts w:ascii="Arial" w:hAnsi="Arial"/>
          <w:sz w:val="20"/>
          <w:lang w:val="fr-CA"/>
        </w:rPr>
      </w:pPr>
      <w:r w:rsidRPr="009B5C8B">
        <w:rPr>
          <w:rFonts w:ascii="Arial" w:hAnsi="Arial"/>
          <w:sz w:val="20"/>
          <w:lang w:val="fr-CA"/>
        </w:rPr>
        <w:t>2450, PLACE MILLTOWER</w:t>
      </w:r>
    </w:p>
    <w:p w14:paraId="2F10880A" w14:textId="77777777" w:rsidR="007940D5" w:rsidRPr="009B5C8B" w:rsidRDefault="007940D5">
      <w:pPr>
        <w:jc w:val="center"/>
        <w:rPr>
          <w:rFonts w:ascii="Arial" w:hAnsi="Arial"/>
          <w:b/>
          <w:sz w:val="20"/>
          <w:lang w:val="fr-CA"/>
        </w:rPr>
      </w:pPr>
      <w:r w:rsidRPr="009B5C8B">
        <w:rPr>
          <w:rFonts w:ascii="Arial" w:hAnsi="Arial"/>
          <w:sz w:val="20"/>
          <w:lang w:val="fr-CA"/>
        </w:rPr>
        <w:t>MISSISSAUGA (ONTARIO) L5N 5Z6</w:t>
      </w:r>
    </w:p>
    <w:p w14:paraId="283FB257" w14:textId="77777777" w:rsidR="007940D5" w:rsidRPr="009B5C8B" w:rsidRDefault="007940D5">
      <w:pPr>
        <w:jc w:val="center"/>
        <w:rPr>
          <w:rFonts w:ascii="Arial" w:hAnsi="Arial"/>
          <w:b/>
          <w:sz w:val="20"/>
          <w:lang w:val="fr-CA"/>
        </w:rPr>
      </w:pPr>
    </w:p>
    <w:p w14:paraId="2EA96AC1" w14:textId="77777777" w:rsidR="008B71EC" w:rsidRPr="002D3B74" w:rsidRDefault="007429E5" w:rsidP="008B71EC">
      <w:pPr>
        <w:autoSpaceDE w:val="0"/>
        <w:autoSpaceDN w:val="0"/>
        <w:adjustRightInd w:val="0"/>
        <w:jc w:val="center"/>
        <w:rPr>
          <w:rFonts w:ascii="Arial" w:hAnsi="Arial" w:cs="Arial"/>
          <w:b/>
          <w:bCs/>
          <w:color w:val="000000"/>
          <w:lang w:val="fr-CA"/>
        </w:rPr>
      </w:pPr>
      <w:r w:rsidRPr="009B5C8B">
        <w:rPr>
          <w:rFonts w:ascii="Arial" w:hAnsi="Arial"/>
          <w:b/>
          <w:sz w:val="20"/>
          <w:lang w:val="fr-CA"/>
        </w:rPr>
        <w:br w:type="page"/>
      </w:r>
      <w:r w:rsidR="00571009">
        <w:rPr>
          <w:rFonts w:ascii="Arial" w:hAnsi="Arial"/>
          <w:b/>
          <w:sz w:val="20"/>
          <w:lang w:val="fr-CA"/>
        </w:rPr>
        <w:lastRenderedPageBreak/>
        <w:br w:type="page"/>
      </w:r>
      <w:r w:rsidR="008B71EC" w:rsidRPr="002D3B74">
        <w:rPr>
          <w:rFonts w:ascii="Arial" w:hAnsi="Arial" w:cs="Arial"/>
          <w:b/>
          <w:bCs/>
          <w:color w:val="000000"/>
          <w:lang w:val="fr-CA"/>
        </w:rPr>
        <w:lastRenderedPageBreak/>
        <w:t>ADOPTION DE LA</w:t>
      </w:r>
    </w:p>
    <w:p w14:paraId="34713BF7" w14:textId="77777777" w:rsidR="008B71EC" w:rsidRPr="002D3B74" w:rsidRDefault="008B71EC" w:rsidP="008B71EC">
      <w:pPr>
        <w:autoSpaceDE w:val="0"/>
        <w:autoSpaceDN w:val="0"/>
        <w:adjustRightInd w:val="0"/>
        <w:jc w:val="center"/>
        <w:rPr>
          <w:rFonts w:ascii="Arial" w:hAnsi="Arial" w:cs="Arial"/>
          <w:b/>
          <w:bCs/>
          <w:i/>
          <w:iCs/>
          <w:color w:val="000000"/>
          <w:lang w:val="fr-CA"/>
        </w:rPr>
      </w:pPr>
      <w:r w:rsidRPr="002D3B74">
        <w:rPr>
          <w:rFonts w:ascii="Arial" w:hAnsi="Arial" w:cs="Arial"/>
          <w:b/>
          <w:bCs/>
          <w:i/>
          <w:iCs/>
          <w:color w:val="000000"/>
          <w:lang w:val="fr-CA"/>
        </w:rPr>
        <w:t xml:space="preserve">CONSTITUTION ET </w:t>
      </w:r>
      <w:r>
        <w:rPr>
          <w:rFonts w:ascii="Arial" w:hAnsi="Arial" w:cs="Arial"/>
          <w:b/>
          <w:bCs/>
          <w:i/>
          <w:iCs/>
          <w:color w:val="000000"/>
          <w:lang w:val="fr-CA"/>
        </w:rPr>
        <w:t>RÈGLEMENTS</w:t>
      </w:r>
      <w:r w:rsidRPr="002D3B74">
        <w:rPr>
          <w:rFonts w:ascii="Arial" w:hAnsi="Arial" w:cs="Arial"/>
          <w:b/>
          <w:bCs/>
          <w:i/>
          <w:iCs/>
          <w:color w:val="000000"/>
          <w:lang w:val="fr-CA"/>
        </w:rPr>
        <w:t xml:space="preserve"> DE L’ÉGLISE LOCALE</w:t>
      </w:r>
    </w:p>
    <w:p w14:paraId="77164200" w14:textId="77777777" w:rsidR="008B71EC" w:rsidRPr="002D3B74" w:rsidRDefault="008B71EC" w:rsidP="008B71EC">
      <w:pPr>
        <w:autoSpaceDE w:val="0"/>
        <w:autoSpaceDN w:val="0"/>
        <w:adjustRightInd w:val="0"/>
        <w:jc w:val="center"/>
        <w:rPr>
          <w:rFonts w:ascii="Arial" w:hAnsi="Arial" w:cs="Arial"/>
          <w:b/>
          <w:bCs/>
          <w:i/>
          <w:iCs/>
          <w:color w:val="000000"/>
          <w:lang w:val="fr-CA"/>
        </w:rPr>
      </w:pPr>
    </w:p>
    <w:p w14:paraId="2BEF00F3" w14:textId="77777777" w:rsidR="008B71EC" w:rsidRPr="002D3B74" w:rsidRDefault="008B71EC" w:rsidP="008B71EC">
      <w:pPr>
        <w:autoSpaceDE w:val="0"/>
        <w:autoSpaceDN w:val="0"/>
        <w:adjustRightInd w:val="0"/>
        <w:jc w:val="center"/>
        <w:rPr>
          <w:rFonts w:ascii="Arial" w:hAnsi="Arial" w:cs="Arial"/>
          <w:b/>
          <w:bCs/>
          <w:i/>
          <w:iCs/>
          <w:color w:val="000000"/>
          <w:lang w:val="fr-CA"/>
        </w:rPr>
      </w:pPr>
    </w:p>
    <w:p w14:paraId="0B042300" w14:textId="77777777" w:rsidR="008B71EC" w:rsidRPr="002D3B74" w:rsidRDefault="008B71EC" w:rsidP="008B71EC">
      <w:pPr>
        <w:autoSpaceDE w:val="0"/>
        <w:autoSpaceDN w:val="0"/>
        <w:adjustRightInd w:val="0"/>
        <w:jc w:val="center"/>
        <w:rPr>
          <w:rFonts w:ascii="Arial" w:hAnsi="Arial" w:cs="Arial"/>
          <w:b/>
          <w:bCs/>
          <w:color w:val="000000"/>
          <w:lang w:val="fr-CA"/>
        </w:rPr>
      </w:pPr>
      <w:r w:rsidRPr="002D3B74">
        <w:rPr>
          <w:rFonts w:ascii="Arial" w:hAnsi="Arial" w:cs="Arial"/>
          <w:b/>
          <w:bCs/>
          <w:color w:val="000000"/>
          <w:lang w:val="fr-CA"/>
        </w:rPr>
        <w:t>VÉRIFICATION</w:t>
      </w:r>
    </w:p>
    <w:p w14:paraId="38BF7DBC" w14:textId="77777777" w:rsidR="008B71EC" w:rsidRPr="002D3B74" w:rsidRDefault="008B71EC" w:rsidP="008B71EC">
      <w:pPr>
        <w:autoSpaceDE w:val="0"/>
        <w:autoSpaceDN w:val="0"/>
        <w:adjustRightInd w:val="0"/>
        <w:jc w:val="center"/>
        <w:rPr>
          <w:rFonts w:ascii="Arial" w:hAnsi="Arial" w:cs="Arial"/>
          <w:b/>
          <w:bCs/>
          <w:color w:val="000000"/>
          <w:lang w:val="fr-CA"/>
        </w:rPr>
      </w:pPr>
    </w:p>
    <w:p w14:paraId="25475AC2" w14:textId="77777777" w:rsidR="008B71EC" w:rsidRPr="002D3B74" w:rsidRDefault="008B71EC" w:rsidP="008B71EC">
      <w:pPr>
        <w:autoSpaceDE w:val="0"/>
        <w:autoSpaceDN w:val="0"/>
        <w:adjustRightInd w:val="0"/>
        <w:jc w:val="center"/>
        <w:rPr>
          <w:rFonts w:ascii="Arial" w:hAnsi="Arial" w:cs="Arial"/>
          <w:b/>
          <w:bCs/>
          <w:color w:val="000000"/>
          <w:lang w:val="fr-CA"/>
        </w:rPr>
      </w:pPr>
    </w:p>
    <w:p w14:paraId="3D718690" w14:textId="77777777" w:rsidR="008B71EC" w:rsidRPr="00571009" w:rsidRDefault="008B71EC" w:rsidP="00911E1C">
      <w:pPr>
        <w:autoSpaceDE w:val="0"/>
        <w:autoSpaceDN w:val="0"/>
        <w:adjustRightInd w:val="0"/>
        <w:jc w:val="both"/>
        <w:rPr>
          <w:rFonts w:ascii="Arial" w:hAnsi="Arial" w:cs="Arial"/>
          <w:i/>
          <w:sz w:val="20"/>
          <w:szCs w:val="20"/>
          <w:lang w:val="fr-CA"/>
        </w:rPr>
      </w:pPr>
      <w:r w:rsidRPr="00571009">
        <w:rPr>
          <w:rFonts w:ascii="Arial" w:hAnsi="Arial" w:cs="Arial"/>
          <w:i/>
          <w:sz w:val="20"/>
          <w:szCs w:val="20"/>
          <w:lang w:val="fr-CA"/>
        </w:rPr>
        <w:t>Veuillez noter</w:t>
      </w:r>
      <w:r w:rsidR="00A00DCD">
        <w:rPr>
          <w:rFonts w:ascii="Arial" w:hAnsi="Arial" w:cs="Arial"/>
          <w:i/>
          <w:sz w:val="20"/>
          <w:szCs w:val="20"/>
          <w:lang w:val="fr-CA"/>
        </w:rPr>
        <w:t> </w:t>
      </w:r>
      <w:r w:rsidRPr="00571009">
        <w:rPr>
          <w:rFonts w:ascii="Arial" w:hAnsi="Arial" w:cs="Arial"/>
          <w:i/>
          <w:sz w:val="20"/>
          <w:szCs w:val="20"/>
          <w:lang w:val="fr-CA"/>
        </w:rPr>
        <w:t>: les termes leadership, comité de l’église et conseil pastoral seront considérés comme synonymes jusqu’à ce qu’un modèle de gouvernance soit déterminé pour l’église locale. De plus, le mot pasteur signifie pasteur principal ou pasteur chef.</w:t>
      </w:r>
    </w:p>
    <w:p w14:paraId="47442418" w14:textId="77777777" w:rsidR="008B71EC" w:rsidRPr="00571009" w:rsidRDefault="008B71EC" w:rsidP="008B71EC">
      <w:pPr>
        <w:autoSpaceDE w:val="0"/>
        <w:autoSpaceDN w:val="0"/>
        <w:adjustRightInd w:val="0"/>
        <w:rPr>
          <w:rFonts w:ascii="Arial" w:hAnsi="Arial" w:cs="Arial"/>
          <w:sz w:val="20"/>
          <w:szCs w:val="20"/>
          <w:lang w:val="fr-CA"/>
        </w:rPr>
      </w:pPr>
    </w:p>
    <w:p w14:paraId="1C298822"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00152F13">
        <w:rPr>
          <w:rFonts w:ascii="Arial" w:eastAsia="Arial" w:hAnsi="Arial" w:cs="Arial"/>
          <w:sz w:val="20"/>
          <w:szCs w:val="20"/>
          <w:lang w:val="fr-CA"/>
        </w:rPr>
        <w:t xml:space="preserve"> </w:t>
      </w:r>
      <w:r w:rsidR="00BE61A8" w:rsidRPr="00571009">
        <w:rPr>
          <w:rFonts w:ascii="Arial" w:hAnsi="Arial" w:cs="Arial"/>
          <w:sz w:val="20"/>
          <w:szCs w:val="20"/>
          <w:lang w:val="fr-CA"/>
        </w:rPr>
        <w:tab/>
        <w:t>À la page</w:t>
      </w:r>
      <w:r w:rsidR="00072091">
        <w:rPr>
          <w:rFonts w:ascii="Arial" w:hAnsi="Arial" w:cs="Arial"/>
          <w:sz w:val="20"/>
          <w:szCs w:val="20"/>
          <w:lang w:val="fr-CA"/>
        </w:rPr>
        <w:t> </w:t>
      </w:r>
      <w:r w:rsidR="00BE61A8" w:rsidRPr="00571009">
        <w:rPr>
          <w:rFonts w:ascii="Arial" w:hAnsi="Arial" w:cs="Arial"/>
          <w:sz w:val="20"/>
          <w:szCs w:val="20"/>
          <w:lang w:val="fr-CA"/>
        </w:rPr>
        <w:t>2</w:t>
      </w:r>
      <w:r w:rsidRPr="00571009">
        <w:rPr>
          <w:rFonts w:ascii="Arial" w:hAnsi="Arial" w:cs="Arial"/>
          <w:sz w:val="20"/>
          <w:szCs w:val="20"/>
          <w:lang w:val="fr-CA"/>
        </w:rPr>
        <w:t>, compléter la case de l’information de l’église</w:t>
      </w:r>
    </w:p>
    <w:p w14:paraId="00584AE9"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563E75DB"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00152F13">
        <w:rPr>
          <w:rFonts w:ascii="Arial" w:eastAsia="Arial" w:hAnsi="Arial" w:cs="Arial"/>
          <w:sz w:val="20"/>
          <w:szCs w:val="20"/>
          <w:lang w:val="fr-CA"/>
        </w:rPr>
        <w:t xml:space="preserve"> </w:t>
      </w:r>
      <w:r w:rsidR="00BE61A8" w:rsidRPr="00571009">
        <w:rPr>
          <w:rFonts w:ascii="Arial" w:hAnsi="Arial" w:cs="Arial"/>
          <w:sz w:val="20"/>
          <w:szCs w:val="20"/>
          <w:lang w:val="fr-CA"/>
        </w:rPr>
        <w:tab/>
        <w:t>À la page</w:t>
      </w:r>
      <w:r w:rsidR="00072091">
        <w:rPr>
          <w:rFonts w:ascii="Arial" w:hAnsi="Arial" w:cs="Arial"/>
          <w:sz w:val="20"/>
          <w:szCs w:val="20"/>
          <w:lang w:val="fr-CA"/>
        </w:rPr>
        <w:t> </w:t>
      </w:r>
      <w:r w:rsidR="00BE61A8" w:rsidRPr="00571009">
        <w:rPr>
          <w:rFonts w:ascii="Arial" w:hAnsi="Arial" w:cs="Arial"/>
          <w:sz w:val="20"/>
          <w:szCs w:val="20"/>
          <w:lang w:val="fr-CA"/>
        </w:rPr>
        <w:t>2</w:t>
      </w:r>
      <w:r w:rsidRPr="00571009">
        <w:rPr>
          <w:rFonts w:ascii="Arial" w:hAnsi="Arial" w:cs="Arial"/>
          <w:sz w:val="20"/>
          <w:szCs w:val="20"/>
          <w:lang w:val="fr-CA"/>
        </w:rPr>
        <w:t xml:space="preserve">, s’assurer que le président et le secrétaire de votre </w:t>
      </w:r>
      <w:r w:rsidRPr="00571009">
        <w:rPr>
          <w:rFonts w:ascii="Arial" w:hAnsi="Arial" w:cs="Arial"/>
          <w:color w:val="FF0000"/>
          <w:sz w:val="20"/>
          <w:szCs w:val="20"/>
          <w:lang w:val="fr-CA"/>
        </w:rPr>
        <w:t xml:space="preserve">[leadership] </w:t>
      </w:r>
      <w:r w:rsidRPr="00571009">
        <w:rPr>
          <w:rFonts w:ascii="Arial" w:hAnsi="Arial" w:cs="Arial"/>
          <w:sz w:val="20"/>
          <w:szCs w:val="20"/>
          <w:lang w:val="fr-CA"/>
        </w:rPr>
        <w:t>ont signé ce document dans la case de l’information de l’église</w:t>
      </w:r>
    </w:p>
    <w:p w14:paraId="353C28A7"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5FF06B94"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00BE61A8" w:rsidRPr="00571009">
        <w:rPr>
          <w:rFonts w:ascii="Arial" w:hAnsi="Arial" w:cs="Arial"/>
          <w:sz w:val="20"/>
          <w:szCs w:val="20"/>
          <w:lang w:val="fr-CA"/>
        </w:rPr>
        <w:t xml:space="preserve"> </w:t>
      </w:r>
      <w:r w:rsidR="00BE61A8" w:rsidRPr="00571009">
        <w:rPr>
          <w:rFonts w:ascii="Arial" w:hAnsi="Arial" w:cs="Arial"/>
          <w:sz w:val="20"/>
          <w:szCs w:val="20"/>
          <w:lang w:val="fr-CA"/>
        </w:rPr>
        <w:tab/>
        <w:t>À la page</w:t>
      </w:r>
      <w:r w:rsidR="00072091">
        <w:rPr>
          <w:rFonts w:ascii="Arial" w:hAnsi="Arial" w:cs="Arial"/>
          <w:sz w:val="20"/>
          <w:szCs w:val="20"/>
          <w:lang w:val="fr-CA"/>
        </w:rPr>
        <w:t> </w:t>
      </w:r>
      <w:r w:rsidR="00BE61A8" w:rsidRPr="00571009">
        <w:rPr>
          <w:rFonts w:ascii="Arial" w:hAnsi="Arial" w:cs="Arial"/>
          <w:sz w:val="20"/>
          <w:szCs w:val="20"/>
          <w:lang w:val="fr-CA"/>
        </w:rPr>
        <w:t>3</w:t>
      </w:r>
      <w:r w:rsidRPr="00571009">
        <w:rPr>
          <w:rFonts w:ascii="Arial" w:hAnsi="Arial" w:cs="Arial"/>
          <w:sz w:val="20"/>
          <w:szCs w:val="20"/>
          <w:lang w:val="fr-CA"/>
        </w:rPr>
        <w:t>, compléter la participation du district</w:t>
      </w:r>
    </w:p>
    <w:p w14:paraId="255BEF99"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53038A76"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00BE61A8" w:rsidRPr="00571009">
        <w:rPr>
          <w:rFonts w:ascii="Arial" w:hAnsi="Arial" w:cs="Arial"/>
          <w:sz w:val="20"/>
          <w:szCs w:val="20"/>
          <w:lang w:val="fr-CA"/>
        </w:rPr>
        <w:t xml:space="preserve"> </w:t>
      </w:r>
      <w:r w:rsidR="00BE61A8" w:rsidRPr="00571009">
        <w:rPr>
          <w:rFonts w:ascii="Arial" w:hAnsi="Arial" w:cs="Arial"/>
          <w:sz w:val="20"/>
          <w:szCs w:val="20"/>
          <w:lang w:val="fr-CA"/>
        </w:rPr>
        <w:tab/>
        <w:t>À la page</w:t>
      </w:r>
      <w:r w:rsidR="00072091">
        <w:rPr>
          <w:rFonts w:ascii="Arial" w:hAnsi="Arial" w:cs="Arial"/>
          <w:sz w:val="20"/>
          <w:szCs w:val="20"/>
          <w:lang w:val="fr-CA"/>
        </w:rPr>
        <w:t> </w:t>
      </w:r>
      <w:r w:rsidR="00BE61A8" w:rsidRPr="00571009">
        <w:rPr>
          <w:rFonts w:ascii="Arial" w:hAnsi="Arial" w:cs="Arial"/>
          <w:sz w:val="20"/>
          <w:szCs w:val="20"/>
          <w:lang w:val="fr-CA"/>
        </w:rPr>
        <w:t>4</w:t>
      </w:r>
      <w:r w:rsidRPr="00571009">
        <w:rPr>
          <w:rFonts w:ascii="Arial" w:hAnsi="Arial" w:cs="Arial"/>
          <w:sz w:val="20"/>
          <w:szCs w:val="20"/>
          <w:lang w:val="fr-CA"/>
        </w:rPr>
        <w:t>, inscrire le nom de l’église à l’Article</w:t>
      </w:r>
      <w:r w:rsidR="00072091">
        <w:rPr>
          <w:rFonts w:ascii="Arial" w:hAnsi="Arial" w:cs="Arial"/>
          <w:sz w:val="20"/>
          <w:szCs w:val="20"/>
          <w:lang w:val="fr-CA"/>
        </w:rPr>
        <w:t> </w:t>
      </w:r>
      <w:r w:rsidRPr="00571009">
        <w:rPr>
          <w:rFonts w:ascii="Arial" w:hAnsi="Arial" w:cs="Arial"/>
          <w:sz w:val="20"/>
          <w:szCs w:val="20"/>
          <w:lang w:val="fr-CA"/>
        </w:rPr>
        <w:t>1, tel qu’approuvé par le district</w:t>
      </w:r>
    </w:p>
    <w:p w14:paraId="49E3AE74"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3EA86CF6"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00BE61A8" w:rsidRPr="00571009">
        <w:rPr>
          <w:rFonts w:ascii="Arial" w:hAnsi="Arial" w:cs="Arial"/>
          <w:sz w:val="20"/>
          <w:szCs w:val="20"/>
          <w:lang w:val="fr-CA"/>
        </w:rPr>
        <w:t xml:space="preserve"> </w:t>
      </w:r>
      <w:r w:rsidR="00BE61A8" w:rsidRPr="00571009">
        <w:rPr>
          <w:rFonts w:ascii="Arial" w:hAnsi="Arial" w:cs="Arial"/>
          <w:sz w:val="20"/>
          <w:szCs w:val="20"/>
          <w:lang w:val="fr-CA"/>
        </w:rPr>
        <w:tab/>
        <w:t>À la page</w:t>
      </w:r>
      <w:r w:rsidR="00072091">
        <w:rPr>
          <w:rFonts w:ascii="Arial" w:hAnsi="Arial" w:cs="Arial"/>
          <w:sz w:val="20"/>
          <w:szCs w:val="20"/>
          <w:lang w:val="fr-CA"/>
        </w:rPr>
        <w:t> </w:t>
      </w:r>
      <w:r w:rsidR="00BE61A8" w:rsidRPr="00571009">
        <w:rPr>
          <w:rFonts w:ascii="Arial" w:hAnsi="Arial" w:cs="Arial"/>
          <w:sz w:val="20"/>
          <w:szCs w:val="20"/>
          <w:lang w:val="fr-CA"/>
        </w:rPr>
        <w:t>6</w:t>
      </w:r>
      <w:r w:rsidRPr="00571009">
        <w:rPr>
          <w:rFonts w:ascii="Arial" w:hAnsi="Arial" w:cs="Arial"/>
          <w:sz w:val="20"/>
          <w:szCs w:val="20"/>
          <w:lang w:val="fr-CA"/>
        </w:rPr>
        <w:t>, indiquer le mois de la réunion annuelle d’affaires de la congrégation (Article</w:t>
      </w:r>
      <w:r w:rsidR="00072091">
        <w:rPr>
          <w:rFonts w:ascii="Arial" w:hAnsi="Arial" w:cs="Arial"/>
          <w:sz w:val="20"/>
          <w:szCs w:val="20"/>
          <w:lang w:val="fr-CA"/>
        </w:rPr>
        <w:t> </w:t>
      </w:r>
      <w:r w:rsidRPr="00571009">
        <w:rPr>
          <w:rFonts w:ascii="Arial" w:hAnsi="Arial" w:cs="Arial"/>
          <w:sz w:val="20"/>
          <w:szCs w:val="20"/>
          <w:lang w:val="fr-CA"/>
        </w:rPr>
        <w:t>8.1)</w:t>
      </w:r>
    </w:p>
    <w:p w14:paraId="5E68E485"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7913A345" w14:textId="77777777" w:rsidR="008B71EC" w:rsidRPr="00571009" w:rsidRDefault="008B71EC" w:rsidP="008B71EC">
      <w:pPr>
        <w:tabs>
          <w:tab w:val="left" w:pos="720"/>
        </w:tabs>
        <w:jc w:val="both"/>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00BE61A8" w:rsidRPr="00571009">
        <w:rPr>
          <w:rFonts w:ascii="Arial" w:hAnsi="Arial" w:cs="Arial"/>
          <w:sz w:val="20"/>
          <w:szCs w:val="20"/>
          <w:lang w:val="fr-CA"/>
        </w:rPr>
        <w:t xml:space="preserve">     À la page</w:t>
      </w:r>
      <w:r w:rsidR="00072091">
        <w:rPr>
          <w:rFonts w:ascii="Arial" w:hAnsi="Arial" w:cs="Arial"/>
          <w:sz w:val="20"/>
          <w:szCs w:val="20"/>
          <w:lang w:val="fr-CA"/>
        </w:rPr>
        <w:t> </w:t>
      </w:r>
      <w:r w:rsidR="00BE61A8" w:rsidRPr="00571009">
        <w:rPr>
          <w:rFonts w:ascii="Arial" w:hAnsi="Arial" w:cs="Arial"/>
          <w:sz w:val="20"/>
          <w:szCs w:val="20"/>
          <w:lang w:val="fr-CA"/>
        </w:rPr>
        <w:t>12</w:t>
      </w:r>
      <w:r w:rsidRPr="00571009">
        <w:rPr>
          <w:rFonts w:ascii="Arial" w:hAnsi="Arial" w:cs="Arial"/>
          <w:sz w:val="20"/>
          <w:szCs w:val="20"/>
          <w:lang w:val="fr-CA"/>
        </w:rPr>
        <w:t>, choisir le conseil des serviteurs (si désiré).</w:t>
      </w:r>
    </w:p>
    <w:p w14:paraId="016B8FEC" w14:textId="77777777" w:rsidR="008B71EC" w:rsidRPr="00571009" w:rsidRDefault="008B71EC" w:rsidP="008B71EC">
      <w:pPr>
        <w:tabs>
          <w:tab w:val="left" w:pos="720"/>
        </w:tabs>
        <w:jc w:val="both"/>
        <w:rPr>
          <w:rFonts w:ascii="Arial" w:hAnsi="Arial" w:cs="Arial"/>
          <w:sz w:val="20"/>
          <w:szCs w:val="20"/>
          <w:lang w:val="fr-CA"/>
        </w:rPr>
      </w:pPr>
      <w:r w:rsidRPr="00571009">
        <w:rPr>
          <w:rFonts w:ascii="Arial" w:hAnsi="Arial" w:cs="Arial"/>
          <w:sz w:val="20"/>
          <w:szCs w:val="20"/>
          <w:lang w:val="fr-CA"/>
        </w:rPr>
        <w:tab/>
        <w:t>(supprimer la section</w:t>
      </w:r>
      <w:r w:rsidR="00072091">
        <w:rPr>
          <w:rFonts w:ascii="Arial" w:hAnsi="Arial" w:cs="Arial"/>
          <w:sz w:val="20"/>
          <w:szCs w:val="20"/>
          <w:lang w:val="fr-CA"/>
        </w:rPr>
        <w:t> </w:t>
      </w:r>
      <w:r w:rsidRPr="00571009">
        <w:rPr>
          <w:rFonts w:ascii="Arial" w:hAnsi="Arial" w:cs="Arial"/>
          <w:bCs/>
          <w:caps/>
          <w:sz w:val="20"/>
          <w:szCs w:val="20"/>
          <w:lang w:val="fr-CA"/>
        </w:rPr>
        <w:t>2.4</w:t>
      </w:r>
      <w:r w:rsidRPr="00571009">
        <w:rPr>
          <w:rFonts w:ascii="Arial" w:hAnsi="Arial" w:cs="Arial"/>
          <w:sz w:val="20"/>
          <w:szCs w:val="20"/>
          <w:lang w:val="fr-CA"/>
        </w:rPr>
        <w:t xml:space="preserve"> si la section ne s’applique pas à l’église locale)</w:t>
      </w:r>
    </w:p>
    <w:p w14:paraId="167CFBF9"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53DB2B84"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00BE61A8" w:rsidRPr="00571009">
        <w:rPr>
          <w:rFonts w:ascii="Arial" w:hAnsi="Arial" w:cs="Arial"/>
          <w:sz w:val="20"/>
          <w:szCs w:val="20"/>
          <w:lang w:val="fr-CA"/>
        </w:rPr>
        <w:t xml:space="preserve"> </w:t>
      </w:r>
      <w:r w:rsidR="00BE61A8" w:rsidRPr="00571009">
        <w:rPr>
          <w:rFonts w:ascii="Arial" w:hAnsi="Arial" w:cs="Arial"/>
          <w:sz w:val="20"/>
          <w:szCs w:val="20"/>
          <w:lang w:val="fr-CA"/>
        </w:rPr>
        <w:tab/>
        <w:t>À la page</w:t>
      </w:r>
      <w:r w:rsidR="00072091">
        <w:rPr>
          <w:rFonts w:ascii="Arial" w:hAnsi="Arial" w:cs="Arial"/>
          <w:sz w:val="20"/>
          <w:szCs w:val="20"/>
          <w:lang w:val="fr-CA"/>
        </w:rPr>
        <w:t> </w:t>
      </w:r>
      <w:r w:rsidR="00BE61A8" w:rsidRPr="00571009">
        <w:rPr>
          <w:rFonts w:ascii="Arial" w:hAnsi="Arial" w:cs="Arial"/>
          <w:sz w:val="20"/>
          <w:szCs w:val="20"/>
          <w:lang w:val="fr-CA"/>
        </w:rPr>
        <w:t>12</w:t>
      </w:r>
      <w:r w:rsidRPr="00571009">
        <w:rPr>
          <w:rFonts w:ascii="Arial" w:hAnsi="Arial" w:cs="Arial"/>
          <w:sz w:val="20"/>
          <w:szCs w:val="20"/>
          <w:lang w:val="fr-CA"/>
        </w:rPr>
        <w:t>, choisir le modèle de gouvernance</w:t>
      </w:r>
      <w:r w:rsidR="00A00DCD">
        <w:rPr>
          <w:rFonts w:ascii="Arial" w:hAnsi="Arial" w:cs="Arial"/>
          <w:sz w:val="20"/>
          <w:szCs w:val="20"/>
          <w:lang w:val="fr-CA"/>
        </w:rPr>
        <w:t> </w:t>
      </w:r>
      <w:r w:rsidRPr="00571009">
        <w:rPr>
          <w:rFonts w:ascii="Arial" w:hAnsi="Arial" w:cs="Arial"/>
          <w:sz w:val="20"/>
          <w:szCs w:val="20"/>
          <w:lang w:val="fr-CA"/>
        </w:rPr>
        <w:t>: membres élus ou conseil pastoral – voir Statut</w:t>
      </w:r>
      <w:r w:rsidR="00072091">
        <w:rPr>
          <w:rFonts w:ascii="Arial" w:hAnsi="Arial" w:cs="Arial"/>
          <w:sz w:val="20"/>
          <w:szCs w:val="20"/>
          <w:lang w:val="fr-CA"/>
        </w:rPr>
        <w:t> </w:t>
      </w:r>
      <w:r w:rsidRPr="00571009">
        <w:rPr>
          <w:rFonts w:ascii="Arial" w:hAnsi="Arial" w:cs="Arial"/>
          <w:sz w:val="20"/>
          <w:szCs w:val="20"/>
          <w:lang w:val="fr-CA"/>
        </w:rPr>
        <w:t>3</w:t>
      </w:r>
    </w:p>
    <w:p w14:paraId="1A2144CE"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0959468A" w14:textId="77777777" w:rsidR="008B71EC" w:rsidRPr="00571009" w:rsidRDefault="008B71EC" w:rsidP="008B71EC">
      <w:pPr>
        <w:autoSpaceDE w:val="0"/>
        <w:autoSpaceDN w:val="0"/>
        <w:adjustRightInd w:val="0"/>
        <w:ind w:left="960" w:hanging="480"/>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Pr="00571009">
        <w:rPr>
          <w:rFonts w:ascii="Arial" w:hAnsi="Arial" w:cs="Arial"/>
          <w:sz w:val="20"/>
          <w:szCs w:val="20"/>
          <w:lang w:val="fr-CA"/>
        </w:rPr>
        <w:tab/>
        <w:t>Supprimer les mots qui ne sont pas pertinents : «</w:t>
      </w:r>
      <w:r w:rsidR="00A00DCD">
        <w:rPr>
          <w:rFonts w:ascii="Arial" w:hAnsi="Arial" w:cs="Arial"/>
          <w:sz w:val="20"/>
          <w:szCs w:val="20"/>
          <w:lang w:val="fr-CA"/>
        </w:rPr>
        <w:t> </w:t>
      </w:r>
      <w:r w:rsidRPr="00571009">
        <w:rPr>
          <w:rFonts w:ascii="Arial" w:hAnsi="Arial" w:cs="Arial"/>
          <w:sz w:val="20"/>
          <w:szCs w:val="20"/>
          <w:lang w:val="fr-CA"/>
        </w:rPr>
        <w:t>Gouvernance – option</w:t>
      </w:r>
      <w:r w:rsidR="00072091">
        <w:rPr>
          <w:rFonts w:ascii="Arial" w:hAnsi="Arial" w:cs="Arial"/>
          <w:sz w:val="20"/>
          <w:szCs w:val="20"/>
          <w:lang w:val="fr-CA"/>
        </w:rPr>
        <w:t> </w:t>
      </w:r>
      <w:r w:rsidRPr="00571009">
        <w:rPr>
          <w:rFonts w:ascii="Arial" w:hAnsi="Arial" w:cs="Arial"/>
          <w:sz w:val="20"/>
          <w:szCs w:val="20"/>
          <w:lang w:val="fr-CA"/>
        </w:rPr>
        <w:t>1</w:t>
      </w:r>
      <w:r w:rsidR="00A00DCD">
        <w:rPr>
          <w:rFonts w:ascii="Arial" w:hAnsi="Arial" w:cs="Arial"/>
          <w:sz w:val="20"/>
          <w:szCs w:val="20"/>
          <w:lang w:val="fr-CA"/>
        </w:rPr>
        <w:t> </w:t>
      </w:r>
      <w:r w:rsidRPr="00571009">
        <w:rPr>
          <w:rFonts w:ascii="Arial" w:hAnsi="Arial" w:cs="Arial"/>
          <w:sz w:val="20"/>
          <w:szCs w:val="20"/>
          <w:lang w:val="fr-CA"/>
        </w:rPr>
        <w:t xml:space="preserve">» ou </w:t>
      </w:r>
      <w:r w:rsidRPr="00571009">
        <w:rPr>
          <w:rFonts w:ascii="Arial" w:hAnsi="Arial" w:cs="Arial"/>
          <w:sz w:val="20"/>
          <w:szCs w:val="20"/>
          <w:lang w:val="fr-CA"/>
        </w:rPr>
        <w:br/>
        <w:t>«</w:t>
      </w:r>
      <w:r w:rsidR="00A00DCD">
        <w:rPr>
          <w:rFonts w:ascii="Arial" w:hAnsi="Arial" w:cs="Arial"/>
          <w:sz w:val="20"/>
          <w:szCs w:val="20"/>
          <w:lang w:val="fr-CA"/>
        </w:rPr>
        <w:t> </w:t>
      </w:r>
      <w:r w:rsidRPr="00571009">
        <w:rPr>
          <w:rFonts w:ascii="Arial" w:hAnsi="Arial" w:cs="Arial"/>
          <w:sz w:val="20"/>
          <w:szCs w:val="20"/>
          <w:lang w:val="fr-CA"/>
        </w:rPr>
        <w:t>Gouvernance - option</w:t>
      </w:r>
      <w:r w:rsidR="00072091">
        <w:rPr>
          <w:rFonts w:ascii="Arial" w:hAnsi="Arial" w:cs="Arial"/>
          <w:sz w:val="20"/>
          <w:szCs w:val="20"/>
          <w:lang w:val="fr-CA"/>
        </w:rPr>
        <w:t> </w:t>
      </w:r>
      <w:r w:rsidRPr="00571009">
        <w:rPr>
          <w:rFonts w:ascii="Arial" w:hAnsi="Arial" w:cs="Arial"/>
          <w:sz w:val="20"/>
          <w:szCs w:val="20"/>
          <w:lang w:val="fr-CA"/>
        </w:rPr>
        <w:t>2</w:t>
      </w:r>
      <w:r w:rsidR="00A00DCD">
        <w:rPr>
          <w:rFonts w:ascii="Arial" w:hAnsi="Arial" w:cs="Arial"/>
          <w:sz w:val="20"/>
          <w:szCs w:val="20"/>
          <w:lang w:val="fr-CA"/>
        </w:rPr>
        <w:t> </w:t>
      </w:r>
      <w:r w:rsidRPr="00571009">
        <w:rPr>
          <w:rFonts w:ascii="Arial" w:hAnsi="Arial" w:cs="Arial"/>
          <w:sz w:val="20"/>
          <w:szCs w:val="20"/>
          <w:lang w:val="fr-CA"/>
        </w:rPr>
        <w:t>»</w:t>
      </w:r>
    </w:p>
    <w:p w14:paraId="40F3DC59" w14:textId="77777777" w:rsidR="008B71EC" w:rsidRPr="00571009" w:rsidRDefault="008B71EC" w:rsidP="008B71EC">
      <w:pPr>
        <w:autoSpaceDE w:val="0"/>
        <w:autoSpaceDN w:val="0"/>
        <w:adjustRightInd w:val="0"/>
        <w:ind w:left="960" w:hanging="480"/>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Pr="00571009">
        <w:rPr>
          <w:rFonts w:ascii="Arial" w:hAnsi="Arial" w:cs="Arial"/>
          <w:sz w:val="20"/>
          <w:szCs w:val="20"/>
          <w:lang w:val="fr-CA"/>
        </w:rPr>
        <w:tab/>
        <w:t>Supprimer la section que ne s’applique pas à l’église locale</w:t>
      </w:r>
    </w:p>
    <w:p w14:paraId="66590F5B"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01AF0BC6"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Pr="00571009">
        <w:rPr>
          <w:rFonts w:ascii="Arial" w:hAnsi="Arial" w:cs="Arial"/>
          <w:sz w:val="20"/>
          <w:szCs w:val="20"/>
          <w:lang w:val="fr-CA"/>
        </w:rPr>
        <w:tab/>
        <w:t>Identifier le nom choisi pour le leadership relatif au modèle de gouvernance</w:t>
      </w:r>
    </w:p>
    <w:p w14:paraId="33636C1E" w14:textId="77777777" w:rsidR="008B71EC" w:rsidRPr="00571009" w:rsidRDefault="008B71EC" w:rsidP="008B71EC">
      <w:pPr>
        <w:autoSpaceDE w:val="0"/>
        <w:autoSpaceDN w:val="0"/>
        <w:adjustRightInd w:val="0"/>
        <w:ind w:left="960" w:hanging="480"/>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Pr="00571009">
        <w:rPr>
          <w:rFonts w:ascii="Arial" w:hAnsi="Arial" w:cs="Arial"/>
          <w:sz w:val="20"/>
          <w:szCs w:val="20"/>
          <w:lang w:val="fr-CA"/>
        </w:rPr>
        <w:tab/>
        <w:t>Comité de l’église</w:t>
      </w:r>
    </w:p>
    <w:p w14:paraId="083795CB" w14:textId="77777777" w:rsidR="008B71EC" w:rsidRPr="00571009" w:rsidRDefault="008B71EC" w:rsidP="008B71EC">
      <w:pPr>
        <w:autoSpaceDE w:val="0"/>
        <w:autoSpaceDN w:val="0"/>
        <w:adjustRightInd w:val="0"/>
        <w:ind w:left="960" w:hanging="480"/>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Pr="00571009">
        <w:rPr>
          <w:rFonts w:ascii="Arial" w:hAnsi="Arial" w:cs="Arial"/>
          <w:sz w:val="20"/>
          <w:szCs w:val="20"/>
          <w:lang w:val="fr-CA"/>
        </w:rPr>
        <w:tab/>
        <w:t>Conseil pastoral</w:t>
      </w:r>
    </w:p>
    <w:p w14:paraId="577A3D86"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0797210A"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Pr="00571009">
        <w:rPr>
          <w:rFonts w:ascii="Arial" w:hAnsi="Arial" w:cs="Arial"/>
          <w:sz w:val="20"/>
          <w:szCs w:val="20"/>
          <w:lang w:val="fr-CA"/>
        </w:rPr>
        <w:tab/>
        <w:t xml:space="preserve">Remplacer tous les mots </w:t>
      </w:r>
      <w:r w:rsidRPr="00571009">
        <w:rPr>
          <w:rFonts w:ascii="Arial" w:hAnsi="Arial" w:cs="Arial"/>
          <w:color w:val="FF0000"/>
          <w:sz w:val="20"/>
          <w:szCs w:val="20"/>
          <w:lang w:val="fr-CA"/>
        </w:rPr>
        <w:t>[leadership]</w:t>
      </w:r>
      <w:r w:rsidRPr="00571009">
        <w:rPr>
          <w:rFonts w:ascii="Arial" w:hAnsi="Arial" w:cs="Arial"/>
          <w:sz w:val="20"/>
          <w:szCs w:val="20"/>
          <w:lang w:val="fr-CA"/>
        </w:rPr>
        <w:t xml:space="preserve"> avec le nom choisi (pour assurer l’uniformité)</w:t>
      </w:r>
    </w:p>
    <w:p w14:paraId="4BDB2A90"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31FCBD6A"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Pr="00571009">
        <w:rPr>
          <w:rFonts w:ascii="Arial" w:hAnsi="Arial" w:cs="Arial"/>
          <w:sz w:val="20"/>
          <w:szCs w:val="20"/>
          <w:lang w:val="fr-CA"/>
        </w:rPr>
        <w:tab/>
        <w:t>Changer toute la police de couleur en noir pour l’impression</w:t>
      </w:r>
    </w:p>
    <w:p w14:paraId="47FB62F3"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120FDD25" w14:textId="77777777" w:rsidR="008B71EC" w:rsidRPr="00571009" w:rsidRDefault="008B71EC" w:rsidP="008B71EC">
      <w:pPr>
        <w:autoSpaceDE w:val="0"/>
        <w:autoSpaceDN w:val="0"/>
        <w:adjustRightInd w:val="0"/>
        <w:ind w:left="480" w:hanging="480"/>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Pr="00571009">
        <w:rPr>
          <w:rFonts w:ascii="Arial" w:hAnsi="Arial" w:cs="Arial"/>
          <w:sz w:val="20"/>
          <w:szCs w:val="20"/>
          <w:lang w:val="fr-CA"/>
        </w:rPr>
        <w:tab/>
        <w:t>Présenter l’ébauche finale au bureau du district pour approbation</w:t>
      </w:r>
    </w:p>
    <w:p w14:paraId="05A39841" w14:textId="77777777" w:rsidR="008B71EC" w:rsidRPr="00571009" w:rsidRDefault="008B71EC" w:rsidP="008B71EC">
      <w:pPr>
        <w:autoSpaceDE w:val="0"/>
        <w:autoSpaceDN w:val="0"/>
        <w:adjustRightInd w:val="0"/>
        <w:ind w:left="480" w:hanging="480"/>
        <w:rPr>
          <w:rFonts w:ascii="Arial" w:hAnsi="Arial" w:cs="Arial"/>
          <w:sz w:val="20"/>
          <w:szCs w:val="20"/>
          <w:lang w:val="fr-CA"/>
        </w:rPr>
      </w:pPr>
    </w:p>
    <w:p w14:paraId="7014B7D9" w14:textId="77777777" w:rsidR="008B71EC" w:rsidRPr="00571009" w:rsidRDefault="008B71EC" w:rsidP="008B71EC">
      <w:pPr>
        <w:ind w:left="480" w:hanging="480"/>
        <w:rPr>
          <w:rFonts w:ascii="Arial" w:hAnsi="Arial" w:cs="Arial"/>
          <w:sz w:val="20"/>
          <w:szCs w:val="20"/>
          <w:lang w:val="fr-CA"/>
        </w:rPr>
      </w:pPr>
      <w:r w:rsidRPr="00571009">
        <w:rPr>
          <w:rFonts w:ascii="Arial" w:eastAsia="Arial" w:hAnsi="Arial" w:cs="Arial" w:hint="eastAsia"/>
          <w:sz w:val="20"/>
          <w:szCs w:val="20"/>
          <w:lang w:val="fr-CA"/>
        </w:rPr>
        <w:t>􀂉</w:t>
      </w:r>
      <w:r w:rsidRPr="00571009">
        <w:rPr>
          <w:rFonts w:ascii="Arial" w:hAnsi="Arial" w:cs="Arial"/>
          <w:sz w:val="20"/>
          <w:szCs w:val="20"/>
          <w:lang w:val="fr-CA"/>
        </w:rPr>
        <w:t xml:space="preserve"> </w:t>
      </w:r>
      <w:r w:rsidRPr="00571009">
        <w:rPr>
          <w:rFonts w:ascii="Arial" w:hAnsi="Arial" w:cs="Arial"/>
          <w:sz w:val="20"/>
          <w:szCs w:val="20"/>
          <w:lang w:val="fr-CA"/>
        </w:rPr>
        <w:tab/>
        <w:t>Présenter à la congrégation pour approbation</w:t>
      </w:r>
    </w:p>
    <w:p w14:paraId="65DDEF8C" w14:textId="77777777" w:rsidR="008B71EC" w:rsidRPr="00571009" w:rsidRDefault="008B71EC" w:rsidP="008B71EC">
      <w:pPr>
        <w:pStyle w:val="BodyText"/>
        <w:widowControl/>
        <w:tabs>
          <w:tab w:val="clear" w:pos="-720"/>
          <w:tab w:val="clear" w:pos="0"/>
          <w:tab w:val="clear" w:pos="382"/>
          <w:tab w:val="clear" w:pos="1440"/>
          <w:tab w:val="left" w:pos="1680"/>
        </w:tabs>
        <w:autoSpaceDE/>
        <w:autoSpaceDN/>
        <w:adjustRightInd/>
        <w:ind w:left="720"/>
        <w:jc w:val="center"/>
        <w:rPr>
          <w:rFonts w:ascii="Arial" w:hAnsi="Arial" w:cs="Arial"/>
          <w:szCs w:val="20"/>
          <w:lang w:val="fr-CA"/>
        </w:rPr>
      </w:pPr>
    </w:p>
    <w:p w14:paraId="0E3BC779" w14:textId="77777777" w:rsidR="008B71EC" w:rsidRDefault="008B71EC">
      <w:pPr>
        <w:jc w:val="center"/>
        <w:rPr>
          <w:rFonts w:ascii="Arial" w:hAnsi="Arial"/>
          <w:b/>
          <w:sz w:val="20"/>
          <w:lang w:val="fr-CA"/>
        </w:rPr>
      </w:pPr>
      <w:r>
        <w:rPr>
          <w:rFonts w:ascii="Arial" w:hAnsi="Arial"/>
          <w:b/>
          <w:sz w:val="20"/>
          <w:lang w:val="fr-CA"/>
        </w:rPr>
        <w:br w:type="page"/>
      </w:r>
    </w:p>
    <w:p w14:paraId="266018DE" w14:textId="77777777" w:rsidR="007940D5" w:rsidRPr="00A84FAC" w:rsidRDefault="007940D5">
      <w:pPr>
        <w:jc w:val="center"/>
        <w:rPr>
          <w:rFonts w:ascii="Arial" w:hAnsi="Arial"/>
          <w:b/>
          <w:lang w:val="fr-CA"/>
        </w:rPr>
      </w:pPr>
      <w:r w:rsidRPr="00A84FAC">
        <w:rPr>
          <w:rFonts w:ascii="Arial" w:hAnsi="Arial"/>
          <w:b/>
          <w:lang w:val="fr-CA"/>
        </w:rPr>
        <w:lastRenderedPageBreak/>
        <w:t xml:space="preserve">CONSTITUTION ET </w:t>
      </w:r>
      <w:r w:rsidR="00314C2B">
        <w:rPr>
          <w:rFonts w:ascii="Arial" w:hAnsi="Arial"/>
          <w:b/>
          <w:lang w:val="fr-CA"/>
        </w:rPr>
        <w:t>RÈGLEMENTS</w:t>
      </w:r>
    </w:p>
    <w:p w14:paraId="4FA6C10F" w14:textId="77777777" w:rsidR="007940D5" w:rsidRPr="00A84FAC" w:rsidRDefault="007940D5">
      <w:pPr>
        <w:jc w:val="center"/>
        <w:rPr>
          <w:rFonts w:ascii="Arial" w:hAnsi="Arial"/>
          <w:b/>
          <w:lang w:val="fr-CA"/>
        </w:rPr>
      </w:pPr>
      <w:smartTag w:uri="urn:schemas-microsoft-com:office:smarttags" w:element="stockticker">
        <w:r w:rsidRPr="00A84FAC">
          <w:rPr>
            <w:rFonts w:ascii="Arial" w:hAnsi="Arial"/>
            <w:b/>
            <w:lang w:val="fr-CA"/>
          </w:rPr>
          <w:t>DES</w:t>
        </w:r>
      </w:smartTag>
      <w:r w:rsidRPr="00A84FAC">
        <w:rPr>
          <w:rFonts w:ascii="Arial" w:hAnsi="Arial"/>
          <w:b/>
          <w:lang w:val="fr-CA"/>
        </w:rPr>
        <w:t xml:space="preserve"> É</w:t>
      </w:r>
      <w:r w:rsidR="00D7039B">
        <w:rPr>
          <w:rFonts w:ascii="Arial" w:hAnsi="Arial"/>
          <w:b/>
          <w:lang w:val="fr-CA"/>
        </w:rPr>
        <w:t>GLIS</w:t>
      </w:r>
      <w:r w:rsidRPr="00A84FAC">
        <w:rPr>
          <w:rFonts w:ascii="Arial" w:hAnsi="Arial"/>
          <w:b/>
          <w:lang w:val="fr-CA"/>
        </w:rPr>
        <w:t>ES LOCALES</w:t>
      </w:r>
    </w:p>
    <w:p w14:paraId="4B493012" w14:textId="77777777" w:rsidR="007940D5" w:rsidRPr="00D5311D" w:rsidRDefault="007940D5">
      <w:pPr>
        <w:jc w:val="both"/>
        <w:rPr>
          <w:rFonts w:ascii="Arial" w:hAnsi="Arial"/>
          <w:color w:val="FF0000"/>
          <w:sz w:val="20"/>
          <w:lang w:val="fr-CA"/>
        </w:rPr>
      </w:pPr>
    </w:p>
    <w:p w14:paraId="51C5F14A" w14:textId="77777777" w:rsidR="007940D5" w:rsidRPr="009B5C8B" w:rsidRDefault="007940D5" w:rsidP="00806393">
      <w:pPr>
        <w:pStyle w:val="BodyText"/>
        <w:tabs>
          <w:tab w:val="clear" w:pos="-720"/>
          <w:tab w:val="clear" w:pos="0"/>
          <w:tab w:val="clear" w:pos="382"/>
          <w:tab w:val="clear" w:pos="1440"/>
        </w:tabs>
        <w:rPr>
          <w:rFonts w:ascii="Arial" w:hAnsi="Arial"/>
          <w:szCs w:val="20"/>
          <w:lang w:val="fr-CA"/>
        </w:rPr>
      </w:pPr>
      <w:r w:rsidRPr="00677A92">
        <w:rPr>
          <w:rFonts w:ascii="Arial" w:hAnsi="Arial"/>
          <w:szCs w:val="20"/>
          <w:lang w:val="fr-CA"/>
        </w:rPr>
        <w:t xml:space="preserve">La présente </w:t>
      </w:r>
      <w:r w:rsidRPr="00677A92">
        <w:rPr>
          <w:rFonts w:ascii="Arial" w:hAnsi="Arial"/>
          <w:i/>
          <w:szCs w:val="20"/>
          <w:lang w:val="fr-CA"/>
        </w:rPr>
        <w:t xml:space="preserve">Constitution et </w:t>
      </w:r>
      <w:r w:rsidR="00314C2B" w:rsidRPr="00677A92">
        <w:rPr>
          <w:rFonts w:ascii="Arial" w:hAnsi="Arial"/>
          <w:i/>
          <w:szCs w:val="20"/>
          <w:lang w:val="fr-CA"/>
        </w:rPr>
        <w:t>règlements</w:t>
      </w:r>
      <w:r w:rsidRPr="00677A92">
        <w:rPr>
          <w:rFonts w:ascii="Arial" w:hAnsi="Arial"/>
          <w:i/>
          <w:szCs w:val="20"/>
          <w:lang w:val="fr-CA"/>
        </w:rPr>
        <w:t xml:space="preserve"> de l’église locale</w:t>
      </w:r>
      <w:r w:rsidRPr="00677A92">
        <w:rPr>
          <w:rFonts w:ascii="Arial" w:hAnsi="Arial"/>
          <w:szCs w:val="20"/>
          <w:lang w:val="fr-CA"/>
        </w:rPr>
        <w:t xml:space="preserve"> a été autorisée par le </w:t>
      </w:r>
      <w:r w:rsidR="00D5311D" w:rsidRPr="00677A92">
        <w:rPr>
          <w:rFonts w:ascii="Arial" w:hAnsi="Arial"/>
          <w:szCs w:val="20"/>
          <w:lang w:val="fr-CA"/>
        </w:rPr>
        <w:t xml:space="preserve">Rencontre extraordinaire du Congrès et le </w:t>
      </w:r>
      <w:r w:rsidRPr="00677A92">
        <w:rPr>
          <w:rFonts w:ascii="Arial" w:hAnsi="Arial"/>
          <w:szCs w:val="20"/>
          <w:lang w:val="fr-CA"/>
        </w:rPr>
        <w:t>Congrès général des Assemblées de la Pentec</w:t>
      </w:r>
      <w:r w:rsidR="009941AC" w:rsidRPr="00677A92">
        <w:rPr>
          <w:rFonts w:ascii="Arial" w:hAnsi="Arial"/>
          <w:szCs w:val="20"/>
          <w:lang w:val="fr-CA"/>
        </w:rPr>
        <w:t xml:space="preserve">ôte du Canada et modifiée en </w:t>
      </w:r>
      <w:r w:rsidR="00911E1C" w:rsidRPr="00677A92">
        <w:rPr>
          <w:rFonts w:ascii="Arial" w:hAnsi="Arial"/>
          <w:szCs w:val="20"/>
          <w:lang w:val="fr-CA"/>
        </w:rPr>
        <w:t>20</w:t>
      </w:r>
      <w:r w:rsidR="00266E0B" w:rsidRPr="00677A92">
        <w:rPr>
          <w:rFonts w:ascii="Arial" w:hAnsi="Arial"/>
          <w:szCs w:val="20"/>
          <w:lang w:val="fr-CA"/>
        </w:rPr>
        <w:t>2</w:t>
      </w:r>
      <w:r w:rsidR="00D5311D" w:rsidRPr="00677A92">
        <w:rPr>
          <w:rFonts w:ascii="Arial" w:hAnsi="Arial"/>
          <w:szCs w:val="20"/>
          <w:lang w:val="fr-CA"/>
        </w:rPr>
        <w:t>6</w:t>
      </w:r>
      <w:r w:rsidRPr="00677A92">
        <w:rPr>
          <w:rFonts w:ascii="Arial" w:hAnsi="Arial"/>
          <w:szCs w:val="20"/>
          <w:lang w:val="fr-CA"/>
        </w:rPr>
        <w:t xml:space="preserve"> po</w:t>
      </w:r>
      <w:r w:rsidRPr="009B5C8B">
        <w:rPr>
          <w:rFonts w:ascii="Arial" w:hAnsi="Arial"/>
          <w:szCs w:val="20"/>
          <w:lang w:val="fr-CA"/>
        </w:rPr>
        <w:t xml:space="preserve">ur les </w:t>
      </w:r>
      <w:r w:rsidR="00806393">
        <w:rPr>
          <w:rFonts w:ascii="Arial" w:hAnsi="Arial"/>
          <w:szCs w:val="20"/>
          <w:lang w:val="fr-CA"/>
        </w:rPr>
        <w:t>églises locales</w:t>
      </w:r>
      <w:r w:rsidRPr="009B5C8B">
        <w:rPr>
          <w:rFonts w:ascii="Arial" w:hAnsi="Arial"/>
          <w:szCs w:val="20"/>
          <w:lang w:val="fr-CA"/>
        </w:rPr>
        <w:t>, telles que définies dans la présente constitution et dans les constitutions générale et de district des Assemblées de la Pentecôte du Canada.</w:t>
      </w:r>
    </w:p>
    <w:p w14:paraId="31C67A0D" w14:textId="77777777" w:rsidR="007940D5" w:rsidRPr="009B5C8B" w:rsidRDefault="007940D5">
      <w:pPr>
        <w:jc w:val="both"/>
        <w:rPr>
          <w:rFonts w:ascii="Arial" w:hAnsi="Arial"/>
          <w:sz w:val="20"/>
          <w:szCs w:val="20"/>
          <w:lang w:val="fr-CA"/>
        </w:rPr>
      </w:pPr>
    </w:p>
    <w:p w14:paraId="26451A38" w14:textId="77777777" w:rsidR="007940D5" w:rsidRPr="009B5C8B" w:rsidRDefault="007940D5">
      <w:pPr>
        <w:jc w:val="both"/>
        <w:rPr>
          <w:rFonts w:ascii="Arial" w:hAnsi="Arial"/>
          <w:sz w:val="20"/>
          <w:szCs w:val="20"/>
          <w:lang w:val="fr-CA"/>
        </w:rPr>
      </w:pPr>
      <w:r w:rsidRPr="009B5C8B">
        <w:rPr>
          <w:rFonts w:ascii="Arial" w:hAnsi="Arial"/>
          <w:sz w:val="20"/>
          <w:szCs w:val="20"/>
          <w:lang w:val="fr-CA"/>
        </w:rPr>
        <w:t>Dans la présente Constitution, les termes église, assemblée et congrégation sont considérés comme synonymes.</w:t>
      </w:r>
    </w:p>
    <w:p w14:paraId="440B937C" w14:textId="77777777" w:rsidR="007940D5" w:rsidRDefault="007940D5">
      <w:pPr>
        <w:jc w:val="both"/>
        <w:rPr>
          <w:rFonts w:ascii="Arial" w:hAnsi="Arial"/>
          <w:sz w:val="20"/>
          <w:szCs w:val="20"/>
          <w:lang w:val="fr-CA"/>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9"/>
      </w:tblGrid>
      <w:tr w:rsidR="00BA4ECB" w:rsidRPr="005F0841" w14:paraId="0E9A198D" w14:textId="77777777">
        <w:tc>
          <w:tcPr>
            <w:tcW w:w="9720" w:type="dxa"/>
          </w:tcPr>
          <w:p w14:paraId="0B25DE48" w14:textId="77777777" w:rsidR="00BA4ECB" w:rsidRPr="00A20BB6" w:rsidRDefault="00BA4ECB" w:rsidP="00A20BB6">
            <w:pPr>
              <w:jc w:val="both"/>
              <w:rPr>
                <w:rFonts w:ascii="Arial" w:hAnsi="Arial"/>
                <w:sz w:val="20"/>
                <w:szCs w:val="20"/>
                <w:lang w:val="fr-CA"/>
              </w:rPr>
            </w:pPr>
          </w:p>
          <w:p w14:paraId="46CD28A7" w14:textId="77777777" w:rsidR="00BA4ECB" w:rsidRPr="00A20BB6" w:rsidRDefault="00BA4ECB" w:rsidP="00A20BB6">
            <w:pPr>
              <w:jc w:val="center"/>
              <w:rPr>
                <w:rFonts w:ascii="Arial" w:hAnsi="Arial"/>
                <w:b/>
                <w:sz w:val="20"/>
                <w:szCs w:val="20"/>
                <w:lang w:val="fr-CA"/>
              </w:rPr>
            </w:pPr>
            <w:r w:rsidRPr="00A20BB6">
              <w:rPr>
                <w:rFonts w:ascii="Arial" w:hAnsi="Arial"/>
                <w:b/>
                <w:sz w:val="20"/>
                <w:szCs w:val="20"/>
                <w:lang w:val="fr-CA"/>
              </w:rPr>
              <w:t xml:space="preserve">CONSTITUTION ET </w:t>
            </w:r>
            <w:r w:rsidR="00314C2B">
              <w:rPr>
                <w:rFonts w:ascii="Arial" w:hAnsi="Arial"/>
                <w:b/>
                <w:sz w:val="20"/>
                <w:szCs w:val="20"/>
                <w:lang w:val="fr-CA"/>
              </w:rPr>
              <w:t>RÈGLEMENTS</w:t>
            </w:r>
            <w:r w:rsidRPr="00A20BB6">
              <w:rPr>
                <w:rFonts w:ascii="Arial" w:hAnsi="Arial"/>
                <w:b/>
                <w:sz w:val="20"/>
                <w:szCs w:val="20"/>
                <w:lang w:val="fr-CA"/>
              </w:rPr>
              <w:t xml:space="preserve"> DE</w:t>
            </w:r>
          </w:p>
          <w:p w14:paraId="479D66DC" w14:textId="77777777" w:rsidR="00BA4ECB" w:rsidRPr="00A20BB6" w:rsidRDefault="00BA4ECB" w:rsidP="00A20BB6">
            <w:pPr>
              <w:jc w:val="both"/>
              <w:rPr>
                <w:rFonts w:ascii="Arial" w:hAnsi="Arial"/>
                <w:sz w:val="20"/>
                <w:szCs w:val="20"/>
                <w:lang w:val="fr-CA"/>
              </w:rPr>
            </w:pPr>
          </w:p>
          <w:p w14:paraId="7C7FD7BD" w14:textId="77777777" w:rsidR="00BA4ECB" w:rsidRPr="005D3805" w:rsidRDefault="00BA4ECB" w:rsidP="00A20BB6">
            <w:pPr>
              <w:tabs>
                <w:tab w:val="left" w:pos="-720"/>
                <w:tab w:val="left" w:leader="underscore" w:pos="6480"/>
              </w:tabs>
              <w:spacing w:line="360" w:lineRule="auto"/>
              <w:jc w:val="both"/>
              <w:rPr>
                <w:rFonts w:ascii="Arial" w:hAnsi="Arial"/>
                <w:b/>
                <w:sz w:val="20"/>
                <w:szCs w:val="20"/>
                <w:lang w:val="fr-CA"/>
              </w:rPr>
            </w:pPr>
            <w:r w:rsidRPr="005D3805">
              <w:rPr>
                <w:rFonts w:ascii="Arial" w:hAnsi="Arial"/>
                <w:b/>
                <w:sz w:val="20"/>
                <w:szCs w:val="20"/>
                <w:lang w:val="fr-CA"/>
              </w:rPr>
              <w:t xml:space="preserve">Assemblée           </w:t>
            </w:r>
            <w:r w:rsidR="005C57AF" w:rsidRPr="005D3805">
              <w:rPr>
                <w:rFonts w:ascii="Arial" w:hAnsi="Arial"/>
                <w:b/>
                <w:sz w:val="20"/>
                <w:szCs w:val="20"/>
                <w:lang w:val="fr-CA"/>
              </w:rPr>
              <w:t xml:space="preserve">     </w:t>
            </w:r>
            <w:r w:rsidRPr="005D3805">
              <w:rPr>
                <w:rFonts w:ascii="Arial" w:hAnsi="Arial"/>
                <w:b/>
                <w:sz w:val="20"/>
                <w:szCs w:val="20"/>
                <w:lang w:val="fr-CA"/>
              </w:rPr>
              <w:t xml:space="preserve"> </w:t>
            </w:r>
            <w:r w:rsidR="005C57AF" w:rsidRPr="005D3805">
              <w:rPr>
                <w:rFonts w:ascii="Arial" w:hAnsi="Arial"/>
                <w:b/>
                <w:sz w:val="20"/>
                <w:szCs w:val="20"/>
                <w:lang w:val="fr-CA"/>
              </w:rPr>
              <w:t xml:space="preserve"> </w:t>
            </w:r>
            <w:r w:rsidRPr="00266E0B">
              <w:rPr>
                <w:rFonts w:ascii="Arial" w:hAnsi="Arial"/>
                <w:bCs/>
                <w:sz w:val="20"/>
                <w:szCs w:val="20"/>
                <w:lang w:val="fr-CA"/>
              </w:rPr>
              <w:tab/>
            </w:r>
          </w:p>
          <w:p w14:paraId="4F847B59" w14:textId="77777777" w:rsidR="00BA4ECB" w:rsidRPr="00A20BB6" w:rsidRDefault="00BA4ECB" w:rsidP="00A20BB6">
            <w:pPr>
              <w:tabs>
                <w:tab w:val="left" w:pos="-720"/>
                <w:tab w:val="left" w:leader="underscore" w:pos="6480"/>
              </w:tabs>
              <w:spacing w:line="360" w:lineRule="auto"/>
              <w:jc w:val="both"/>
              <w:rPr>
                <w:rFonts w:ascii="Arial" w:hAnsi="Arial"/>
                <w:sz w:val="20"/>
                <w:szCs w:val="20"/>
                <w:lang w:val="fr-CA"/>
              </w:rPr>
            </w:pPr>
            <w:r w:rsidRPr="005D3805">
              <w:rPr>
                <w:rFonts w:ascii="Arial" w:hAnsi="Arial"/>
                <w:b/>
                <w:sz w:val="20"/>
                <w:szCs w:val="20"/>
                <w:lang w:val="fr-CA"/>
              </w:rPr>
              <w:t>Ville</w:t>
            </w:r>
            <w:r w:rsidRPr="00A20BB6">
              <w:rPr>
                <w:rFonts w:ascii="Arial" w:hAnsi="Arial"/>
                <w:sz w:val="20"/>
                <w:szCs w:val="20"/>
                <w:lang w:val="fr-CA"/>
              </w:rPr>
              <w:t xml:space="preserve">                     </w:t>
            </w:r>
            <w:r w:rsidR="005C57AF" w:rsidRPr="00A20BB6">
              <w:rPr>
                <w:rFonts w:ascii="Arial" w:hAnsi="Arial"/>
                <w:sz w:val="20"/>
                <w:szCs w:val="20"/>
                <w:lang w:val="fr-CA"/>
              </w:rPr>
              <w:t xml:space="preserve">     </w:t>
            </w:r>
            <w:r w:rsidRPr="00A20BB6">
              <w:rPr>
                <w:rFonts w:ascii="Arial" w:hAnsi="Arial"/>
                <w:sz w:val="20"/>
                <w:szCs w:val="20"/>
                <w:lang w:val="fr-CA"/>
              </w:rPr>
              <w:t xml:space="preserve"> </w:t>
            </w:r>
            <w:r w:rsidR="005C57AF" w:rsidRPr="00A20BB6">
              <w:rPr>
                <w:rFonts w:ascii="Arial" w:hAnsi="Arial"/>
                <w:sz w:val="20"/>
                <w:szCs w:val="20"/>
                <w:lang w:val="fr-CA"/>
              </w:rPr>
              <w:t xml:space="preserve">  </w:t>
            </w:r>
            <w:r w:rsidRPr="00A20BB6">
              <w:rPr>
                <w:rFonts w:ascii="Arial" w:hAnsi="Arial"/>
                <w:sz w:val="20"/>
                <w:szCs w:val="20"/>
                <w:lang w:val="fr-CA"/>
              </w:rPr>
              <w:t xml:space="preserve"> </w:t>
            </w:r>
            <w:r w:rsidRPr="00A20BB6">
              <w:rPr>
                <w:rFonts w:ascii="Arial" w:hAnsi="Arial"/>
                <w:sz w:val="20"/>
                <w:szCs w:val="20"/>
                <w:lang w:val="fr-CA"/>
              </w:rPr>
              <w:tab/>
            </w:r>
            <w:r w:rsidRPr="00A20BB6">
              <w:rPr>
                <w:rFonts w:ascii="Arial" w:hAnsi="Arial"/>
                <w:sz w:val="20"/>
                <w:szCs w:val="20"/>
                <w:u w:val="single"/>
                <w:lang w:val="fr-CA"/>
              </w:rPr>
              <w:t xml:space="preserve"> </w:t>
            </w:r>
          </w:p>
          <w:p w14:paraId="287CF1C1" w14:textId="77777777" w:rsidR="00BA4ECB" w:rsidRPr="00A20BB6" w:rsidRDefault="00BA4ECB" w:rsidP="00A20BB6">
            <w:pPr>
              <w:tabs>
                <w:tab w:val="left" w:pos="-720"/>
                <w:tab w:val="left" w:leader="underscore" w:pos="3240"/>
                <w:tab w:val="right" w:leader="underscore" w:pos="6480"/>
              </w:tabs>
              <w:spacing w:line="360" w:lineRule="auto"/>
              <w:jc w:val="both"/>
              <w:rPr>
                <w:rFonts w:ascii="Arial" w:hAnsi="Arial"/>
                <w:sz w:val="20"/>
                <w:szCs w:val="20"/>
                <w:lang w:val="fr-CA"/>
              </w:rPr>
            </w:pPr>
            <w:r w:rsidRPr="0051321E">
              <w:rPr>
                <w:rFonts w:ascii="Arial" w:hAnsi="Arial"/>
                <w:b/>
                <w:sz w:val="20"/>
                <w:szCs w:val="20"/>
                <w:lang w:val="fr-CA"/>
              </w:rPr>
              <w:t>Adoptés ce</w:t>
            </w:r>
            <w:r w:rsidRPr="00A20BB6">
              <w:rPr>
                <w:rFonts w:ascii="Arial" w:hAnsi="Arial"/>
                <w:sz w:val="20"/>
                <w:szCs w:val="20"/>
                <w:lang w:val="fr-CA"/>
              </w:rPr>
              <w:t xml:space="preserve">          </w:t>
            </w:r>
            <w:r w:rsidR="005C57AF" w:rsidRPr="00A20BB6">
              <w:rPr>
                <w:rFonts w:ascii="Arial" w:hAnsi="Arial"/>
                <w:sz w:val="20"/>
                <w:szCs w:val="20"/>
                <w:lang w:val="fr-CA"/>
              </w:rPr>
              <w:t xml:space="preserve">        </w:t>
            </w:r>
            <w:r w:rsidR="00A61C43">
              <w:rPr>
                <w:rFonts w:ascii="Arial" w:hAnsi="Arial"/>
                <w:sz w:val="20"/>
                <w:szCs w:val="20"/>
                <w:lang w:val="fr-CA"/>
              </w:rPr>
              <w:t xml:space="preserve"> </w:t>
            </w:r>
            <w:r w:rsidR="005C57AF" w:rsidRPr="00A20BB6">
              <w:rPr>
                <w:rFonts w:ascii="Arial" w:hAnsi="Arial"/>
                <w:sz w:val="20"/>
                <w:szCs w:val="20"/>
                <w:lang w:val="fr-CA"/>
              </w:rPr>
              <w:t>_____</w:t>
            </w:r>
            <w:r w:rsidRPr="006B2425">
              <w:rPr>
                <w:rFonts w:ascii="Arial" w:hAnsi="Arial"/>
                <w:b/>
                <w:sz w:val="20"/>
                <w:szCs w:val="20"/>
                <w:vertAlign w:val="superscript"/>
                <w:lang w:val="fr-CA"/>
              </w:rPr>
              <w:t>e</w:t>
            </w:r>
            <w:r w:rsidRPr="006B2425">
              <w:rPr>
                <w:rFonts w:ascii="Arial" w:hAnsi="Arial"/>
                <w:b/>
                <w:sz w:val="20"/>
                <w:szCs w:val="20"/>
                <w:lang w:val="fr-CA"/>
              </w:rPr>
              <w:t xml:space="preserve"> jour de</w:t>
            </w:r>
            <w:r w:rsidRPr="00A20BB6">
              <w:rPr>
                <w:rFonts w:ascii="Arial" w:hAnsi="Arial"/>
                <w:sz w:val="20"/>
                <w:szCs w:val="20"/>
                <w:lang w:val="fr-CA"/>
              </w:rPr>
              <w:t xml:space="preserve">  </w:t>
            </w:r>
            <w:r w:rsidR="005C57AF" w:rsidRPr="00A20BB6">
              <w:rPr>
                <w:rFonts w:ascii="Arial" w:hAnsi="Arial"/>
                <w:sz w:val="20"/>
                <w:szCs w:val="20"/>
                <w:lang w:val="fr-CA"/>
              </w:rPr>
              <w:t>____________</w:t>
            </w:r>
            <w:r w:rsidR="00A61C43">
              <w:rPr>
                <w:rFonts w:ascii="Arial" w:hAnsi="Arial"/>
                <w:sz w:val="20"/>
                <w:szCs w:val="20"/>
                <w:lang w:val="fr-CA"/>
              </w:rPr>
              <w:t>___</w:t>
            </w:r>
            <w:r w:rsidR="005C57AF" w:rsidRPr="00A20BB6">
              <w:rPr>
                <w:rFonts w:ascii="Arial" w:hAnsi="Arial"/>
                <w:sz w:val="20"/>
                <w:szCs w:val="20"/>
                <w:lang w:val="fr-CA"/>
              </w:rPr>
              <w:t>__</w:t>
            </w:r>
            <w:r w:rsidRPr="00A20BB6">
              <w:rPr>
                <w:rFonts w:ascii="Arial" w:hAnsi="Arial"/>
                <w:sz w:val="20"/>
                <w:szCs w:val="20"/>
                <w:lang w:val="fr-CA"/>
              </w:rPr>
              <w:t xml:space="preserve">  </w:t>
            </w:r>
            <w:r w:rsidRPr="006B2425">
              <w:rPr>
                <w:rFonts w:ascii="Arial" w:hAnsi="Arial"/>
                <w:b/>
                <w:sz w:val="20"/>
                <w:szCs w:val="20"/>
                <w:lang w:val="fr-CA"/>
              </w:rPr>
              <w:t>20</w:t>
            </w:r>
            <w:r w:rsidRPr="00A20BB6">
              <w:rPr>
                <w:rFonts w:ascii="Arial" w:hAnsi="Arial"/>
                <w:sz w:val="20"/>
                <w:szCs w:val="20"/>
                <w:lang w:val="fr-CA"/>
              </w:rPr>
              <w:t>__</w:t>
            </w:r>
            <w:r w:rsidR="00B9273C">
              <w:rPr>
                <w:rFonts w:ascii="Arial" w:hAnsi="Arial"/>
                <w:sz w:val="20"/>
                <w:szCs w:val="20"/>
                <w:lang w:val="fr-CA"/>
              </w:rPr>
              <w:t>__</w:t>
            </w:r>
            <w:r w:rsidR="005C57AF" w:rsidRPr="00A20BB6">
              <w:rPr>
                <w:rFonts w:ascii="Arial" w:hAnsi="Arial"/>
                <w:sz w:val="20"/>
                <w:szCs w:val="20"/>
                <w:lang w:val="fr-CA"/>
              </w:rPr>
              <w:t>_</w:t>
            </w:r>
          </w:p>
          <w:p w14:paraId="5C534C95" w14:textId="77777777" w:rsidR="00BA4ECB" w:rsidRPr="00266E0B" w:rsidRDefault="00BA4ECB" w:rsidP="00A20BB6">
            <w:pPr>
              <w:tabs>
                <w:tab w:val="right" w:leader="underscore" w:pos="6480"/>
              </w:tabs>
              <w:jc w:val="both"/>
              <w:rPr>
                <w:rFonts w:ascii="Arial" w:hAnsi="Arial"/>
                <w:bCs/>
                <w:sz w:val="20"/>
                <w:szCs w:val="20"/>
                <w:lang w:val="fr-CA"/>
              </w:rPr>
            </w:pPr>
            <w:r w:rsidRPr="005864C4">
              <w:rPr>
                <w:rFonts w:ascii="Arial" w:hAnsi="Arial"/>
                <w:b/>
                <w:sz w:val="20"/>
                <w:szCs w:val="20"/>
                <w:lang w:val="fr-CA"/>
              </w:rPr>
              <w:t>Attestés (signés) par</w:t>
            </w:r>
            <w:r w:rsidR="00571009">
              <w:rPr>
                <w:rFonts w:ascii="Arial" w:hAnsi="Arial"/>
                <w:b/>
                <w:sz w:val="20"/>
                <w:szCs w:val="20"/>
                <w:lang w:val="fr-CA"/>
              </w:rPr>
              <w:t xml:space="preserve">  </w:t>
            </w:r>
            <w:r w:rsidR="00571009" w:rsidRPr="00266E0B">
              <w:rPr>
                <w:rFonts w:ascii="Arial" w:hAnsi="Arial"/>
                <w:bCs/>
                <w:sz w:val="20"/>
                <w:szCs w:val="20"/>
                <w:lang w:val="fr-CA"/>
              </w:rPr>
              <w:t>_______________________________________</w:t>
            </w:r>
          </w:p>
          <w:p w14:paraId="02ADD74F" w14:textId="77777777" w:rsidR="00BA4ECB" w:rsidRPr="00266E0B" w:rsidRDefault="00BA4ECB" w:rsidP="00A20BB6">
            <w:pPr>
              <w:tabs>
                <w:tab w:val="right" w:leader="underscore" w:pos="6480"/>
              </w:tabs>
              <w:ind w:left="2520" w:hanging="2520"/>
              <w:jc w:val="both"/>
              <w:rPr>
                <w:rFonts w:ascii="Arial" w:hAnsi="Arial"/>
                <w:bCs/>
                <w:sz w:val="20"/>
                <w:szCs w:val="20"/>
                <w:lang w:val="fr-CA"/>
              </w:rPr>
            </w:pPr>
            <w:r w:rsidRPr="00266E0B">
              <w:rPr>
                <w:rFonts w:ascii="Arial" w:hAnsi="Arial"/>
                <w:bCs/>
                <w:sz w:val="20"/>
                <w:szCs w:val="20"/>
                <w:lang w:val="fr-CA"/>
              </w:rPr>
              <w:tab/>
              <w:t xml:space="preserve">(président du </w:t>
            </w:r>
            <w:r w:rsidR="00BF6AC4" w:rsidRPr="00266E0B">
              <w:rPr>
                <w:rFonts w:ascii="Arial" w:hAnsi="Arial"/>
                <w:bCs/>
                <w:color w:val="FF0000"/>
                <w:sz w:val="20"/>
                <w:szCs w:val="20"/>
                <w:lang w:val="fr-CA"/>
              </w:rPr>
              <w:t>[</w:t>
            </w:r>
            <w:r w:rsidRPr="00266E0B">
              <w:rPr>
                <w:rFonts w:ascii="Arial" w:hAnsi="Arial"/>
                <w:bCs/>
                <w:color w:val="FF0000"/>
                <w:sz w:val="20"/>
                <w:szCs w:val="20"/>
                <w:lang w:val="fr-CA"/>
              </w:rPr>
              <w:t>leadership</w:t>
            </w:r>
            <w:r w:rsidR="00BF6AC4" w:rsidRPr="00266E0B">
              <w:rPr>
                <w:rFonts w:ascii="Arial" w:hAnsi="Arial"/>
                <w:bCs/>
                <w:color w:val="FF0000"/>
                <w:sz w:val="20"/>
                <w:szCs w:val="20"/>
                <w:lang w:val="fr-CA"/>
              </w:rPr>
              <w:t>]</w:t>
            </w:r>
            <w:r w:rsidRPr="00266E0B">
              <w:rPr>
                <w:rFonts w:ascii="Arial" w:hAnsi="Arial"/>
                <w:bCs/>
                <w:sz w:val="20"/>
                <w:szCs w:val="20"/>
                <w:lang w:val="fr-CA"/>
              </w:rPr>
              <w:t>)</w:t>
            </w:r>
          </w:p>
          <w:p w14:paraId="6229A9BE" w14:textId="77777777" w:rsidR="00BA4ECB" w:rsidRPr="00A20BB6" w:rsidRDefault="00BA4ECB" w:rsidP="00B9273C">
            <w:pPr>
              <w:tabs>
                <w:tab w:val="left" w:pos="-720"/>
                <w:tab w:val="right" w:leader="underscore" w:pos="6480"/>
              </w:tabs>
              <w:ind w:left="2142"/>
              <w:jc w:val="both"/>
              <w:rPr>
                <w:rFonts w:ascii="Arial" w:hAnsi="Arial"/>
                <w:sz w:val="20"/>
                <w:szCs w:val="20"/>
                <w:lang w:val="fr-CA"/>
              </w:rPr>
            </w:pPr>
            <w:r w:rsidRPr="00A20BB6">
              <w:rPr>
                <w:rFonts w:ascii="Arial" w:hAnsi="Arial"/>
                <w:sz w:val="20"/>
                <w:szCs w:val="20"/>
                <w:lang w:val="fr-CA"/>
              </w:rPr>
              <w:tab/>
            </w:r>
          </w:p>
          <w:p w14:paraId="7361D921" w14:textId="77777777" w:rsidR="00BA4ECB" w:rsidRPr="00A20BB6" w:rsidRDefault="00BA4ECB" w:rsidP="00A20BB6">
            <w:pPr>
              <w:tabs>
                <w:tab w:val="left" w:pos="-720"/>
                <w:tab w:val="right" w:leader="underscore" w:pos="6480"/>
              </w:tabs>
              <w:ind w:left="2520"/>
              <w:jc w:val="both"/>
              <w:rPr>
                <w:rFonts w:ascii="Arial" w:hAnsi="Arial"/>
                <w:sz w:val="20"/>
                <w:szCs w:val="20"/>
                <w:lang w:val="fr-CA"/>
              </w:rPr>
            </w:pPr>
            <w:r w:rsidRPr="00A20BB6">
              <w:rPr>
                <w:rFonts w:ascii="Arial" w:hAnsi="Arial"/>
                <w:sz w:val="20"/>
                <w:szCs w:val="20"/>
                <w:lang w:val="fr-CA"/>
              </w:rPr>
              <w:t xml:space="preserve">(secrétaire du </w:t>
            </w:r>
            <w:r w:rsidR="00BF6AC4" w:rsidRPr="00BF6AC4">
              <w:rPr>
                <w:rFonts w:ascii="Arial" w:hAnsi="Arial"/>
                <w:color w:val="FF0000"/>
                <w:sz w:val="20"/>
                <w:szCs w:val="20"/>
                <w:lang w:val="fr-CA"/>
              </w:rPr>
              <w:t>[</w:t>
            </w:r>
            <w:r w:rsidR="00BF6AC4">
              <w:rPr>
                <w:rFonts w:ascii="Arial" w:hAnsi="Arial"/>
                <w:color w:val="FF0000"/>
                <w:sz w:val="20"/>
                <w:szCs w:val="20"/>
                <w:lang w:val="fr-CA"/>
              </w:rPr>
              <w:t>leadership</w:t>
            </w:r>
            <w:r w:rsidR="00BF6AC4" w:rsidRPr="00BF6AC4">
              <w:rPr>
                <w:rFonts w:ascii="Arial" w:hAnsi="Arial"/>
                <w:color w:val="FF0000"/>
                <w:sz w:val="20"/>
                <w:szCs w:val="20"/>
                <w:lang w:val="fr-CA"/>
              </w:rPr>
              <w:t>]</w:t>
            </w:r>
            <w:r w:rsidR="009B2D60">
              <w:rPr>
                <w:rFonts w:ascii="Arial" w:hAnsi="Arial"/>
                <w:sz w:val="20"/>
                <w:szCs w:val="20"/>
                <w:lang w:val="fr-CA"/>
              </w:rPr>
              <w:t>)</w:t>
            </w:r>
          </w:p>
          <w:p w14:paraId="0BD3C88B" w14:textId="77777777" w:rsidR="00B9273C" w:rsidRPr="00A20BB6" w:rsidRDefault="00B9273C" w:rsidP="00B9273C">
            <w:pPr>
              <w:tabs>
                <w:tab w:val="left" w:pos="-720"/>
                <w:tab w:val="right" w:leader="underscore" w:pos="6480"/>
              </w:tabs>
              <w:ind w:left="2142"/>
              <w:jc w:val="both"/>
              <w:rPr>
                <w:rFonts w:ascii="Arial" w:hAnsi="Arial"/>
                <w:sz w:val="20"/>
                <w:szCs w:val="20"/>
                <w:lang w:val="fr-CA"/>
              </w:rPr>
            </w:pPr>
            <w:r w:rsidRPr="00A20BB6">
              <w:rPr>
                <w:rFonts w:ascii="Arial" w:hAnsi="Arial"/>
                <w:sz w:val="20"/>
                <w:szCs w:val="20"/>
                <w:lang w:val="fr-CA"/>
              </w:rPr>
              <w:tab/>
            </w:r>
          </w:p>
          <w:p w14:paraId="56C13238" w14:textId="77777777" w:rsidR="00B9273C" w:rsidRPr="00A20BB6" w:rsidRDefault="00B9273C" w:rsidP="00B9273C">
            <w:pPr>
              <w:tabs>
                <w:tab w:val="left" w:pos="-720"/>
                <w:tab w:val="right" w:leader="underscore" w:pos="6480"/>
              </w:tabs>
              <w:ind w:left="2520"/>
              <w:jc w:val="both"/>
              <w:rPr>
                <w:rFonts w:ascii="Arial" w:hAnsi="Arial"/>
                <w:sz w:val="20"/>
                <w:szCs w:val="20"/>
                <w:lang w:val="fr-CA"/>
              </w:rPr>
            </w:pPr>
            <w:r>
              <w:rPr>
                <w:rFonts w:ascii="Arial" w:hAnsi="Arial"/>
                <w:sz w:val="20"/>
                <w:szCs w:val="20"/>
                <w:lang w:val="fr-CA"/>
              </w:rPr>
              <w:t>(membre</w:t>
            </w:r>
            <w:r w:rsidRPr="00A20BB6">
              <w:rPr>
                <w:rFonts w:ascii="Arial" w:hAnsi="Arial"/>
                <w:sz w:val="20"/>
                <w:szCs w:val="20"/>
                <w:lang w:val="fr-CA"/>
              </w:rPr>
              <w:t xml:space="preserve"> du </w:t>
            </w:r>
            <w:r w:rsidRPr="00BF6AC4">
              <w:rPr>
                <w:rFonts w:ascii="Arial" w:hAnsi="Arial"/>
                <w:color w:val="FF0000"/>
                <w:sz w:val="20"/>
                <w:szCs w:val="20"/>
                <w:lang w:val="fr-CA"/>
              </w:rPr>
              <w:t>[</w:t>
            </w:r>
            <w:r>
              <w:rPr>
                <w:rFonts w:ascii="Arial" w:hAnsi="Arial"/>
                <w:color w:val="FF0000"/>
                <w:sz w:val="20"/>
                <w:szCs w:val="20"/>
                <w:lang w:val="fr-CA"/>
              </w:rPr>
              <w:t>leadership</w:t>
            </w:r>
            <w:r w:rsidRPr="00BF6AC4">
              <w:rPr>
                <w:rFonts w:ascii="Arial" w:hAnsi="Arial"/>
                <w:color w:val="FF0000"/>
                <w:sz w:val="20"/>
                <w:szCs w:val="20"/>
                <w:lang w:val="fr-CA"/>
              </w:rPr>
              <w:t>]</w:t>
            </w:r>
            <w:r>
              <w:rPr>
                <w:rFonts w:ascii="Arial" w:hAnsi="Arial"/>
                <w:sz w:val="20"/>
                <w:szCs w:val="20"/>
                <w:lang w:val="fr-CA"/>
              </w:rPr>
              <w:t>)</w:t>
            </w:r>
          </w:p>
          <w:p w14:paraId="4CB07140" w14:textId="77777777" w:rsidR="00B9273C" w:rsidRDefault="00B9273C" w:rsidP="00A20BB6">
            <w:pPr>
              <w:jc w:val="both"/>
              <w:rPr>
                <w:rFonts w:ascii="Arial" w:hAnsi="Arial"/>
                <w:sz w:val="20"/>
                <w:szCs w:val="20"/>
                <w:lang w:val="fr-CA"/>
              </w:rPr>
            </w:pPr>
          </w:p>
          <w:p w14:paraId="27F57519" w14:textId="77777777" w:rsidR="00B9273C" w:rsidRPr="00A20BB6" w:rsidRDefault="00B9273C" w:rsidP="00A20BB6">
            <w:pPr>
              <w:jc w:val="both"/>
              <w:rPr>
                <w:rFonts w:ascii="Arial" w:hAnsi="Arial"/>
                <w:sz w:val="20"/>
                <w:szCs w:val="20"/>
                <w:lang w:val="fr-CA"/>
              </w:rPr>
            </w:pPr>
          </w:p>
        </w:tc>
      </w:tr>
    </w:tbl>
    <w:p w14:paraId="48D2E50D" w14:textId="77777777" w:rsidR="00BA4ECB" w:rsidRPr="009B5C8B" w:rsidRDefault="00BA4ECB">
      <w:pPr>
        <w:jc w:val="both"/>
        <w:rPr>
          <w:rFonts w:ascii="Arial" w:hAnsi="Arial"/>
          <w:sz w:val="20"/>
          <w:szCs w:val="20"/>
          <w:lang w:val="fr-CA"/>
        </w:rPr>
      </w:pPr>
    </w:p>
    <w:p w14:paraId="5DAA11B7" w14:textId="77777777" w:rsidR="007940D5" w:rsidRPr="005F0841" w:rsidRDefault="003F3DF8" w:rsidP="005A706F">
      <w:pPr>
        <w:ind w:firstLine="360"/>
        <w:jc w:val="right"/>
        <w:rPr>
          <w:rFonts w:ascii="Arial" w:hAnsi="Arial" w:cs="Arial"/>
          <w:color w:val="C0C0C0"/>
          <w:sz w:val="20"/>
          <w:szCs w:val="20"/>
          <w:lang w:val="fr-CA"/>
        </w:rPr>
      </w:pPr>
      <w:r w:rsidRPr="009B5C8B">
        <w:rPr>
          <w:rFonts w:ascii="Arial" w:hAnsi="Arial"/>
          <w:sz w:val="20"/>
          <w:szCs w:val="20"/>
          <w:lang w:val="fr-CA"/>
        </w:rPr>
        <w:br w:type="page"/>
      </w:r>
      <w:r w:rsidR="005A706F">
        <w:rPr>
          <w:rFonts w:ascii="Arial" w:hAnsi="Arial"/>
          <w:sz w:val="20"/>
          <w:szCs w:val="20"/>
          <w:lang w:val="fr-CA"/>
        </w:rPr>
        <w:lastRenderedPageBreak/>
        <w:tab/>
      </w:r>
      <w:r w:rsidR="005A706F">
        <w:rPr>
          <w:rFonts w:ascii="Arial" w:hAnsi="Arial"/>
          <w:sz w:val="20"/>
          <w:szCs w:val="20"/>
          <w:lang w:val="fr-CA"/>
        </w:rPr>
        <w:tab/>
      </w:r>
    </w:p>
    <w:p w14:paraId="60768C32" w14:textId="77777777" w:rsidR="005A706F" w:rsidRPr="009B5C8B" w:rsidRDefault="005A706F" w:rsidP="005A706F">
      <w:pPr>
        <w:ind w:firstLine="360"/>
        <w:jc w:val="right"/>
        <w:rPr>
          <w:rFonts w:ascii="Arial" w:hAnsi="Arial"/>
          <w:sz w:val="20"/>
          <w:szCs w:val="20"/>
          <w:lang w:val="fr-CA"/>
        </w:rPr>
      </w:pPr>
    </w:p>
    <w:p w14:paraId="3EED3786" w14:textId="77777777" w:rsidR="007940D5" w:rsidRDefault="007940D5">
      <w:pPr>
        <w:pStyle w:val="Heading4"/>
        <w:rPr>
          <w:sz w:val="20"/>
          <w:szCs w:val="20"/>
        </w:rPr>
      </w:pPr>
      <w:r w:rsidRPr="009B5C8B">
        <w:rPr>
          <w:sz w:val="20"/>
          <w:szCs w:val="20"/>
        </w:rPr>
        <w:t>AVANT-PROPOS</w:t>
      </w:r>
    </w:p>
    <w:p w14:paraId="2D77F5F5" w14:textId="77777777" w:rsidR="00475C86" w:rsidRPr="00475C86" w:rsidRDefault="00475C86" w:rsidP="00475C86">
      <w:pPr>
        <w:rPr>
          <w:lang w:val="fr-CA"/>
        </w:rPr>
      </w:pPr>
    </w:p>
    <w:p w14:paraId="6E238F85" w14:textId="77777777" w:rsidR="007940D5" w:rsidRPr="009B5C8B" w:rsidRDefault="007940D5" w:rsidP="00D5311D">
      <w:pPr>
        <w:spacing w:line="360" w:lineRule="auto"/>
        <w:jc w:val="both"/>
        <w:rPr>
          <w:rFonts w:ascii="Arial" w:hAnsi="Arial"/>
          <w:sz w:val="20"/>
          <w:szCs w:val="20"/>
          <w:lang w:val="fr-CA"/>
        </w:rPr>
      </w:pPr>
      <w:r w:rsidRPr="009B5C8B">
        <w:rPr>
          <w:rFonts w:ascii="Arial" w:hAnsi="Arial"/>
          <w:sz w:val="20"/>
          <w:szCs w:val="20"/>
          <w:lang w:val="fr-CA"/>
        </w:rPr>
        <w:t>Aux fins d’établir et de maintenir un lieu de culte au Dieu tout-puissant, notre Père céleste, de fournir la fraternité chrétienne à ceux qui croient comme nous que le Saint-Esprit peut être honoré selon notre témoignage distinctif, de prendre notre part de responsabilités et de privilèges dans la propagation de l’Évangile de Jésus-Christ par tous les moyens disponibles tant au pays qu’à l’étranger, nous, dont les noms apparaissent sur la liste des membres de l’</w:t>
      </w:r>
      <w:r w:rsidR="004335D0">
        <w:rPr>
          <w:rFonts w:ascii="Arial" w:hAnsi="Arial"/>
          <w:sz w:val="20"/>
          <w:szCs w:val="20"/>
          <w:lang w:val="fr-CA"/>
        </w:rPr>
        <w:t>église locale</w:t>
      </w:r>
      <w:r w:rsidRPr="009B5C8B">
        <w:rPr>
          <w:rFonts w:ascii="Arial" w:hAnsi="Arial"/>
          <w:sz w:val="20"/>
          <w:szCs w:val="20"/>
          <w:lang w:val="fr-CA"/>
        </w:rPr>
        <w:t xml:space="preserve"> susmentionnée à la date indiquée, nous reconnaissons comme une </w:t>
      </w:r>
      <w:r w:rsidR="004335D0">
        <w:rPr>
          <w:rFonts w:ascii="Arial" w:hAnsi="Arial"/>
          <w:sz w:val="20"/>
          <w:szCs w:val="20"/>
          <w:lang w:val="fr-CA"/>
        </w:rPr>
        <w:t>église</w:t>
      </w:r>
      <w:r w:rsidRPr="009B5C8B">
        <w:rPr>
          <w:rFonts w:ascii="Arial" w:hAnsi="Arial"/>
          <w:sz w:val="20"/>
          <w:szCs w:val="20"/>
          <w:lang w:val="fr-CA"/>
        </w:rPr>
        <w:t xml:space="preserve"> locale faisant partie de la fraternité des Assemblées de la Pentecôte du Canada et adoptons les articles suivants auxquels nous nous engageons à nous soumettre.</w:t>
      </w:r>
    </w:p>
    <w:p w14:paraId="6545C126" w14:textId="77777777" w:rsidR="007940D5" w:rsidRPr="009B5C8B" w:rsidRDefault="007940D5" w:rsidP="00D5311D">
      <w:pPr>
        <w:spacing w:line="360" w:lineRule="auto"/>
        <w:jc w:val="both"/>
        <w:rPr>
          <w:rFonts w:ascii="Arial" w:hAnsi="Arial"/>
          <w:sz w:val="20"/>
          <w:szCs w:val="20"/>
          <w:lang w:val="fr-CA"/>
        </w:rPr>
      </w:pPr>
    </w:p>
    <w:p w14:paraId="400FB4EF" w14:textId="77777777" w:rsidR="00677A92" w:rsidRDefault="009C3680" w:rsidP="00677A92">
      <w:pPr>
        <w:spacing w:line="360" w:lineRule="auto"/>
        <w:jc w:val="both"/>
        <w:rPr>
          <w:rFonts w:ascii="Arial" w:hAnsi="Arial"/>
          <w:sz w:val="20"/>
          <w:szCs w:val="20"/>
          <w:lang w:val="fr-CA"/>
        </w:rPr>
      </w:pPr>
      <w:r w:rsidRPr="009B5C8B">
        <w:rPr>
          <w:rFonts w:ascii="Arial" w:hAnsi="Arial"/>
          <w:sz w:val="20"/>
          <w:szCs w:val="20"/>
          <w:lang w:val="fr-CA"/>
        </w:rPr>
        <w:fldChar w:fldCharType="begin"/>
      </w:r>
      <w:r w:rsidR="007940D5" w:rsidRPr="009B5C8B">
        <w:rPr>
          <w:rFonts w:ascii="Arial" w:hAnsi="Arial"/>
          <w:sz w:val="20"/>
          <w:szCs w:val="20"/>
          <w:lang w:val="fr-CA"/>
        </w:rPr>
        <w:instrText xml:space="preserve">ADVANCE \d 4 </w:instrText>
      </w:r>
      <w:r w:rsidRPr="009B5C8B">
        <w:rPr>
          <w:rFonts w:ascii="Arial" w:hAnsi="Arial"/>
          <w:sz w:val="20"/>
          <w:szCs w:val="20"/>
          <w:lang w:val="fr-CA"/>
        </w:rPr>
        <w:fldChar w:fldCharType="end"/>
      </w:r>
      <w:r w:rsidR="007940D5" w:rsidRPr="009B5C8B">
        <w:rPr>
          <w:rFonts w:ascii="Arial" w:hAnsi="Arial"/>
          <w:sz w:val="20"/>
          <w:szCs w:val="20"/>
          <w:lang w:val="fr-CA"/>
        </w:rPr>
        <w:t>Tout</w:t>
      </w:r>
      <w:r w:rsidR="004335D0">
        <w:rPr>
          <w:rFonts w:ascii="Arial" w:hAnsi="Arial"/>
          <w:sz w:val="20"/>
          <w:szCs w:val="20"/>
          <w:lang w:val="fr-CA"/>
        </w:rPr>
        <w:t>es les églises locales sont</w:t>
      </w:r>
      <w:r w:rsidR="007940D5" w:rsidRPr="009B5C8B">
        <w:rPr>
          <w:rFonts w:ascii="Arial" w:hAnsi="Arial"/>
          <w:sz w:val="20"/>
          <w:szCs w:val="20"/>
          <w:lang w:val="fr-CA"/>
        </w:rPr>
        <w:t xml:space="preserve"> reconn</w:t>
      </w:r>
      <w:r w:rsidR="004335D0">
        <w:rPr>
          <w:rFonts w:ascii="Arial" w:hAnsi="Arial"/>
          <w:sz w:val="20"/>
          <w:szCs w:val="20"/>
          <w:lang w:val="fr-CA"/>
        </w:rPr>
        <w:t>ues comme étant autonomes et possédant l</w:t>
      </w:r>
      <w:r w:rsidR="007940D5" w:rsidRPr="009B5C8B">
        <w:rPr>
          <w:rFonts w:ascii="Arial" w:hAnsi="Arial"/>
          <w:sz w:val="20"/>
          <w:szCs w:val="20"/>
          <w:lang w:val="fr-CA"/>
        </w:rPr>
        <w:t>es droits inhérents à la souveraineté dans la conduite de leurs propres affaires</w:t>
      </w:r>
      <w:r w:rsidR="004335D0">
        <w:rPr>
          <w:rFonts w:ascii="Arial" w:hAnsi="Arial"/>
          <w:sz w:val="20"/>
          <w:szCs w:val="20"/>
          <w:lang w:val="fr-CA"/>
        </w:rPr>
        <w:t>. L</w:t>
      </w:r>
      <w:r w:rsidR="007940D5" w:rsidRPr="009B5C8B">
        <w:rPr>
          <w:rFonts w:ascii="Arial" w:hAnsi="Arial"/>
          <w:sz w:val="20"/>
          <w:szCs w:val="20"/>
          <w:lang w:val="fr-CA"/>
        </w:rPr>
        <w:t xml:space="preserve">a présente </w:t>
      </w:r>
      <w:r w:rsidR="004335D0">
        <w:rPr>
          <w:rFonts w:ascii="Arial" w:hAnsi="Arial"/>
          <w:sz w:val="20"/>
          <w:szCs w:val="20"/>
          <w:lang w:val="fr-CA"/>
        </w:rPr>
        <w:t>église locale</w:t>
      </w:r>
      <w:r w:rsidR="007940D5" w:rsidRPr="009B5C8B">
        <w:rPr>
          <w:rFonts w:ascii="Arial" w:hAnsi="Arial"/>
          <w:sz w:val="20"/>
          <w:szCs w:val="20"/>
          <w:lang w:val="fr-CA"/>
        </w:rPr>
        <w:t xml:space="preserve"> s’engage volontairement dans une fraternité coopérative avec les </w:t>
      </w:r>
      <w:r w:rsidR="004335D0">
        <w:rPr>
          <w:rFonts w:ascii="Arial" w:hAnsi="Arial"/>
          <w:sz w:val="20"/>
          <w:szCs w:val="20"/>
          <w:lang w:val="fr-CA"/>
        </w:rPr>
        <w:t xml:space="preserve">églises </w:t>
      </w:r>
      <w:r w:rsidR="007940D5" w:rsidRPr="009B5C8B">
        <w:rPr>
          <w:rFonts w:ascii="Arial" w:hAnsi="Arial"/>
          <w:spacing w:val="10"/>
          <w:sz w:val="20"/>
          <w:szCs w:val="20"/>
          <w:lang w:val="fr-CA"/>
        </w:rPr>
        <w:t xml:space="preserve">qui partagent </w:t>
      </w:r>
      <w:r w:rsidR="004335D0">
        <w:rPr>
          <w:rFonts w:ascii="Arial" w:hAnsi="Arial"/>
          <w:spacing w:val="10"/>
          <w:sz w:val="20"/>
          <w:szCs w:val="20"/>
          <w:lang w:val="fr-CA"/>
        </w:rPr>
        <w:t>sa</w:t>
      </w:r>
      <w:r w:rsidR="007940D5" w:rsidRPr="009B5C8B">
        <w:rPr>
          <w:rFonts w:ascii="Arial" w:hAnsi="Arial"/>
          <w:spacing w:val="10"/>
          <w:sz w:val="20"/>
          <w:szCs w:val="20"/>
          <w:lang w:val="fr-CA"/>
        </w:rPr>
        <w:t xml:space="preserve"> </w:t>
      </w:r>
      <w:r w:rsidR="004335D0">
        <w:rPr>
          <w:rFonts w:ascii="Arial" w:hAnsi="Arial"/>
          <w:spacing w:val="10"/>
          <w:sz w:val="20"/>
          <w:szCs w:val="20"/>
          <w:lang w:val="fr-CA"/>
        </w:rPr>
        <w:t xml:space="preserve">précieuse </w:t>
      </w:r>
      <w:r w:rsidR="007940D5" w:rsidRPr="009B5C8B">
        <w:rPr>
          <w:rFonts w:ascii="Arial" w:hAnsi="Arial"/>
          <w:spacing w:val="10"/>
          <w:sz w:val="20"/>
          <w:szCs w:val="20"/>
          <w:lang w:val="fr-CA"/>
        </w:rPr>
        <w:t>foi</w:t>
      </w:r>
      <w:r w:rsidR="004335D0">
        <w:rPr>
          <w:rFonts w:ascii="Arial" w:hAnsi="Arial"/>
          <w:spacing w:val="10"/>
          <w:sz w:val="20"/>
          <w:szCs w:val="20"/>
          <w:lang w:val="fr-CA"/>
        </w:rPr>
        <w:t>, formant l’</w:t>
      </w:r>
      <w:r w:rsidR="007940D5" w:rsidRPr="009B5C8B">
        <w:rPr>
          <w:rFonts w:ascii="Arial" w:hAnsi="Arial"/>
          <w:spacing w:val="10"/>
          <w:sz w:val="20"/>
          <w:szCs w:val="20"/>
          <w:lang w:val="fr-CA"/>
        </w:rPr>
        <w:t>assemblée délibérante du District de</w:t>
      </w:r>
      <w:r w:rsidR="007940D5" w:rsidRPr="009B5C8B">
        <w:rPr>
          <w:rFonts w:ascii="Arial" w:hAnsi="Arial"/>
          <w:sz w:val="20"/>
          <w:szCs w:val="20"/>
          <w:lang w:val="fr-CA"/>
        </w:rPr>
        <w:t xml:space="preserve"> _____</w:t>
      </w:r>
      <w:r w:rsidR="000179CD">
        <w:rPr>
          <w:rFonts w:ascii="Arial" w:hAnsi="Arial"/>
          <w:sz w:val="20"/>
          <w:szCs w:val="20"/>
          <w:lang w:val="fr-CA"/>
        </w:rPr>
        <w:t>____________________________________</w:t>
      </w:r>
      <w:r w:rsidR="007940D5" w:rsidRPr="009B5C8B">
        <w:rPr>
          <w:rFonts w:ascii="Arial" w:hAnsi="Arial"/>
          <w:sz w:val="20"/>
          <w:szCs w:val="20"/>
          <w:lang w:val="fr-CA"/>
        </w:rPr>
        <w:t>__</w:t>
      </w:r>
      <w:r w:rsidR="004335D0">
        <w:rPr>
          <w:rFonts w:ascii="Arial" w:hAnsi="Arial"/>
          <w:sz w:val="20"/>
          <w:szCs w:val="20"/>
          <w:lang w:val="fr-CA"/>
        </w:rPr>
        <w:t xml:space="preserve"> </w:t>
      </w:r>
      <w:r w:rsidR="007940D5" w:rsidRPr="009B5C8B">
        <w:rPr>
          <w:rFonts w:ascii="Arial" w:hAnsi="Arial"/>
          <w:sz w:val="20"/>
          <w:szCs w:val="20"/>
          <w:lang w:val="fr-CA"/>
        </w:rPr>
        <w:t xml:space="preserve">et l’assemblée générale des Assemblées de la Pentecôte du Canada, dont le siège social est à Mississauga (Ontario) et </w:t>
      </w:r>
      <w:r w:rsidR="004335D0">
        <w:rPr>
          <w:rFonts w:ascii="Arial" w:hAnsi="Arial"/>
          <w:sz w:val="20"/>
          <w:szCs w:val="20"/>
          <w:lang w:val="fr-CA"/>
        </w:rPr>
        <w:t xml:space="preserve">s’engage à </w:t>
      </w:r>
      <w:r w:rsidR="007940D5" w:rsidRPr="009B5C8B">
        <w:rPr>
          <w:rFonts w:ascii="Arial" w:hAnsi="Arial"/>
          <w:sz w:val="20"/>
          <w:szCs w:val="20"/>
          <w:lang w:val="fr-CA"/>
        </w:rPr>
        <w:t>partage</w:t>
      </w:r>
      <w:r w:rsidR="004335D0">
        <w:rPr>
          <w:rFonts w:ascii="Arial" w:hAnsi="Arial"/>
          <w:sz w:val="20"/>
          <w:szCs w:val="20"/>
          <w:lang w:val="fr-CA"/>
        </w:rPr>
        <w:t>r</w:t>
      </w:r>
    </w:p>
    <w:p w14:paraId="359CFE68" w14:textId="77777777" w:rsidR="007940D5" w:rsidRPr="009B5C8B" w:rsidRDefault="007940D5" w:rsidP="00677A92">
      <w:pPr>
        <w:spacing w:line="360" w:lineRule="auto"/>
        <w:rPr>
          <w:rFonts w:ascii="Arial" w:hAnsi="Arial"/>
          <w:sz w:val="20"/>
          <w:lang w:val="fr-CA"/>
        </w:rPr>
      </w:pPr>
      <w:r w:rsidRPr="009B5C8B">
        <w:rPr>
          <w:rFonts w:ascii="Arial" w:hAnsi="Arial"/>
          <w:sz w:val="20"/>
          <w:szCs w:val="20"/>
          <w:lang w:val="fr-CA"/>
        </w:rPr>
        <w:t>les privilèges</w:t>
      </w:r>
      <w:r w:rsidR="00677A92">
        <w:rPr>
          <w:rFonts w:ascii="Arial" w:hAnsi="Arial"/>
          <w:sz w:val="20"/>
          <w:szCs w:val="20"/>
          <w:lang w:val="fr-CA"/>
        </w:rPr>
        <w:t xml:space="preserve"> </w:t>
      </w:r>
      <w:r w:rsidRPr="009B5C8B">
        <w:rPr>
          <w:rFonts w:ascii="Arial" w:hAnsi="Arial"/>
          <w:sz w:val="20"/>
          <w:szCs w:val="20"/>
          <w:lang w:val="fr-CA"/>
        </w:rPr>
        <w:t>et les responsabilités résultant de cette affiliation</w:t>
      </w:r>
      <w:r w:rsidRPr="009B5C8B">
        <w:rPr>
          <w:rFonts w:ascii="Arial" w:hAnsi="Arial"/>
          <w:sz w:val="18"/>
          <w:lang w:val="fr-CA"/>
        </w:rPr>
        <w:t>.</w:t>
      </w:r>
      <w:r w:rsidRPr="009B5C8B">
        <w:rPr>
          <w:rFonts w:ascii="Arial Narrow" w:hAnsi="Arial Narrow"/>
          <w:sz w:val="20"/>
          <w:lang w:val="fr-CA"/>
        </w:rPr>
        <w:cr/>
      </w:r>
      <w:r w:rsidRPr="00A11874">
        <w:rPr>
          <w:lang w:val="fr-CA"/>
        </w:rPr>
        <w:br w:type="page"/>
      </w:r>
      <w:r w:rsidRPr="00305068">
        <w:rPr>
          <w:rFonts w:ascii="Arial" w:hAnsi="Arial"/>
          <w:b/>
          <w:sz w:val="28"/>
          <w:szCs w:val="28"/>
          <w:lang w:val="fr-CA"/>
        </w:rPr>
        <w:lastRenderedPageBreak/>
        <w:t>CONSTITUTION</w:t>
      </w:r>
    </w:p>
    <w:p w14:paraId="62D89D7E" w14:textId="77777777" w:rsidR="007940D5" w:rsidRPr="009B5C8B" w:rsidRDefault="007940D5" w:rsidP="00B06680">
      <w:pPr>
        <w:tabs>
          <w:tab w:val="left" w:pos="1440"/>
        </w:tabs>
        <w:jc w:val="both"/>
        <w:rPr>
          <w:rFonts w:ascii="Arial" w:hAnsi="Arial"/>
          <w:sz w:val="20"/>
          <w:szCs w:val="20"/>
          <w:lang w:val="fr-CA"/>
        </w:rPr>
      </w:pPr>
    </w:p>
    <w:p w14:paraId="2B1ED014" w14:textId="77777777" w:rsidR="007940D5" w:rsidRPr="000B3331" w:rsidRDefault="007940D5" w:rsidP="000B3331">
      <w:pPr>
        <w:tabs>
          <w:tab w:val="left" w:pos="1260"/>
        </w:tabs>
        <w:jc w:val="both"/>
        <w:rPr>
          <w:rFonts w:ascii="Arial" w:hAnsi="Arial"/>
          <w:b/>
          <w:sz w:val="20"/>
          <w:szCs w:val="20"/>
          <w:u w:val="single"/>
          <w:lang w:val="fr-CA"/>
        </w:rPr>
      </w:pPr>
      <w:r w:rsidRPr="009B5C8B">
        <w:rPr>
          <w:rFonts w:ascii="Arial" w:hAnsi="Arial"/>
          <w:b/>
          <w:sz w:val="20"/>
          <w:szCs w:val="20"/>
          <w:lang w:val="fr-CA"/>
        </w:rPr>
        <w:t>ARTICLE</w:t>
      </w:r>
      <w:r w:rsidR="00072091">
        <w:rPr>
          <w:rFonts w:ascii="Arial" w:hAnsi="Arial"/>
          <w:b/>
          <w:sz w:val="20"/>
          <w:szCs w:val="20"/>
          <w:lang w:val="fr-CA"/>
        </w:rPr>
        <w:t> </w:t>
      </w:r>
      <w:r w:rsidRPr="009B5C8B">
        <w:rPr>
          <w:rFonts w:ascii="Arial" w:hAnsi="Arial"/>
          <w:b/>
          <w:sz w:val="20"/>
          <w:szCs w:val="20"/>
          <w:lang w:val="fr-CA"/>
        </w:rPr>
        <w:t>1</w:t>
      </w:r>
      <w:r w:rsidRPr="009B5C8B">
        <w:rPr>
          <w:rFonts w:ascii="Arial" w:hAnsi="Arial"/>
          <w:b/>
          <w:sz w:val="20"/>
          <w:szCs w:val="20"/>
          <w:lang w:val="fr-CA"/>
        </w:rPr>
        <w:tab/>
        <w:t>NOM</w:t>
      </w:r>
      <w:r w:rsidR="00152F13">
        <w:rPr>
          <w:rFonts w:ascii="Arial" w:hAnsi="Arial"/>
          <w:b/>
          <w:sz w:val="20"/>
          <w:szCs w:val="20"/>
          <w:lang w:val="fr-CA"/>
        </w:rPr>
        <w:t> </w:t>
      </w:r>
      <w:r w:rsidR="0071458B">
        <w:rPr>
          <w:rFonts w:ascii="Arial" w:hAnsi="Arial"/>
          <w:b/>
          <w:sz w:val="20"/>
          <w:szCs w:val="20"/>
          <w:lang w:val="fr-CA"/>
        </w:rPr>
        <w:t>:</w:t>
      </w:r>
      <w:r w:rsidR="00F25253">
        <w:rPr>
          <w:rFonts w:ascii="Arial" w:hAnsi="Arial"/>
          <w:b/>
          <w:sz w:val="20"/>
          <w:szCs w:val="20"/>
          <w:lang w:val="fr-CA"/>
        </w:rPr>
        <w:t xml:space="preserve"> </w:t>
      </w:r>
      <w:r w:rsidR="00266E0B" w:rsidRPr="00266E0B">
        <w:rPr>
          <w:rFonts w:ascii="Arial" w:hAnsi="Arial"/>
          <w:sz w:val="20"/>
          <w:szCs w:val="20"/>
          <w:lang w:val="fr-CA"/>
        </w:rPr>
        <w:t>Le nom légal de cette église locale est</w:t>
      </w:r>
    </w:p>
    <w:p w14:paraId="582158EB" w14:textId="77777777" w:rsidR="007940D5" w:rsidRPr="009B5C8B" w:rsidRDefault="007940D5" w:rsidP="00806393">
      <w:pPr>
        <w:tabs>
          <w:tab w:val="left" w:pos="1440"/>
          <w:tab w:val="right" w:leader="underscore" w:pos="6480"/>
        </w:tabs>
        <w:jc w:val="both"/>
        <w:rPr>
          <w:rFonts w:ascii="Arial" w:hAnsi="Arial"/>
          <w:position w:val="12"/>
          <w:sz w:val="20"/>
          <w:szCs w:val="20"/>
          <w:lang w:val="fr-CA"/>
        </w:rPr>
      </w:pPr>
    </w:p>
    <w:p w14:paraId="125D1E6B" w14:textId="77777777" w:rsidR="007940D5" w:rsidRPr="000B3331" w:rsidRDefault="000B3331" w:rsidP="00B06680">
      <w:pPr>
        <w:tabs>
          <w:tab w:val="left" w:pos="1440"/>
        </w:tabs>
        <w:jc w:val="both"/>
        <w:rPr>
          <w:rFonts w:ascii="Arial" w:hAnsi="Arial"/>
          <w:sz w:val="20"/>
          <w:szCs w:val="20"/>
          <w:u w:val="single"/>
          <w:lang w:val="fr-CA"/>
        </w:rPr>
      </w:pP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r>
        <w:rPr>
          <w:rFonts w:ascii="Arial" w:hAnsi="Arial"/>
          <w:sz w:val="20"/>
          <w:szCs w:val="20"/>
          <w:u w:val="single"/>
          <w:lang w:val="fr-CA"/>
        </w:rPr>
        <w:tab/>
      </w:r>
    </w:p>
    <w:p w14:paraId="1964A9B1" w14:textId="77777777" w:rsidR="00B06680" w:rsidRPr="009B5C8B" w:rsidRDefault="00B06680" w:rsidP="00B06680">
      <w:pPr>
        <w:tabs>
          <w:tab w:val="left" w:pos="1260"/>
          <w:tab w:val="left" w:pos="1440"/>
        </w:tabs>
        <w:jc w:val="both"/>
        <w:rPr>
          <w:rFonts w:ascii="Arial" w:hAnsi="Arial"/>
          <w:b/>
          <w:sz w:val="20"/>
          <w:szCs w:val="20"/>
          <w:lang w:val="fr-CA"/>
        </w:rPr>
      </w:pPr>
    </w:p>
    <w:p w14:paraId="45CEB554" w14:textId="77777777" w:rsidR="00875214" w:rsidRDefault="007940D5" w:rsidP="0071458B">
      <w:pPr>
        <w:tabs>
          <w:tab w:val="left" w:pos="1260"/>
          <w:tab w:val="left" w:pos="1440"/>
        </w:tabs>
        <w:jc w:val="both"/>
        <w:rPr>
          <w:rFonts w:ascii="Arial" w:hAnsi="Arial"/>
          <w:b/>
          <w:caps/>
          <w:sz w:val="20"/>
          <w:szCs w:val="20"/>
          <w:lang w:val="fr-CA"/>
        </w:rPr>
      </w:pPr>
      <w:r w:rsidRPr="009B5C8B">
        <w:rPr>
          <w:rFonts w:ascii="Arial" w:hAnsi="Arial"/>
          <w:b/>
          <w:sz w:val="20"/>
          <w:szCs w:val="20"/>
          <w:lang w:val="fr-CA"/>
        </w:rPr>
        <w:t>ARTICLE</w:t>
      </w:r>
      <w:r w:rsidR="00072091">
        <w:rPr>
          <w:rFonts w:ascii="Arial" w:hAnsi="Arial"/>
          <w:b/>
          <w:sz w:val="20"/>
          <w:szCs w:val="20"/>
          <w:lang w:val="fr-CA"/>
        </w:rPr>
        <w:t> </w:t>
      </w:r>
      <w:r w:rsidRPr="009B5C8B">
        <w:rPr>
          <w:rFonts w:ascii="Arial" w:hAnsi="Arial"/>
          <w:b/>
          <w:sz w:val="20"/>
          <w:szCs w:val="20"/>
          <w:lang w:val="fr-CA"/>
        </w:rPr>
        <w:t>2</w:t>
      </w:r>
      <w:r w:rsidRPr="009B5C8B">
        <w:rPr>
          <w:rFonts w:ascii="Arial" w:hAnsi="Arial"/>
          <w:b/>
          <w:sz w:val="20"/>
          <w:szCs w:val="20"/>
          <w:lang w:val="fr-CA"/>
        </w:rPr>
        <w:tab/>
        <w:t xml:space="preserve">DÉFINITION – </w:t>
      </w:r>
      <w:r w:rsidR="00806393" w:rsidRPr="00806393">
        <w:rPr>
          <w:rFonts w:ascii="Arial" w:hAnsi="Arial"/>
          <w:b/>
          <w:caps/>
          <w:sz w:val="20"/>
          <w:szCs w:val="20"/>
          <w:lang w:val="fr-CA"/>
        </w:rPr>
        <w:t>église</w:t>
      </w:r>
      <w:r w:rsidRPr="009B5C8B">
        <w:rPr>
          <w:rFonts w:ascii="Arial" w:hAnsi="Arial"/>
          <w:b/>
          <w:sz w:val="20"/>
          <w:szCs w:val="20"/>
          <w:lang w:val="fr-CA"/>
        </w:rPr>
        <w:t xml:space="preserve"> </w:t>
      </w:r>
      <w:r w:rsidR="005915A6" w:rsidRPr="009B5C8B">
        <w:rPr>
          <w:rFonts w:ascii="Arial" w:hAnsi="Arial"/>
          <w:b/>
          <w:caps/>
          <w:sz w:val="20"/>
          <w:szCs w:val="20"/>
          <w:lang w:val="fr-CA"/>
        </w:rPr>
        <w:t>locale</w:t>
      </w:r>
      <w:r w:rsidR="00BA2E81">
        <w:rPr>
          <w:rFonts w:ascii="Arial" w:hAnsi="Arial"/>
          <w:b/>
          <w:caps/>
          <w:sz w:val="20"/>
          <w:szCs w:val="20"/>
          <w:lang w:val="fr-CA"/>
        </w:rPr>
        <w:t> </w:t>
      </w:r>
      <w:r w:rsidR="0071458B">
        <w:rPr>
          <w:rFonts w:ascii="Arial" w:hAnsi="Arial"/>
          <w:b/>
          <w:caps/>
          <w:sz w:val="20"/>
          <w:szCs w:val="20"/>
          <w:lang w:val="fr-CA"/>
        </w:rPr>
        <w:t>:</w:t>
      </w:r>
    </w:p>
    <w:p w14:paraId="260F430A" w14:textId="77777777" w:rsidR="00875214" w:rsidRDefault="00875214" w:rsidP="0071458B">
      <w:pPr>
        <w:tabs>
          <w:tab w:val="left" w:pos="1260"/>
          <w:tab w:val="left" w:pos="1440"/>
        </w:tabs>
        <w:jc w:val="both"/>
        <w:rPr>
          <w:rFonts w:ascii="Arial" w:hAnsi="Arial"/>
          <w:b/>
          <w:caps/>
          <w:sz w:val="20"/>
          <w:szCs w:val="20"/>
          <w:lang w:val="fr-CA"/>
        </w:rPr>
      </w:pPr>
    </w:p>
    <w:p w14:paraId="328BA336" w14:textId="77777777" w:rsidR="00255A0C" w:rsidRPr="00255A0C" w:rsidRDefault="00255A0C" w:rsidP="00255A0C">
      <w:pPr>
        <w:rPr>
          <w:rFonts w:ascii="Arial" w:hAnsi="Arial"/>
          <w:sz w:val="20"/>
          <w:szCs w:val="20"/>
          <w:lang w:val="fr-CA"/>
        </w:rPr>
      </w:pPr>
      <w:r w:rsidRPr="00255A0C">
        <w:rPr>
          <w:rFonts w:ascii="Arial" w:hAnsi="Arial"/>
          <w:sz w:val="20"/>
          <w:szCs w:val="20"/>
          <w:lang w:val="fr-CA"/>
        </w:rPr>
        <w:t>Une église locale qui désire s’affilier aux Assemblées de la Pentecôte du Canada doit</w:t>
      </w:r>
      <w:r w:rsidR="00BA2E81">
        <w:rPr>
          <w:rFonts w:ascii="Arial" w:hAnsi="Arial"/>
          <w:sz w:val="20"/>
          <w:szCs w:val="20"/>
          <w:lang w:val="fr-CA"/>
        </w:rPr>
        <w:t> </w:t>
      </w:r>
      <w:r w:rsidRPr="00255A0C">
        <w:rPr>
          <w:rFonts w:ascii="Arial" w:hAnsi="Arial"/>
          <w:sz w:val="20"/>
          <w:szCs w:val="20"/>
          <w:lang w:val="fr-CA"/>
        </w:rPr>
        <w:t>:</w:t>
      </w:r>
    </w:p>
    <w:p w14:paraId="32011A85" w14:textId="77777777" w:rsidR="007940D5" w:rsidRPr="009B5C8B" w:rsidRDefault="007940D5" w:rsidP="00B06680">
      <w:pPr>
        <w:tabs>
          <w:tab w:val="left" w:pos="1440"/>
        </w:tabs>
        <w:jc w:val="both"/>
        <w:rPr>
          <w:rFonts w:ascii="Arial" w:hAnsi="Arial"/>
          <w:sz w:val="20"/>
          <w:szCs w:val="20"/>
          <w:lang w:val="fr-CA"/>
        </w:rPr>
      </w:pPr>
    </w:p>
    <w:p w14:paraId="6F633A3A" w14:textId="77777777" w:rsidR="007940D5" w:rsidRPr="009B5C8B" w:rsidRDefault="007940D5" w:rsidP="002D3B74">
      <w:pPr>
        <w:tabs>
          <w:tab w:val="left" w:pos="720"/>
          <w:tab w:val="left" w:pos="1440"/>
        </w:tabs>
        <w:ind w:left="720" w:hanging="720"/>
        <w:jc w:val="both"/>
        <w:rPr>
          <w:rFonts w:ascii="Arial" w:hAnsi="Arial"/>
          <w:sz w:val="20"/>
          <w:szCs w:val="20"/>
          <w:lang w:val="fr-CA"/>
        </w:rPr>
      </w:pPr>
      <w:r w:rsidRPr="009B5C8B">
        <w:rPr>
          <w:rFonts w:ascii="Arial" w:hAnsi="Arial"/>
          <w:b/>
          <w:sz w:val="20"/>
          <w:szCs w:val="20"/>
          <w:lang w:val="fr-CA"/>
        </w:rPr>
        <w:t>2.1</w:t>
      </w:r>
      <w:r w:rsidRPr="009B5C8B">
        <w:rPr>
          <w:rFonts w:ascii="Arial" w:hAnsi="Arial"/>
          <w:sz w:val="20"/>
          <w:szCs w:val="20"/>
          <w:lang w:val="fr-CA"/>
        </w:rPr>
        <w:tab/>
        <w:t>s’acquitte</w:t>
      </w:r>
      <w:r w:rsidR="002D3B74">
        <w:rPr>
          <w:rFonts w:ascii="Arial" w:hAnsi="Arial"/>
          <w:sz w:val="20"/>
          <w:szCs w:val="20"/>
          <w:lang w:val="fr-CA"/>
        </w:rPr>
        <w:t>r</w:t>
      </w:r>
      <w:r w:rsidRPr="009B5C8B">
        <w:rPr>
          <w:rFonts w:ascii="Arial" w:hAnsi="Arial"/>
          <w:sz w:val="20"/>
          <w:szCs w:val="20"/>
          <w:lang w:val="fr-CA"/>
        </w:rPr>
        <w:t xml:space="preserve"> de toutes ses obligations financières en fournissant un lieu de culte et son fonctionnement et un salaire adéquat à son pasteur ainsi qu</w:t>
      </w:r>
      <w:r w:rsidR="00757E69">
        <w:rPr>
          <w:rFonts w:ascii="Arial" w:hAnsi="Arial"/>
          <w:sz w:val="20"/>
          <w:szCs w:val="20"/>
          <w:lang w:val="fr-CA"/>
        </w:rPr>
        <w:t xml:space="preserve">e des dispositions convenables de </w:t>
      </w:r>
      <w:r w:rsidR="00853F1B">
        <w:rPr>
          <w:rFonts w:ascii="Arial" w:hAnsi="Arial"/>
          <w:sz w:val="20"/>
          <w:szCs w:val="20"/>
          <w:lang w:val="fr-CA"/>
        </w:rPr>
        <w:t>logement</w:t>
      </w:r>
      <w:r w:rsidR="00757E69">
        <w:rPr>
          <w:rFonts w:ascii="Arial" w:hAnsi="Arial"/>
          <w:sz w:val="20"/>
          <w:szCs w:val="20"/>
          <w:lang w:val="fr-CA"/>
        </w:rPr>
        <w:t xml:space="preserve"> et de remboursement des dépenses de voyage</w:t>
      </w:r>
      <w:r w:rsidR="00853F1B">
        <w:rPr>
          <w:rFonts w:ascii="Arial" w:hAnsi="Arial"/>
          <w:sz w:val="20"/>
          <w:szCs w:val="20"/>
          <w:lang w:val="fr-CA"/>
        </w:rPr>
        <w:t xml:space="preserve">. </w:t>
      </w:r>
      <w:r w:rsidRPr="009B5C8B">
        <w:rPr>
          <w:rFonts w:ascii="Arial" w:hAnsi="Arial"/>
          <w:sz w:val="20"/>
          <w:szCs w:val="20"/>
          <w:lang w:val="fr-CA"/>
        </w:rPr>
        <w:t xml:space="preserve">On entend par </w:t>
      </w:r>
      <w:r w:rsidR="001E7DF4">
        <w:rPr>
          <w:rFonts w:ascii="Arial" w:hAnsi="Arial"/>
          <w:sz w:val="20"/>
          <w:szCs w:val="20"/>
          <w:lang w:val="fr-CA"/>
        </w:rPr>
        <w:t>logement</w:t>
      </w:r>
      <w:r w:rsidRPr="009B5C8B">
        <w:rPr>
          <w:rFonts w:ascii="Arial" w:hAnsi="Arial"/>
          <w:sz w:val="20"/>
          <w:szCs w:val="20"/>
          <w:lang w:val="fr-CA"/>
        </w:rPr>
        <w:t xml:space="preserve"> convenable </w:t>
      </w:r>
      <w:r w:rsidR="001E7DF4">
        <w:rPr>
          <w:rFonts w:ascii="Arial" w:hAnsi="Arial"/>
          <w:sz w:val="20"/>
          <w:szCs w:val="20"/>
          <w:lang w:val="fr-CA"/>
        </w:rPr>
        <w:t xml:space="preserve">des installations </w:t>
      </w:r>
      <w:r w:rsidRPr="009B5C8B">
        <w:rPr>
          <w:rFonts w:ascii="Arial" w:hAnsi="Arial"/>
          <w:sz w:val="20"/>
          <w:szCs w:val="20"/>
          <w:lang w:val="fr-CA"/>
        </w:rPr>
        <w:t>adéquat</w:t>
      </w:r>
      <w:r w:rsidR="001E7DF4">
        <w:rPr>
          <w:rFonts w:ascii="Arial" w:hAnsi="Arial"/>
          <w:sz w:val="20"/>
          <w:szCs w:val="20"/>
          <w:lang w:val="fr-CA"/>
        </w:rPr>
        <w:t>es</w:t>
      </w:r>
      <w:r w:rsidRPr="009B5C8B">
        <w:rPr>
          <w:rFonts w:ascii="Arial" w:hAnsi="Arial"/>
          <w:sz w:val="20"/>
          <w:szCs w:val="20"/>
          <w:lang w:val="fr-CA"/>
        </w:rPr>
        <w:t xml:space="preserve"> avec services publics tels le chauffage, l’eau, l’électricité et le téléphone ou des dispositions financières couvrant ces services.</w:t>
      </w:r>
    </w:p>
    <w:p w14:paraId="4CBDC213" w14:textId="77777777" w:rsidR="007940D5" w:rsidRPr="009B5C8B" w:rsidRDefault="007940D5" w:rsidP="00B06680">
      <w:pPr>
        <w:tabs>
          <w:tab w:val="left" w:pos="720"/>
          <w:tab w:val="left" w:pos="1440"/>
        </w:tabs>
        <w:ind w:left="720" w:hanging="720"/>
        <w:jc w:val="both"/>
        <w:rPr>
          <w:rFonts w:ascii="Arial" w:hAnsi="Arial"/>
          <w:sz w:val="20"/>
          <w:szCs w:val="20"/>
          <w:lang w:val="fr-CA"/>
        </w:rPr>
      </w:pPr>
    </w:p>
    <w:p w14:paraId="26CB283F" w14:textId="77777777" w:rsidR="007940D5" w:rsidRPr="009B5C8B" w:rsidRDefault="007940D5" w:rsidP="002D3B74">
      <w:pPr>
        <w:tabs>
          <w:tab w:val="left" w:pos="720"/>
          <w:tab w:val="left" w:pos="1440"/>
        </w:tabs>
        <w:ind w:left="720" w:hanging="720"/>
        <w:jc w:val="both"/>
        <w:rPr>
          <w:rFonts w:ascii="Arial" w:hAnsi="Arial"/>
          <w:sz w:val="20"/>
          <w:szCs w:val="20"/>
          <w:lang w:val="fr-CA"/>
        </w:rPr>
      </w:pPr>
      <w:r w:rsidRPr="009B5C8B">
        <w:rPr>
          <w:rFonts w:ascii="Arial" w:hAnsi="Arial"/>
          <w:b/>
          <w:sz w:val="20"/>
          <w:szCs w:val="20"/>
          <w:lang w:val="fr-CA"/>
        </w:rPr>
        <w:t>2.2</w:t>
      </w:r>
      <w:r w:rsidRPr="009B5C8B">
        <w:rPr>
          <w:rFonts w:ascii="Arial" w:hAnsi="Arial"/>
          <w:sz w:val="20"/>
          <w:szCs w:val="20"/>
          <w:lang w:val="fr-CA"/>
        </w:rPr>
        <w:tab/>
        <w:t xml:space="preserve">prendre ses responsabilités en contribuant à l’appui du </w:t>
      </w:r>
      <w:r w:rsidR="001E7DF4">
        <w:rPr>
          <w:rFonts w:ascii="Arial" w:hAnsi="Arial"/>
          <w:sz w:val="20"/>
          <w:szCs w:val="20"/>
          <w:lang w:val="fr-CA"/>
        </w:rPr>
        <w:t xml:space="preserve">bureau </w:t>
      </w:r>
      <w:r w:rsidRPr="009B5C8B">
        <w:rPr>
          <w:rFonts w:ascii="Arial" w:hAnsi="Arial"/>
          <w:sz w:val="20"/>
          <w:szCs w:val="20"/>
          <w:lang w:val="fr-CA"/>
        </w:rPr>
        <w:t>district ou de la conférence auquel elle est affiliée, aux missions</w:t>
      </w:r>
      <w:r w:rsidR="002D3B74">
        <w:rPr>
          <w:rFonts w:ascii="Arial" w:hAnsi="Arial"/>
          <w:sz w:val="20"/>
          <w:szCs w:val="20"/>
          <w:lang w:val="fr-CA"/>
        </w:rPr>
        <w:t xml:space="preserve"> internationales</w:t>
      </w:r>
      <w:r w:rsidRPr="009B5C8B">
        <w:rPr>
          <w:rFonts w:ascii="Arial" w:hAnsi="Arial"/>
          <w:sz w:val="20"/>
          <w:szCs w:val="20"/>
          <w:lang w:val="fr-CA"/>
        </w:rPr>
        <w:t xml:space="preserve">, collèges bibliques et autres </w:t>
      </w:r>
      <w:r w:rsidR="002D3B74">
        <w:rPr>
          <w:rFonts w:ascii="Arial" w:hAnsi="Arial"/>
          <w:sz w:val="20"/>
          <w:szCs w:val="20"/>
          <w:lang w:val="fr-CA"/>
        </w:rPr>
        <w:t>responsabilités</w:t>
      </w:r>
      <w:r w:rsidRPr="009B5C8B">
        <w:rPr>
          <w:rFonts w:ascii="Arial" w:hAnsi="Arial"/>
          <w:sz w:val="20"/>
          <w:szCs w:val="20"/>
          <w:lang w:val="fr-CA"/>
        </w:rPr>
        <w:t xml:space="preserve"> désignées par l</w:t>
      </w:r>
      <w:r w:rsidR="001E7DF4">
        <w:rPr>
          <w:rFonts w:ascii="Arial" w:hAnsi="Arial"/>
          <w:sz w:val="20"/>
          <w:szCs w:val="20"/>
          <w:lang w:val="fr-CA"/>
        </w:rPr>
        <w:t>’Assemblée</w:t>
      </w:r>
      <w:r w:rsidRPr="009B5C8B">
        <w:rPr>
          <w:rFonts w:ascii="Arial" w:hAnsi="Arial"/>
          <w:sz w:val="20"/>
          <w:szCs w:val="20"/>
          <w:lang w:val="fr-CA"/>
        </w:rPr>
        <w:t xml:space="preserve"> général</w:t>
      </w:r>
      <w:r w:rsidR="001E7DF4">
        <w:rPr>
          <w:rFonts w:ascii="Arial" w:hAnsi="Arial"/>
          <w:sz w:val="20"/>
          <w:szCs w:val="20"/>
          <w:lang w:val="fr-CA"/>
        </w:rPr>
        <w:t>e</w:t>
      </w:r>
      <w:r w:rsidRPr="009B5C8B">
        <w:rPr>
          <w:rFonts w:ascii="Arial" w:hAnsi="Arial"/>
          <w:sz w:val="20"/>
          <w:szCs w:val="20"/>
          <w:lang w:val="fr-CA"/>
        </w:rPr>
        <w:t xml:space="preserve"> des Assemblées de la Pentecôte du Canada.</w:t>
      </w:r>
    </w:p>
    <w:p w14:paraId="5AD3CE74" w14:textId="77777777" w:rsidR="007940D5" w:rsidRPr="009B5C8B" w:rsidRDefault="007940D5" w:rsidP="00B06680">
      <w:pPr>
        <w:tabs>
          <w:tab w:val="left" w:pos="720"/>
          <w:tab w:val="left" w:pos="1440"/>
        </w:tabs>
        <w:ind w:left="720" w:hanging="720"/>
        <w:jc w:val="both"/>
        <w:rPr>
          <w:rFonts w:ascii="Arial" w:hAnsi="Arial"/>
          <w:sz w:val="20"/>
          <w:szCs w:val="20"/>
          <w:lang w:val="fr-CA"/>
        </w:rPr>
      </w:pPr>
    </w:p>
    <w:p w14:paraId="0AA4229E" w14:textId="77777777" w:rsidR="007940D5" w:rsidRPr="009B5C8B" w:rsidRDefault="007940D5" w:rsidP="002D3B74">
      <w:pPr>
        <w:pStyle w:val="BodyTextIndent"/>
        <w:tabs>
          <w:tab w:val="clear" w:pos="360"/>
          <w:tab w:val="left" w:pos="720"/>
          <w:tab w:val="left" w:pos="1440"/>
        </w:tabs>
        <w:ind w:left="720" w:hanging="720"/>
        <w:rPr>
          <w:szCs w:val="20"/>
        </w:rPr>
      </w:pPr>
      <w:r w:rsidRPr="009B5C8B">
        <w:rPr>
          <w:b/>
          <w:szCs w:val="20"/>
        </w:rPr>
        <w:t>2.3</w:t>
      </w:r>
      <w:r w:rsidRPr="009B5C8B">
        <w:rPr>
          <w:szCs w:val="20"/>
        </w:rPr>
        <w:tab/>
      </w:r>
      <w:r w:rsidR="002D3B74">
        <w:rPr>
          <w:szCs w:val="20"/>
        </w:rPr>
        <w:t>avoir</w:t>
      </w:r>
      <w:r w:rsidR="001E7DF4">
        <w:rPr>
          <w:szCs w:val="20"/>
        </w:rPr>
        <w:t xml:space="preserve"> un leadership possédant </w:t>
      </w:r>
      <w:r w:rsidRPr="009B5C8B">
        <w:rPr>
          <w:szCs w:val="20"/>
        </w:rPr>
        <w:t>la maturité suffisante pour présenter des candidats qualifiés et maintenir des normes de discipline et de doctrine auprès de ses membres.</w:t>
      </w:r>
    </w:p>
    <w:p w14:paraId="55D0BF25" w14:textId="77777777" w:rsidR="007940D5" w:rsidRPr="009B5C8B" w:rsidRDefault="007940D5" w:rsidP="00B06680">
      <w:pPr>
        <w:tabs>
          <w:tab w:val="left" w:pos="720"/>
          <w:tab w:val="left" w:pos="1440"/>
        </w:tabs>
        <w:ind w:left="720" w:hanging="720"/>
        <w:jc w:val="both"/>
        <w:rPr>
          <w:rFonts w:ascii="Arial" w:hAnsi="Arial"/>
          <w:sz w:val="20"/>
          <w:szCs w:val="20"/>
          <w:lang w:val="fr-CA"/>
        </w:rPr>
      </w:pPr>
    </w:p>
    <w:p w14:paraId="4441CDAD" w14:textId="77777777" w:rsidR="007940D5" w:rsidRPr="009B5C8B" w:rsidRDefault="007940D5" w:rsidP="002D3B74">
      <w:pPr>
        <w:tabs>
          <w:tab w:val="left" w:pos="720"/>
          <w:tab w:val="left" w:pos="1440"/>
        </w:tabs>
        <w:ind w:left="720" w:hanging="720"/>
        <w:jc w:val="both"/>
        <w:rPr>
          <w:rFonts w:ascii="Arial" w:hAnsi="Arial"/>
          <w:sz w:val="20"/>
          <w:szCs w:val="20"/>
          <w:lang w:val="fr-CA"/>
        </w:rPr>
      </w:pPr>
      <w:r w:rsidRPr="009B5C8B">
        <w:rPr>
          <w:rFonts w:ascii="Arial" w:hAnsi="Arial"/>
          <w:b/>
          <w:sz w:val="20"/>
          <w:szCs w:val="20"/>
          <w:lang w:val="fr-CA"/>
        </w:rPr>
        <w:t>2.4</w:t>
      </w:r>
      <w:r w:rsidRPr="009B5C8B">
        <w:rPr>
          <w:rFonts w:ascii="Arial" w:hAnsi="Arial"/>
          <w:sz w:val="20"/>
          <w:szCs w:val="20"/>
          <w:lang w:val="fr-CA"/>
        </w:rPr>
        <w:tab/>
        <w:t>demande</w:t>
      </w:r>
      <w:r w:rsidR="002D3B74">
        <w:rPr>
          <w:rFonts w:ascii="Arial" w:hAnsi="Arial"/>
          <w:sz w:val="20"/>
          <w:szCs w:val="20"/>
          <w:lang w:val="fr-CA"/>
        </w:rPr>
        <w:t>r</w:t>
      </w:r>
      <w:r w:rsidRPr="009B5C8B">
        <w:rPr>
          <w:rFonts w:ascii="Arial" w:hAnsi="Arial"/>
          <w:sz w:val="20"/>
          <w:szCs w:val="20"/>
          <w:lang w:val="fr-CA"/>
        </w:rPr>
        <w:t xml:space="preserve"> au conseil exécutif de son district d’obtenir un statut d’assemblée </w:t>
      </w:r>
      <w:r w:rsidR="005915A6" w:rsidRPr="009B5C8B">
        <w:rPr>
          <w:rFonts w:ascii="Arial" w:hAnsi="Arial"/>
          <w:sz w:val="20"/>
          <w:szCs w:val="20"/>
          <w:lang w:val="fr-CA"/>
        </w:rPr>
        <w:t>locale</w:t>
      </w:r>
      <w:r w:rsidR="002D3B74">
        <w:rPr>
          <w:rFonts w:ascii="Arial" w:hAnsi="Arial"/>
          <w:sz w:val="20"/>
          <w:szCs w:val="20"/>
          <w:lang w:val="fr-CA"/>
        </w:rPr>
        <w:t xml:space="preserve">. </w:t>
      </w:r>
      <w:r w:rsidRPr="009B5C8B">
        <w:rPr>
          <w:rFonts w:ascii="Arial" w:hAnsi="Arial"/>
          <w:sz w:val="20"/>
          <w:szCs w:val="20"/>
          <w:lang w:val="fr-CA"/>
        </w:rPr>
        <w:t xml:space="preserve">Pour obtenir ce statut, il faut qu’une </w:t>
      </w:r>
      <w:r w:rsidRPr="009B5C8B">
        <w:rPr>
          <w:rFonts w:ascii="Arial" w:hAnsi="Arial"/>
          <w:spacing w:val="4"/>
          <w:sz w:val="20"/>
          <w:szCs w:val="20"/>
          <w:lang w:val="fr-CA"/>
        </w:rPr>
        <w:t>réunion dûment convoquée de la congrégation, présidée par le</w:t>
      </w:r>
      <w:r w:rsidRPr="009B5C8B">
        <w:rPr>
          <w:rFonts w:ascii="Arial" w:hAnsi="Arial"/>
          <w:sz w:val="20"/>
          <w:szCs w:val="20"/>
          <w:lang w:val="fr-CA"/>
        </w:rPr>
        <w:t xml:space="preserve"> surintendant du district ou son représentant, soit tenue au cours de laquelle l’assemblée devra</w:t>
      </w:r>
      <w:r w:rsidR="00BA2E81">
        <w:rPr>
          <w:rFonts w:ascii="Arial" w:hAnsi="Arial"/>
          <w:sz w:val="20"/>
          <w:szCs w:val="20"/>
          <w:lang w:val="fr-CA"/>
        </w:rPr>
        <w:t> </w:t>
      </w:r>
      <w:r w:rsidRPr="009B5C8B">
        <w:rPr>
          <w:rFonts w:ascii="Arial" w:hAnsi="Arial"/>
          <w:sz w:val="20"/>
          <w:szCs w:val="20"/>
          <w:lang w:val="fr-CA"/>
        </w:rPr>
        <w:t>:</w:t>
      </w:r>
    </w:p>
    <w:p w14:paraId="2B7C3A85" w14:textId="77777777" w:rsidR="007940D5" w:rsidRPr="009B5C8B" w:rsidRDefault="007940D5" w:rsidP="00B06680">
      <w:pPr>
        <w:tabs>
          <w:tab w:val="left" w:pos="360"/>
          <w:tab w:val="left" w:pos="1440"/>
        </w:tabs>
        <w:jc w:val="both"/>
        <w:rPr>
          <w:rFonts w:ascii="Arial" w:hAnsi="Arial"/>
          <w:sz w:val="20"/>
          <w:szCs w:val="20"/>
          <w:lang w:val="fr-CA"/>
        </w:rPr>
      </w:pPr>
    </w:p>
    <w:p w14:paraId="57DDBD88" w14:textId="77777777" w:rsidR="007940D5" w:rsidRPr="009B5C8B" w:rsidRDefault="007940D5" w:rsidP="002D3B74">
      <w:pPr>
        <w:tabs>
          <w:tab w:val="left" w:pos="1440"/>
        </w:tabs>
        <w:ind w:left="720"/>
        <w:jc w:val="both"/>
        <w:rPr>
          <w:rFonts w:ascii="Arial" w:hAnsi="Arial"/>
          <w:sz w:val="20"/>
          <w:szCs w:val="20"/>
          <w:lang w:val="fr-CA"/>
        </w:rPr>
      </w:pPr>
      <w:r w:rsidRPr="009B5C8B">
        <w:rPr>
          <w:rFonts w:ascii="Arial" w:hAnsi="Arial"/>
          <w:b/>
          <w:sz w:val="20"/>
          <w:szCs w:val="20"/>
          <w:lang w:val="fr-CA"/>
        </w:rPr>
        <w:t>2.4.1</w:t>
      </w:r>
      <w:r w:rsidRPr="009B5C8B">
        <w:rPr>
          <w:rFonts w:ascii="Arial" w:hAnsi="Arial"/>
          <w:sz w:val="20"/>
          <w:szCs w:val="20"/>
          <w:lang w:val="fr-CA"/>
        </w:rPr>
        <w:tab/>
        <w:t>adopter l’</w:t>
      </w:r>
      <w:r w:rsidRPr="009B5C8B">
        <w:rPr>
          <w:rFonts w:ascii="Arial" w:hAnsi="Arial"/>
          <w:i/>
          <w:sz w:val="20"/>
          <w:szCs w:val="20"/>
          <w:lang w:val="fr-CA"/>
        </w:rPr>
        <w:t>Énoncé des vérités essentielles</w:t>
      </w:r>
      <w:r w:rsidR="005D5BB1">
        <w:rPr>
          <w:rFonts w:ascii="Arial" w:hAnsi="Arial"/>
          <w:i/>
          <w:sz w:val="20"/>
          <w:szCs w:val="20"/>
          <w:lang w:val="fr-CA"/>
        </w:rPr>
        <w:t xml:space="preserve"> </w:t>
      </w:r>
      <w:r w:rsidR="005D5BB1" w:rsidRPr="00D82B34">
        <w:rPr>
          <w:rFonts w:ascii="Arial" w:hAnsi="Arial"/>
          <w:iCs/>
          <w:sz w:val="20"/>
          <w:szCs w:val="20"/>
          <w:lang w:val="fr-CA"/>
        </w:rPr>
        <w:t>et</w:t>
      </w:r>
      <w:r w:rsidR="005D5BB1">
        <w:rPr>
          <w:rFonts w:ascii="Arial" w:hAnsi="Arial"/>
          <w:i/>
          <w:sz w:val="20"/>
          <w:szCs w:val="20"/>
          <w:lang w:val="fr-CA"/>
        </w:rPr>
        <w:t xml:space="preserve"> positions et pratiques</w:t>
      </w:r>
      <w:r w:rsidRPr="009B5C8B">
        <w:rPr>
          <w:rFonts w:ascii="Arial" w:hAnsi="Arial"/>
          <w:sz w:val="20"/>
          <w:szCs w:val="20"/>
          <w:lang w:val="fr-CA"/>
        </w:rPr>
        <w:t>; et</w:t>
      </w:r>
    </w:p>
    <w:p w14:paraId="70BCF39A" w14:textId="77777777" w:rsidR="007940D5" w:rsidRPr="009B5C8B" w:rsidRDefault="007940D5" w:rsidP="00B06680">
      <w:pPr>
        <w:tabs>
          <w:tab w:val="left" w:pos="1680"/>
        </w:tabs>
        <w:ind w:left="720"/>
        <w:jc w:val="both"/>
        <w:rPr>
          <w:rFonts w:ascii="Arial" w:hAnsi="Arial"/>
          <w:sz w:val="20"/>
          <w:szCs w:val="20"/>
          <w:lang w:val="fr-CA"/>
        </w:rPr>
      </w:pPr>
    </w:p>
    <w:p w14:paraId="1BDA5C0D" w14:textId="77777777" w:rsidR="007940D5" w:rsidRPr="009B5C8B" w:rsidRDefault="007940D5" w:rsidP="003F4F77">
      <w:pPr>
        <w:tabs>
          <w:tab w:val="left" w:pos="1680"/>
        </w:tabs>
        <w:ind w:left="1440" w:hanging="720"/>
        <w:jc w:val="both"/>
        <w:rPr>
          <w:rFonts w:ascii="Arial" w:hAnsi="Arial"/>
          <w:sz w:val="20"/>
          <w:szCs w:val="20"/>
          <w:lang w:val="fr-CA"/>
        </w:rPr>
      </w:pPr>
      <w:r w:rsidRPr="009B5C8B">
        <w:rPr>
          <w:rFonts w:ascii="Arial" w:hAnsi="Arial"/>
          <w:b/>
          <w:sz w:val="20"/>
          <w:szCs w:val="20"/>
          <w:lang w:val="fr-CA"/>
        </w:rPr>
        <w:t>2.4.2</w:t>
      </w:r>
      <w:r w:rsidRPr="009B5C8B">
        <w:rPr>
          <w:rFonts w:ascii="Arial" w:hAnsi="Arial"/>
          <w:sz w:val="20"/>
          <w:szCs w:val="20"/>
          <w:lang w:val="fr-CA"/>
        </w:rPr>
        <w:tab/>
        <w:t xml:space="preserve">accepter la </w:t>
      </w:r>
      <w:r w:rsidRPr="00D7039B">
        <w:rPr>
          <w:rFonts w:ascii="Arial" w:hAnsi="Arial"/>
          <w:i/>
          <w:sz w:val="20"/>
          <w:szCs w:val="20"/>
          <w:lang w:val="fr-CA"/>
        </w:rPr>
        <w:t xml:space="preserve">Constitution et </w:t>
      </w:r>
      <w:r w:rsidR="00314C2B" w:rsidRPr="00D7039B">
        <w:rPr>
          <w:rFonts w:ascii="Arial" w:hAnsi="Arial"/>
          <w:i/>
          <w:sz w:val="20"/>
          <w:szCs w:val="20"/>
          <w:lang w:val="fr-CA"/>
        </w:rPr>
        <w:t>règlements</w:t>
      </w:r>
      <w:r w:rsidRPr="00D7039B">
        <w:rPr>
          <w:rFonts w:ascii="Arial" w:hAnsi="Arial"/>
          <w:i/>
          <w:sz w:val="20"/>
          <w:szCs w:val="20"/>
          <w:lang w:val="fr-CA"/>
        </w:rPr>
        <w:t xml:space="preserve"> de l’église locale</w:t>
      </w:r>
      <w:r w:rsidRPr="009B5C8B">
        <w:rPr>
          <w:rFonts w:ascii="Arial" w:hAnsi="Arial"/>
          <w:i/>
          <w:sz w:val="20"/>
          <w:szCs w:val="20"/>
          <w:lang w:val="fr-CA"/>
        </w:rPr>
        <w:t>,</w:t>
      </w:r>
      <w:r w:rsidRPr="009B5C8B">
        <w:rPr>
          <w:rFonts w:ascii="Arial" w:hAnsi="Arial"/>
          <w:sz w:val="20"/>
          <w:szCs w:val="20"/>
          <w:lang w:val="fr-CA"/>
        </w:rPr>
        <w:t xml:space="preserve"> tels qu’approuvés par le Congrès général, et choisir une des options offertes, à savoir la taille du </w:t>
      </w:r>
      <w:r w:rsidR="00BF6AC4" w:rsidRPr="00BF6AC4">
        <w:rPr>
          <w:rFonts w:ascii="Arial" w:hAnsi="Arial"/>
          <w:color w:val="FF0000"/>
          <w:sz w:val="20"/>
          <w:szCs w:val="20"/>
          <w:lang w:val="fr-CA"/>
        </w:rPr>
        <w:t>[leadership]</w:t>
      </w:r>
      <w:r w:rsidR="00BF6AC4">
        <w:rPr>
          <w:rFonts w:ascii="Arial" w:hAnsi="Arial"/>
          <w:color w:val="FF0000"/>
          <w:sz w:val="20"/>
          <w:szCs w:val="20"/>
          <w:lang w:val="fr-CA"/>
        </w:rPr>
        <w:t xml:space="preserve"> </w:t>
      </w:r>
      <w:r w:rsidRPr="009B5C8B">
        <w:rPr>
          <w:rFonts w:ascii="Arial" w:hAnsi="Arial"/>
          <w:sz w:val="20"/>
          <w:szCs w:val="20"/>
          <w:lang w:val="fr-CA"/>
        </w:rPr>
        <w:t>et le choix des fiduciaires.</w:t>
      </w:r>
    </w:p>
    <w:p w14:paraId="230A1100" w14:textId="77777777" w:rsidR="00430600" w:rsidRPr="009B5C8B" w:rsidRDefault="00430600" w:rsidP="003F3DF8">
      <w:pPr>
        <w:tabs>
          <w:tab w:val="left" w:pos="1680"/>
        </w:tabs>
        <w:ind w:left="720"/>
        <w:jc w:val="both"/>
        <w:rPr>
          <w:rFonts w:ascii="Arial" w:hAnsi="Arial"/>
          <w:sz w:val="20"/>
          <w:szCs w:val="20"/>
          <w:lang w:val="fr-CA"/>
        </w:rPr>
      </w:pPr>
    </w:p>
    <w:p w14:paraId="543B0244" w14:textId="77777777" w:rsidR="00430600" w:rsidRPr="009B5C8B" w:rsidRDefault="00430600" w:rsidP="00430600">
      <w:pPr>
        <w:tabs>
          <w:tab w:val="left" w:pos="720"/>
        </w:tabs>
        <w:ind w:left="720" w:hanging="720"/>
        <w:jc w:val="both"/>
        <w:rPr>
          <w:rFonts w:ascii="Arial" w:hAnsi="Arial"/>
          <w:sz w:val="20"/>
          <w:szCs w:val="20"/>
          <w:lang w:val="fr-CA"/>
        </w:rPr>
      </w:pPr>
      <w:r w:rsidRPr="009B5C8B">
        <w:rPr>
          <w:rFonts w:ascii="Arial" w:hAnsi="Arial"/>
          <w:b/>
          <w:bCs/>
          <w:sz w:val="20"/>
          <w:szCs w:val="20"/>
          <w:lang w:val="fr-CA"/>
        </w:rPr>
        <w:t>2.5</w:t>
      </w:r>
      <w:r w:rsidRPr="009B5C8B">
        <w:rPr>
          <w:rFonts w:ascii="Arial" w:hAnsi="Arial"/>
          <w:sz w:val="20"/>
          <w:szCs w:val="20"/>
          <w:lang w:val="fr-CA"/>
        </w:rPr>
        <w:tab/>
        <w:t xml:space="preserve">assurer qu’un titulaire des Assemblées de la Pentecôte du Canada </w:t>
      </w:r>
      <w:r w:rsidR="007C3564">
        <w:rPr>
          <w:rFonts w:ascii="Arial" w:hAnsi="Arial"/>
          <w:sz w:val="20"/>
          <w:szCs w:val="20"/>
          <w:lang w:val="fr-CA"/>
        </w:rPr>
        <w:t>est</w:t>
      </w:r>
      <w:r w:rsidRPr="009B5C8B">
        <w:rPr>
          <w:rFonts w:ascii="Arial" w:hAnsi="Arial"/>
          <w:sz w:val="20"/>
          <w:szCs w:val="20"/>
          <w:lang w:val="fr-CA"/>
        </w:rPr>
        <w:t xml:space="preserve"> établi comme pasteur de l’église locale ou une personne approuvée par les cadres exécutifs du district </w:t>
      </w:r>
      <w:r w:rsidR="007C3564">
        <w:rPr>
          <w:rFonts w:ascii="Arial" w:hAnsi="Arial"/>
          <w:sz w:val="20"/>
          <w:szCs w:val="20"/>
          <w:lang w:val="fr-CA"/>
        </w:rPr>
        <w:t xml:space="preserve">compétent </w:t>
      </w:r>
      <w:r w:rsidRPr="009B5C8B">
        <w:rPr>
          <w:rFonts w:ascii="Arial" w:hAnsi="Arial"/>
          <w:sz w:val="20"/>
          <w:szCs w:val="20"/>
          <w:lang w:val="fr-CA"/>
        </w:rPr>
        <w:t>des Assemblées de la Pentecôte du Canada.</w:t>
      </w:r>
    </w:p>
    <w:p w14:paraId="76D2DFAA" w14:textId="77777777" w:rsidR="00430600" w:rsidRPr="009B5C8B" w:rsidRDefault="00430600" w:rsidP="00430600">
      <w:pPr>
        <w:tabs>
          <w:tab w:val="left" w:pos="720"/>
        </w:tabs>
        <w:ind w:left="720" w:hanging="720"/>
        <w:jc w:val="both"/>
        <w:rPr>
          <w:rFonts w:ascii="Arial" w:hAnsi="Arial"/>
          <w:sz w:val="20"/>
          <w:szCs w:val="20"/>
          <w:lang w:val="fr-CA"/>
        </w:rPr>
      </w:pPr>
    </w:p>
    <w:p w14:paraId="12DB6B5B" w14:textId="77777777" w:rsidR="00430600" w:rsidRPr="009B5C8B" w:rsidRDefault="00430600" w:rsidP="00AC4264">
      <w:pPr>
        <w:tabs>
          <w:tab w:val="left" w:pos="720"/>
        </w:tabs>
        <w:ind w:left="720" w:hanging="720"/>
        <w:jc w:val="both"/>
        <w:rPr>
          <w:rFonts w:ascii="Arial" w:hAnsi="Arial"/>
          <w:sz w:val="20"/>
          <w:szCs w:val="20"/>
          <w:lang w:val="fr-CA"/>
        </w:rPr>
      </w:pPr>
      <w:r w:rsidRPr="00504E6F">
        <w:rPr>
          <w:rFonts w:ascii="Arial" w:hAnsi="Arial"/>
          <w:b/>
          <w:bCs/>
          <w:sz w:val="20"/>
          <w:szCs w:val="20"/>
          <w:lang w:val="fr-CA"/>
        </w:rPr>
        <w:t>2.6</w:t>
      </w:r>
      <w:r w:rsidRPr="009B5C8B">
        <w:rPr>
          <w:rFonts w:ascii="Arial" w:hAnsi="Arial"/>
          <w:sz w:val="20"/>
          <w:szCs w:val="20"/>
          <w:lang w:val="fr-CA"/>
        </w:rPr>
        <w:tab/>
        <w:t>être dûment enregistré</w:t>
      </w:r>
      <w:r w:rsidR="00504E6F">
        <w:rPr>
          <w:rFonts w:ascii="Arial" w:hAnsi="Arial"/>
          <w:sz w:val="20"/>
          <w:szCs w:val="20"/>
          <w:lang w:val="fr-CA"/>
        </w:rPr>
        <w:t>e</w:t>
      </w:r>
      <w:r w:rsidRPr="009B5C8B">
        <w:rPr>
          <w:rFonts w:ascii="Arial" w:hAnsi="Arial"/>
          <w:sz w:val="20"/>
          <w:szCs w:val="20"/>
          <w:lang w:val="fr-CA"/>
        </w:rPr>
        <w:t xml:space="preserve"> </w:t>
      </w:r>
      <w:r w:rsidR="007C3564">
        <w:rPr>
          <w:rFonts w:ascii="Arial" w:hAnsi="Arial"/>
          <w:sz w:val="20"/>
          <w:szCs w:val="20"/>
          <w:lang w:val="fr-CA"/>
        </w:rPr>
        <w:t>comme œuvre de bienfaisance</w:t>
      </w:r>
      <w:r w:rsidRPr="009B5C8B">
        <w:rPr>
          <w:rFonts w:ascii="Arial" w:hAnsi="Arial"/>
          <w:sz w:val="20"/>
          <w:szCs w:val="20"/>
          <w:lang w:val="fr-CA"/>
        </w:rPr>
        <w:t xml:space="preserve"> selon la </w:t>
      </w:r>
      <w:r w:rsidR="007C3564" w:rsidRPr="007C3564">
        <w:rPr>
          <w:rFonts w:ascii="Arial" w:hAnsi="Arial"/>
          <w:i/>
          <w:sz w:val="20"/>
          <w:szCs w:val="20"/>
          <w:lang w:val="fr-CA"/>
        </w:rPr>
        <w:t>L</w:t>
      </w:r>
      <w:r w:rsidRPr="007C3564">
        <w:rPr>
          <w:rFonts w:ascii="Arial" w:hAnsi="Arial"/>
          <w:i/>
          <w:sz w:val="20"/>
          <w:szCs w:val="20"/>
          <w:lang w:val="fr-CA"/>
        </w:rPr>
        <w:t xml:space="preserve">oi </w:t>
      </w:r>
      <w:r w:rsidR="007C3564" w:rsidRPr="007C3564">
        <w:rPr>
          <w:rFonts w:ascii="Arial" w:hAnsi="Arial"/>
          <w:i/>
          <w:sz w:val="20"/>
          <w:szCs w:val="20"/>
          <w:lang w:val="fr-CA"/>
        </w:rPr>
        <w:t xml:space="preserve">de </w:t>
      </w:r>
      <w:r w:rsidRPr="007C3564">
        <w:rPr>
          <w:rFonts w:ascii="Arial" w:hAnsi="Arial"/>
          <w:i/>
          <w:sz w:val="20"/>
          <w:szCs w:val="20"/>
          <w:lang w:val="fr-CA"/>
        </w:rPr>
        <w:t>l’impôt</w:t>
      </w:r>
      <w:r w:rsidR="007C3564" w:rsidRPr="007C3564">
        <w:rPr>
          <w:rFonts w:ascii="Arial" w:hAnsi="Arial"/>
          <w:i/>
          <w:sz w:val="20"/>
          <w:szCs w:val="20"/>
          <w:lang w:val="fr-CA"/>
        </w:rPr>
        <w:t xml:space="preserve"> sur le revenu</w:t>
      </w:r>
      <w:r w:rsidRPr="009B5C8B">
        <w:rPr>
          <w:rFonts w:ascii="Arial" w:hAnsi="Arial"/>
          <w:sz w:val="20"/>
          <w:szCs w:val="20"/>
          <w:lang w:val="fr-CA"/>
        </w:rPr>
        <w:t>.</w:t>
      </w:r>
    </w:p>
    <w:p w14:paraId="06B2396F" w14:textId="77777777" w:rsidR="007940D5" w:rsidRPr="009B5C8B" w:rsidRDefault="007940D5" w:rsidP="00B06680">
      <w:pPr>
        <w:tabs>
          <w:tab w:val="left" w:pos="360"/>
          <w:tab w:val="left" w:pos="1440"/>
        </w:tabs>
        <w:jc w:val="both"/>
        <w:rPr>
          <w:rFonts w:ascii="Arial" w:hAnsi="Arial"/>
          <w:sz w:val="20"/>
          <w:szCs w:val="20"/>
          <w:lang w:val="fr-CA"/>
        </w:rPr>
      </w:pPr>
    </w:p>
    <w:p w14:paraId="7E5213B7" w14:textId="77777777" w:rsidR="007940D5" w:rsidRPr="009B5C8B" w:rsidRDefault="007940D5" w:rsidP="00B06680">
      <w:pPr>
        <w:tabs>
          <w:tab w:val="left" w:pos="1260"/>
          <w:tab w:val="left" w:pos="1440"/>
        </w:tabs>
        <w:jc w:val="both"/>
        <w:rPr>
          <w:rFonts w:ascii="Arial" w:hAnsi="Arial"/>
          <w:b/>
          <w:sz w:val="20"/>
          <w:szCs w:val="20"/>
          <w:lang w:val="fr-CA"/>
        </w:rPr>
      </w:pPr>
      <w:r w:rsidRPr="009B5C8B">
        <w:rPr>
          <w:rFonts w:ascii="Arial" w:hAnsi="Arial"/>
          <w:b/>
          <w:sz w:val="20"/>
          <w:szCs w:val="20"/>
          <w:lang w:val="fr-CA"/>
        </w:rPr>
        <w:t>ARTICLE</w:t>
      </w:r>
      <w:r w:rsidR="00072091">
        <w:rPr>
          <w:rFonts w:ascii="Arial" w:hAnsi="Arial"/>
          <w:b/>
          <w:sz w:val="20"/>
          <w:szCs w:val="20"/>
          <w:lang w:val="fr-CA"/>
        </w:rPr>
        <w:t> </w:t>
      </w:r>
      <w:r w:rsidRPr="009B5C8B">
        <w:rPr>
          <w:rFonts w:ascii="Arial" w:hAnsi="Arial"/>
          <w:b/>
          <w:sz w:val="20"/>
          <w:szCs w:val="20"/>
          <w:lang w:val="fr-CA"/>
        </w:rPr>
        <w:t>3</w:t>
      </w:r>
      <w:r w:rsidRPr="009B5C8B">
        <w:rPr>
          <w:rFonts w:ascii="Arial" w:hAnsi="Arial"/>
          <w:b/>
          <w:sz w:val="20"/>
          <w:szCs w:val="20"/>
          <w:lang w:val="fr-CA"/>
        </w:rPr>
        <w:tab/>
        <w:t>PRÉROGATIVES</w:t>
      </w:r>
    </w:p>
    <w:p w14:paraId="2DCB3CC2" w14:textId="77777777" w:rsidR="007940D5" w:rsidRPr="009B5C8B" w:rsidRDefault="007940D5" w:rsidP="00B06680">
      <w:pPr>
        <w:tabs>
          <w:tab w:val="left" w:pos="720"/>
        </w:tabs>
        <w:ind w:left="720" w:hanging="720"/>
        <w:jc w:val="both"/>
        <w:rPr>
          <w:rFonts w:ascii="Arial" w:hAnsi="Arial"/>
          <w:b/>
          <w:sz w:val="20"/>
          <w:szCs w:val="20"/>
          <w:lang w:val="fr-CA"/>
        </w:rPr>
      </w:pPr>
    </w:p>
    <w:p w14:paraId="68E699E4" w14:textId="77777777" w:rsidR="007940D5" w:rsidRPr="009B5C8B" w:rsidRDefault="007940D5" w:rsidP="00B06680">
      <w:pPr>
        <w:tabs>
          <w:tab w:val="left" w:pos="720"/>
        </w:tabs>
        <w:ind w:left="720" w:hanging="720"/>
        <w:jc w:val="both"/>
        <w:rPr>
          <w:rFonts w:ascii="Arial" w:hAnsi="Arial"/>
          <w:sz w:val="20"/>
          <w:szCs w:val="20"/>
          <w:lang w:val="fr-CA"/>
        </w:rPr>
      </w:pPr>
      <w:r w:rsidRPr="009B5C8B">
        <w:rPr>
          <w:rFonts w:ascii="Arial" w:hAnsi="Arial"/>
          <w:b/>
          <w:sz w:val="20"/>
          <w:szCs w:val="20"/>
          <w:lang w:val="fr-CA"/>
        </w:rPr>
        <w:t>3.1</w:t>
      </w:r>
      <w:r w:rsidRPr="009B5C8B">
        <w:rPr>
          <w:rFonts w:ascii="Arial" w:hAnsi="Arial"/>
          <w:sz w:val="20"/>
          <w:szCs w:val="20"/>
          <w:lang w:val="fr-CA"/>
        </w:rPr>
        <w:tab/>
      </w:r>
      <w:r w:rsidR="007C3564">
        <w:rPr>
          <w:rFonts w:ascii="Arial" w:hAnsi="Arial"/>
          <w:sz w:val="20"/>
          <w:szCs w:val="20"/>
          <w:lang w:val="fr-CA"/>
        </w:rPr>
        <w:t>La présente église locale</w:t>
      </w:r>
      <w:r w:rsidR="005915A6" w:rsidRPr="009B5C8B">
        <w:rPr>
          <w:rFonts w:ascii="Arial" w:hAnsi="Arial"/>
          <w:sz w:val="20"/>
          <w:szCs w:val="20"/>
          <w:lang w:val="fr-CA"/>
        </w:rPr>
        <w:t xml:space="preserve"> </w:t>
      </w:r>
      <w:r w:rsidRPr="009B5C8B">
        <w:rPr>
          <w:rFonts w:ascii="Arial" w:hAnsi="Arial"/>
          <w:sz w:val="20"/>
          <w:szCs w:val="20"/>
          <w:lang w:val="fr-CA"/>
        </w:rPr>
        <w:t>a le droit de se gouverner elle-même selon les normes de l’écriture du Nouveau Testament, «</w:t>
      </w:r>
      <w:r w:rsidR="00A00DCD">
        <w:rPr>
          <w:rFonts w:ascii="Arial" w:hAnsi="Arial"/>
          <w:sz w:val="20"/>
          <w:szCs w:val="20"/>
          <w:lang w:val="fr-CA"/>
        </w:rPr>
        <w:t> </w:t>
      </w:r>
      <w:r w:rsidRPr="009B5C8B">
        <w:rPr>
          <w:rFonts w:ascii="Arial" w:hAnsi="Arial"/>
          <w:sz w:val="20"/>
          <w:szCs w:val="20"/>
          <w:lang w:val="fr-CA"/>
        </w:rPr>
        <w:t>nous efforçant de conserver l’unité de l’esprit par le lien de la paix… jusqu’à ce que nous soyons tous parvenus à l’unité de la foi et de la connaissance du Fils de Dieu à l’état d’homme fait, à la mesure de la stature parfaite de Christ.</w:t>
      </w:r>
      <w:r w:rsidR="00A00DCD">
        <w:rPr>
          <w:rFonts w:ascii="Arial" w:hAnsi="Arial"/>
          <w:sz w:val="20"/>
          <w:szCs w:val="20"/>
          <w:lang w:val="fr-CA"/>
        </w:rPr>
        <w:t> </w:t>
      </w:r>
      <w:r w:rsidRPr="009B5C8B">
        <w:rPr>
          <w:rFonts w:ascii="Arial" w:hAnsi="Arial"/>
          <w:sz w:val="20"/>
          <w:szCs w:val="20"/>
          <w:lang w:val="fr-CA"/>
        </w:rPr>
        <w:t>» (Éphésiens</w:t>
      </w:r>
      <w:r w:rsidR="00A00DCD">
        <w:rPr>
          <w:rFonts w:ascii="Arial" w:hAnsi="Arial"/>
          <w:sz w:val="20"/>
          <w:szCs w:val="20"/>
          <w:lang w:val="fr-CA"/>
        </w:rPr>
        <w:t> </w:t>
      </w:r>
      <w:r w:rsidRPr="009B5C8B">
        <w:rPr>
          <w:rFonts w:ascii="Arial" w:hAnsi="Arial"/>
          <w:sz w:val="20"/>
          <w:szCs w:val="20"/>
          <w:lang w:val="fr-CA"/>
        </w:rPr>
        <w:t>4:3,13).</w:t>
      </w:r>
    </w:p>
    <w:p w14:paraId="71AAC19A" w14:textId="77777777" w:rsidR="007940D5" w:rsidRPr="009B5C8B" w:rsidRDefault="007940D5" w:rsidP="00B06680">
      <w:pPr>
        <w:tabs>
          <w:tab w:val="left" w:pos="720"/>
        </w:tabs>
        <w:ind w:left="720" w:hanging="720"/>
        <w:jc w:val="both"/>
        <w:rPr>
          <w:rFonts w:ascii="Arial" w:hAnsi="Arial"/>
          <w:sz w:val="20"/>
          <w:szCs w:val="20"/>
          <w:lang w:val="fr-CA"/>
        </w:rPr>
      </w:pPr>
    </w:p>
    <w:p w14:paraId="3ED221DD" w14:textId="77777777" w:rsidR="007940D5" w:rsidRPr="009B5C8B" w:rsidRDefault="007940D5" w:rsidP="00B06680">
      <w:pPr>
        <w:pStyle w:val="BodyTextIndent"/>
        <w:tabs>
          <w:tab w:val="clear" w:pos="360"/>
          <w:tab w:val="left" w:pos="720"/>
        </w:tabs>
        <w:ind w:left="720" w:hanging="720"/>
        <w:rPr>
          <w:szCs w:val="20"/>
        </w:rPr>
      </w:pPr>
      <w:r w:rsidRPr="009B5C8B">
        <w:rPr>
          <w:b/>
          <w:spacing w:val="4"/>
          <w:szCs w:val="20"/>
        </w:rPr>
        <w:t>3.2</w:t>
      </w:r>
      <w:r w:rsidRPr="009B5C8B">
        <w:rPr>
          <w:spacing w:val="4"/>
          <w:szCs w:val="20"/>
        </w:rPr>
        <w:tab/>
      </w:r>
      <w:r w:rsidR="007C3564">
        <w:rPr>
          <w:spacing w:val="4"/>
          <w:szCs w:val="20"/>
        </w:rPr>
        <w:t>La présente église locale</w:t>
      </w:r>
      <w:r w:rsidR="00430600" w:rsidRPr="009B5C8B">
        <w:rPr>
          <w:spacing w:val="4"/>
          <w:szCs w:val="20"/>
        </w:rPr>
        <w:t xml:space="preserve"> </w:t>
      </w:r>
      <w:r w:rsidRPr="009B5C8B">
        <w:rPr>
          <w:spacing w:val="4"/>
          <w:szCs w:val="20"/>
        </w:rPr>
        <w:t>a le droit de se gouverner elle-même selon la</w:t>
      </w:r>
      <w:r w:rsidRPr="009B5C8B">
        <w:rPr>
          <w:szCs w:val="20"/>
        </w:rPr>
        <w:t xml:space="preserve"> </w:t>
      </w:r>
      <w:r w:rsidR="00D7039B">
        <w:rPr>
          <w:szCs w:val="20"/>
        </w:rPr>
        <w:t>C</w:t>
      </w:r>
      <w:r w:rsidRPr="009B5C8B">
        <w:rPr>
          <w:szCs w:val="20"/>
        </w:rPr>
        <w:t xml:space="preserve">onstitution et </w:t>
      </w:r>
      <w:r w:rsidR="00314C2B">
        <w:rPr>
          <w:szCs w:val="20"/>
        </w:rPr>
        <w:t>règlements</w:t>
      </w:r>
      <w:r w:rsidRPr="009B5C8B">
        <w:rPr>
          <w:szCs w:val="20"/>
        </w:rPr>
        <w:t xml:space="preserve"> généraux et de district en vigueur par ordre des assemblées délibér</w:t>
      </w:r>
      <w:r w:rsidR="00504E6F">
        <w:rPr>
          <w:szCs w:val="20"/>
        </w:rPr>
        <w:t>antes générale et de district.</w:t>
      </w:r>
    </w:p>
    <w:p w14:paraId="1E69EAF0" w14:textId="77777777" w:rsidR="007940D5" w:rsidRPr="009B5C8B" w:rsidRDefault="007940D5" w:rsidP="00B06680">
      <w:pPr>
        <w:tabs>
          <w:tab w:val="left" w:pos="720"/>
        </w:tabs>
        <w:ind w:left="720" w:hanging="720"/>
        <w:jc w:val="both"/>
        <w:rPr>
          <w:rFonts w:ascii="Arial" w:hAnsi="Arial"/>
          <w:sz w:val="20"/>
          <w:szCs w:val="20"/>
          <w:lang w:val="fr-CA"/>
        </w:rPr>
      </w:pPr>
    </w:p>
    <w:p w14:paraId="6066AFE2" w14:textId="77777777" w:rsidR="00430600" w:rsidRPr="009B5C8B" w:rsidRDefault="007940D5" w:rsidP="005915A6">
      <w:pPr>
        <w:pStyle w:val="BodyTextIndent"/>
        <w:tabs>
          <w:tab w:val="clear" w:pos="360"/>
          <w:tab w:val="left" w:pos="720"/>
        </w:tabs>
        <w:ind w:left="720" w:hanging="720"/>
        <w:rPr>
          <w:szCs w:val="20"/>
        </w:rPr>
      </w:pPr>
      <w:r w:rsidRPr="009B5C8B">
        <w:rPr>
          <w:b/>
          <w:szCs w:val="20"/>
        </w:rPr>
        <w:t>3.3</w:t>
      </w:r>
      <w:r w:rsidRPr="009B5C8B">
        <w:rPr>
          <w:szCs w:val="20"/>
        </w:rPr>
        <w:tab/>
      </w:r>
      <w:r w:rsidR="007C3564">
        <w:rPr>
          <w:szCs w:val="20"/>
        </w:rPr>
        <w:t>La présente église locale</w:t>
      </w:r>
      <w:r w:rsidR="00430600" w:rsidRPr="009B5C8B">
        <w:rPr>
          <w:szCs w:val="20"/>
        </w:rPr>
        <w:t xml:space="preserve"> a le droit d</w:t>
      </w:r>
      <w:r w:rsidR="007C3564">
        <w:rPr>
          <w:szCs w:val="20"/>
        </w:rPr>
        <w:t>’élaborer</w:t>
      </w:r>
      <w:r w:rsidR="00430600" w:rsidRPr="009B5C8B">
        <w:rPr>
          <w:szCs w:val="20"/>
        </w:rPr>
        <w:t xml:space="preserve"> des politiques et procédures qui guideront </w:t>
      </w:r>
      <w:r w:rsidR="005915A6" w:rsidRPr="009B5C8B">
        <w:rPr>
          <w:szCs w:val="20"/>
        </w:rPr>
        <w:t xml:space="preserve">son </w:t>
      </w:r>
      <w:r w:rsidR="00BD4FF4" w:rsidRPr="009B5C8B">
        <w:rPr>
          <w:szCs w:val="20"/>
        </w:rPr>
        <w:t>fonctionnement</w:t>
      </w:r>
      <w:r w:rsidR="00430600" w:rsidRPr="009B5C8B">
        <w:rPr>
          <w:szCs w:val="20"/>
        </w:rPr>
        <w:t xml:space="preserve"> telles que déterminées par le </w:t>
      </w:r>
      <w:r w:rsidR="00BF6AC4" w:rsidRPr="00BF6AC4">
        <w:rPr>
          <w:color w:val="FF0000"/>
          <w:szCs w:val="20"/>
        </w:rPr>
        <w:t>[leadership]</w:t>
      </w:r>
      <w:r w:rsidR="009B2D60" w:rsidRPr="009B5C8B">
        <w:rPr>
          <w:szCs w:val="20"/>
        </w:rPr>
        <w:t xml:space="preserve"> </w:t>
      </w:r>
      <w:r w:rsidR="00430600" w:rsidRPr="009B5C8B">
        <w:rPr>
          <w:szCs w:val="20"/>
        </w:rPr>
        <w:t>ou la congrégation.</w:t>
      </w:r>
    </w:p>
    <w:p w14:paraId="5E7661DE" w14:textId="77777777" w:rsidR="00430600" w:rsidRPr="009B5C8B" w:rsidRDefault="00430600" w:rsidP="00430600">
      <w:pPr>
        <w:pStyle w:val="BodyTextIndent"/>
        <w:tabs>
          <w:tab w:val="clear" w:pos="360"/>
          <w:tab w:val="left" w:pos="720"/>
        </w:tabs>
        <w:ind w:left="720" w:hanging="720"/>
        <w:rPr>
          <w:szCs w:val="20"/>
        </w:rPr>
      </w:pPr>
    </w:p>
    <w:p w14:paraId="7E9569A5" w14:textId="77777777" w:rsidR="007940D5" w:rsidRPr="009B5C8B" w:rsidRDefault="00430600" w:rsidP="00504E6F">
      <w:pPr>
        <w:pStyle w:val="BodyTextIndent"/>
        <w:tabs>
          <w:tab w:val="clear" w:pos="360"/>
          <w:tab w:val="left" w:pos="720"/>
        </w:tabs>
        <w:ind w:left="720" w:hanging="720"/>
        <w:rPr>
          <w:szCs w:val="20"/>
        </w:rPr>
      </w:pPr>
      <w:r w:rsidRPr="009B5C8B">
        <w:rPr>
          <w:b/>
          <w:bCs/>
          <w:szCs w:val="20"/>
        </w:rPr>
        <w:t>3.4</w:t>
      </w:r>
      <w:r w:rsidRPr="009B5C8B">
        <w:rPr>
          <w:szCs w:val="20"/>
        </w:rPr>
        <w:tab/>
      </w:r>
      <w:r w:rsidR="007C3564">
        <w:rPr>
          <w:szCs w:val="20"/>
        </w:rPr>
        <w:t>La présente église locale</w:t>
      </w:r>
      <w:r w:rsidRPr="009B5C8B">
        <w:rPr>
          <w:szCs w:val="20"/>
        </w:rPr>
        <w:t xml:space="preserve"> a</w:t>
      </w:r>
      <w:r w:rsidR="007940D5" w:rsidRPr="009B5C8B">
        <w:rPr>
          <w:szCs w:val="20"/>
        </w:rPr>
        <w:t xml:space="preserve"> le droit d’acheter ou d’acquérir par don, legs ou autre moyen, soit directement ou en fiducie, et de posséder, tenir en fiducie, utiliser, vendre, céder, hypothéquer, louer à bail ou disposer autrement tout bien meuble ou immeuble selon </w:t>
      </w:r>
      <w:r w:rsidRPr="009B5C8B">
        <w:rPr>
          <w:szCs w:val="20"/>
        </w:rPr>
        <w:t>ses</w:t>
      </w:r>
      <w:r w:rsidR="007940D5" w:rsidRPr="009B5C8B">
        <w:rPr>
          <w:szCs w:val="20"/>
        </w:rPr>
        <w:t xml:space="preserve"> besoins</w:t>
      </w:r>
      <w:r w:rsidRPr="009B5C8B">
        <w:rPr>
          <w:szCs w:val="20"/>
        </w:rPr>
        <w:t xml:space="preserve"> pour l’avancement de ses buts</w:t>
      </w:r>
      <w:r w:rsidR="007940D5" w:rsidRPr="009B5C8B">
        <w:rPr>
          <w:szCs w:val="20"/>
        </w:rPr>
        <w:t xml:space="preserve">; toutes ces activités sont assujetties à sa </w:t>
      </w:r>
      <w:r w:rsidR="00504E6F">
        <w:rPr>
          <w:szCs w:val="20"/>
        </w:rPr>
        <w:t>c</w:t>
      </w:r>
      <w:r w:rsidR="007940D5" w:rsidRPr="009B5C8B">
        <w:rPr>
          <w:szCs w:val="20"/>
        </w:rPr>
        <w:t xml:space="preserve">onstitution et à ses </w:t>
      </w:r>
      <w:r w:rsidR="00314C2B">
        <w:rPr>
          <w:szCs w:val="20"/>
        </w:rPr>
        <w:t>règlements</w:t>
      </w:r>
      <w:r w:rsidR="007940D5" w:rsidRPr="009B5C8B">
        <w:rPr>
          <w:szCs w:val="20"/>
        </w:rPr>
        <w:t>, de même qu’aux modifications ou aux amendements qui pourraient y être apportés subséquemment.</w:t>
      </w:r>
    </w:p>
    <w:p w14:paraId="4502E3A4" w14:textId="77777777" w:rsidR="007940D5" w:rsidRPr="009B5C8B" w:rsidRDefault="007940D5" w:rsidP="00B06680">
      <w:pPr>
        <w:tabs>
          <w:tab w:val="left" w:pos="720"/>
        </w:tabs>
        <w:ind w:left="720" w:hanging="720"/>
        <w:jc w:val="both"/>
        <w:rPr>
          <w:rFonts w:ascii="Arial" w:hAnsi="Arial"/>
          <w:sz w:val="20"/>
          <w:szCs w:val="20"/>
          <w:lang w:val="fr-CA"/>
        </w:rPr>
      </w:pPr>
    </w:p>
    <w:p w14:paraId="1AE3D86E" w14:textId="77777777" w:rsidR="000542AB" w:rsidRDefault="007940D5" w:rsidP="00E976D7">
      <w:pPr>
        <w:pStyle w:val="Heading1"/>
        <w:ind w:left="720" w:hanging="720"/>
        <w:jc w:val="both"/>
        <w:rPr>
          <w:b w:val="0"/>
          <w:sz w:val="18"/>
          <w:szCs w:val="18"/>
        </w:rPr>
      </w:pPr>
      <w:r w:rsidRPr="000542AB">
        <w:rPr>
          <w:szCs w:val="20"/>
        </w:rPr>
        <w:lastRenderedPageBreak/>
        <w:t>3.</w:t>
      </w:r>
      <w:r w:rsidR="00430600" w:rsidRPr="000542AB">
        <w:rPr>
          <w:szCs w:val="20"/>
        </w:rPr>
        <w:t>5</w:t>
      </w:r>
      <w:r w:rsidRPr="00A11874">
        <w:rPr>
          <w:b w:val="0"/>
          <w:szCs w:val="20"/>
        </w:rPr>
        <w:tab/>
      </w:r>
      <w:r w:rsidR="00036FA8" w:rsidRPr="00036FA8">
        <w:rPr>
          <w:b w:val="0"/>
          <w:szCs w:val="20"/>
        </w:rPr>
        <w:t>La présente église locale a le droit d’emprunter à une banque ou une coopérative d’épargne et de crédit toute somme d’argent sur le crédit de ladite église locale, soit par découvert, escompte, prêt, marge de crédit ou autrement et aux modalités et conditions qu’elle croit convenables et, en garantie de tout argent ainsi emprunté ou en garantie de toutes avances ou fiabilités ainsi obtenues ou encourues ou pouvant désormais être obtenues ou encourues, d’hypothéquer, engager et donner en gage à la banque ou à une coopérative d’épargne et de crédit tous actions, obligations, débentures, instruments négociables en valeurs mobilières ou immobilières de l’église locale ou autres biens de l’église locale qu’elle juge convenables ou pouvant être exigés par ou pour la banque ou une coopérative d’épargne et de crédit et il est déclaré expressément que toute garantie donnée en vertu du présent article peut être par voie d’hypothèque mobilière ou sous toute autre forme que la banque ou la coopérative d’épargne et de crédit peut exiger ou que l’église locale juge convenable.</w:t>
      </w:r>
    </w:p>
    <w:p w14:paraId="31F2C33C" w14:textId="77777777" w:rsidR="00036FA8" w:rsidRPr="00036FA8" w:rsidRDefault="00036FA8" w:rsidP="00036FA8">
      <w:pPr>
        <w:rPr>
          <w:lang w:val="fr-CA"/>
        </w:rPr>
      </w:pPr>
    </w:p>
    <w:p w14:paraId="4938B561" w14:textId="77777777" w:rsidR="007940D5" w:rsidRDefault="00F71AD0" w:rsidP="00504E6F">
      <w:pPr>
        <w:pStyle w:val="BodyTextIndent"/>
        <w:tabs>
          <w:tab w:val="clear" w:pos="360"/>
          <w:tab w:val="left" w:pos="720"/>
        </w:tabs>
        <w:ind w:left="720" w:hanging="720"/>
        <w:rPr>
          <w:szCs w:val="20"/>
        </w:rPr>
      </w:pPr>
      <w:r w:rsidRPr="009B5C8B">
        <w:rPr>
          <w:b/>
          <w:szCs w:val="20"/>
        </w:rPr>
        <w:t>3.6</w:t>
      </w:r>
      <w:r>
        <w:rPr>
          <w:szCs w:val="20"/>
        </w:rPr>
        <w:tab/>
      </w:r>
      <w:r w:rsidR="007940D5" w:rsidRPr="009B5C8B">
        <w:rPr>
          <w:szCs w:val="20"/>
        </w:rPr>
        <w:t xml:space="preserve">Les activités de </w:t>
      </w:r>
      <w:r w:rsidR="004D5992">
        <w:rPr>
          <w:szCs w:val="20"/>
        </w:rPr>
        <w:t>l</w:t>
      </w:r>
      <w:r w:rsidR="007C3564">
        <w:rPr>
          <w:szCs w:val="20"/>
        </w:rPr>
        <w:t>a présente église locale</w:t>
      </w:r>
      <w:r w:rsidR="007940D5" w:rsidRPr="009B5C8B">
        <w:rPr>
          <w:szCs w:val="20"/>
        </w:rPr>
        <w:t xml:space="preserve"> doivent être menées sans but lucratif pour ses membres et tous les profits ou autres bénéfices à l’organisation doivent être utilisés uniquement à promouvoir ses objectifs, en conformité de sa </w:t>
      </w:r>
      <w:r w:rsidR="00504E6F">
        <w:rPr>
          <w:szCs w:val="20"/>
        </w:rPr>
        <w:t>c</w:t>
      </w:r>
      <w:r w:rsidR="007940D5" w:rsidRPr="009B5C8B">
        <w:rPr>
          <w:szCs w:val="20"/>
        </w:rPr>
        <w:t xml:space="preserve">onstitution et de ses </w:t>
      </w:r>
      <w:r w:rsidR="00314C2B">
        <w:rPr>
          <w:szCs w:val="20"/>
        </w:rPr>
        <w:t>règlements</w:t>
      </w:r>
      <w:r w:rsidR="007940D5" w:rsidRPr="009B5C8B">
        <w:rPr>
          <w:szCs w:val="20"/>
        </w:rPr>
        <w:t xml:space="preserve"> et selon les modifications ou les amendements qui pourraient y être apportés subséquemment.</w:t>
      </w:r>
    </w:p>
    <w:p w14:paraId="1F932940" w14:textId="77777777" w:rsidR="00FD66F0" w:rsidRDefault="00FD66F0" w:rsidP="00504E6F">
      <w:pPr>
        <w:pStyle w:val="BodyTextIndent"/>
        <w:tabs>
          <w:tab w:val="clear" w:pos="360"/>
          <w:tab w:val="left" w:pos="720"/>
        </w:tabs>
        <w:ind w:left="720" w:hanging="720"/>
        <w:rPr>
          <w:szCs w:val="20"/>
        </w:rPr>
      </w:pPr>
    </w:p>
    <w:p w14:paraId="6BA23C03" w14:textId="77777777" w:rsidR="00FD66F0" w:rsidRPr="00FD66F0" w:rsidRDefault="00FD66F0" w:rsidP="00FD66F0">
      <w:pPr>
        <w:ind w:left="720" w:hanging="720"/>
        <w:jc w:val="both"/>
        <w:rPr>
          <w:rFonts w:ascii="Arial" w:hAnsi="Arial"/>
          <w:bCs/>
          <w:sz w:val="20"/>
          <w:szCs w:val="20"/>
          <w:lang w:val="fr-CA"/>
        </w:rPr>
      </w:pPr>
      <w:r w:rsidRPr="00FD66F0">
        <w:rPr>
          <w:rFonts w:ascii="Arial" w:hAnsi="Arial"/>
          <w:b/>
          <w:sz w:val="20"/>
          <w:szCs w:val="20"/>
          <w:lang w:val="fr-CA"/>
        </w:rPr>
        <w:t xml:space="preserve">3.7 </w:t>
      </w:r>
      <w:r w:rsidRPr="00FD66F0">
        <w:rPr>
          <w:rFonts w:ascii="Arial" w:hAnsi="Arial"/>
          <w:bCs/>
          <w:sz w:val="20"/>
          <w:szCs w:val="20"/>
          <w:lang w:val="fr-CA"/>
        </w:rPr>
        <w:tab/>
        <w:t>La décision de cesser officiellement les activités en tant qu’assemblée requiert un vote à la majorité simple des voix exprimées lors d’une réunion dûment convoquée.</w:t>
      </w:r>
    </w:p>
    <w:p w14:paraId="49E52F08" w14:textId="77777777" w:rsidR="00FD66F0" w:rsidRPr="009B5C8B" w:rsidRDefault="00FD66F0" w:rsidP="00504E6F">
      <w:pPr>
        <w:pStyle w:val="BodyTextIndent"/>
        <w:tabs>
          <w:tab w:val="clear" w:pos="360"/>
          <w:tab w:val="left" w:pos="720"/>
        </w:tabs>
        <w:ind w:left="720" w:hanging="720"/>
        <w:rPr>
          <w:szCs w:val="20"/>
        </w:rPr>
      </w:pPr>
    </w:p>
    <w:p w14:paraId="784A2E21" w14:textId="77777777" w:rsidR="007940D5" w:rsidRPr="009B5C8B" w:rsidRDefault="00F71AD0" w:rsidP="00430600">
      <w:pPr>
        <w:pStyle w:val="BodyTextIndent"/>
        <w:tabs>
          <w:tab w:val="clear" w:pos="360"/>
          <w:tab w:val="left" w:pos="720"/>
        </w:tabs>
        <w:ind w:left="720" w:hanging="720"/>
        <w:rPr>
          <w:szCs w:val="20"/>
        </w:rPr>
      </w:pPr>
      <w:r w:rsidRPr="009B5C8B">
        <w:rPr>
          <w:b/>
          <w:szCs w:val="20"/>
        </w:rPr>
        <w:t>3.</w:t>
      </w:r>
      <w:r w:rsidR="00FD66F0">
        <w:rPr>
          <w:b/>
          <w:szCs w:val="20"/>
        </w:rPr>
        <w:t>8</w:t>
      </w:r>
      <w:r w:rsidR="007940D5" w:rsidRPr="009B5C8B">
        <w:rPr>
          <w:szCs w:val="20"/>
        </w:rPr>
        <w:tab/>
        <w:t>En cas de dissolution ou de liquidation de l’organisation, tous les actifs après paiement de ses obligations s</w:t>
      </w:r>
      <w:r w:rsidR="005915A6" w:rsidRPr="009B5C8B">
        <w:rPr>
          <w:szCs w:val="20"/>
        </w:rPr>
        <w:t>er</w:t>
      </w:r>
      <w:r w:rsidR="007940D5" w:rsidRPr="009B5C8B">
        <w:rPr>
          <w:szCs w:val="20"/>
        </w:rPr>
        <w:t>ont versés aux Assemblées de la Pentecôte du Canada pour la poursuite de ses ministères.</w:t>
      </w:r>
    </w:p>
    <w:p w14:paraId="50D89B3A" w14:textId="77777777" w:rsidR="007940D5" w:rsidRPr="009B5C8B" w:rsidRDefault="007940D5" w:rsidP="00B06680">
      <w:pPr>
        <w:tabs>
          <w:tab w:val="left" w:pos="1440"/>
        </w:tabs>
        <w:jc w:val="both"/>
        <w:rPr>
          <w:rFonts w:ascii="Arial" w:hAnsi="Arial"/>
          <w:sz w:val="20"/>
          <w:szCs w:val="20"/>
          <w:lang w:val="fr-CA"/>
        </w:rPr>
      </w:pPr>
    </w:p>
    <w:p w14:paraId="20C7E800" w14:textId="77777777" w:rsidR="004D5992" w:rsidRDefault="007940D5" w:rsidP="00B4229A">
      <w:pPr>
        <w:tabs>
          <w:tab w:val="left" w:pos="1440"/>
        </w:tabs>
        <w:jc w:val="both"/>
        <w:rPr>
          <w:rFonts w:ascii="Arial" w:hAnsi="Arial"/>
          <w:b/>
          <w:sz w:val="20"/>
          <w:szCs w:val="20"/>
          <w:lang w:val="fr-CA"/>
        </w:rPr>
      </w:pPr>
      <w:r w:rsidRPr="009B5C8B">
        <w:rPr>
          <w:rFonts w:ascii="Arial" w:hAnsi="Arial"/>
          <w:b/>
          <w:sz w:val="20"/>
          <w:szCs w:val="20"/>
          <w:lang w:val="fr-CA"/>
        </w:rPr>
        <w:t>ARTICLE</w:t>
      </w:r>
      <w:r w:rsidR="00072091">
        <w:rPr>
          <w:rFonts w:ascii="Arial" w:hAnsi="Arial"/>
          <w:b/>
          <w:sz w:val="20"/>
          <w:szCs w:val="20"/>
          <w:lang w:val="fr-CA"/>
        </w:rPr>
        <w:t> </w:t>
      </w:r>
      <w:r w:rsidRPr="009B5C8B">
        <w:rPr>
          <w:rFonts w:ascii="Arial" w:hAnsi="Arial"/>
          <w:b/>
          <w:sz w:val="20"/>
          <w:szCs w:val="20"/>
          <w:lang w:val="fr-CA"/>
        </w:rPr>
        <w:t>4</w:t>
      </w:r>
      <w:r w:rsidRPr="009B5C8B">
        <w:rPr>
          <w:rFonts w:ascii="Arial" w:hAnsi="Arial"/>
          <w:b/>
          <w:sz w:val="20"/>
          <w:szCs w:val="20"/>
          <w:lang w:val="fr-CA"/>
        </w:rPr>
        <w:tab/>
        <w:t>ARTICLES DE FOI</w:t>
      </w:r>
      <w:r w:rsidR="00A00DCD">
        <w:rPr>
          <w:rFonts w:ascii="Arial" w:hAnsi="Arial"/>
          <w:b/>
          <w:sz w:val="20"/>
          <w:szCs w:val="20"/>
          <w:lang w:val="fr-CA"/>
        </w:rPr>
        <w:t> </w:t>
      </w:r>
      <w:r w:rsidR="00B4229A">
        <w:rPr>
          <w:rFonts w:ascii="Arial" w:hAnsi="Arial"/>
          <w:b/>
          <w:sz w:val="20"/>
          <w:szCs w:val="20"/>
          <w:lang w:val="fr-CA"/>
        </w:rPr>
        <w:t>:</w:t>
      </w:r>
    </w:p>
    <w:p w14:paraId="301BF901" w14:textId="77777777" w:rsidR="002A6A4B" w:rsidRDefault="002A6A4B" w:rsidP="00B4229A">
      <w:pPr>
        <w:tabs>
          <w:tab w:val="left" w:pos="1440"/>
        </w:tabs>
        <w:jc w:val="both"/>
        <w:rPr>
          <w:rFonts w:ascii="Arial" w:hAnsi="Arial"/>
          <w:b/>
          <w:sz w:val="20"/>
          <w:szCs w:val="20"/>
          <w:lang w:val="fr-CA"/>
        </w:rPr>
      </w:pPr>
    </w:p>
    <w:p w14:paraId="3C2C6D43" w14:textId="77777777" w:rsidR="00911E1C" w:rsidRPr="003E66ED" w:rsidRDefault="007940D5" w:rsidP="00911E1C">
      <w:pPr>
        <w:tabs>
          <w:tab w:val="left" w:pos="-432"/>
        </w:tabs>
        <w:ind w:left="630"/>
        <w:jc w:val="both"/>
        <w:rPr>
          <w:rFonts w:ascii="Arial" w:hAnsi="Arial" w:cs="Arial"/>
          <w:sz w:val="20"/>
          <w:szCs w:val="20"/>
          <w:lang w:val="fr-CA"/>
        </w:rPr>
      </w:pPr>
      <w:r w:rsidRPr="003E66ED">
        <w:rPr>
          <w:rFonts w:ascii="Arial" w:hAnsi="Arial" w:cs="Arial"/>
          <w:sz w:val="20"/>
          <w:szCs w:val="20"/>
          <w:lang w:val="fr-CA"/>
        </w:rPr>
        <w:t xml:space="preserve">Nous croyons fermement que les Saintes Écritures sont la révélation finale de Dieu et qu’elles constituent la source suffisante de règle de la foi et des </w:t>
      </w:r>
      <w:r w:rsidR="00504E6F" w:rsidRPr="003E66ED">
        <w:rPr>
          <w:rFonts w:ascii="Arial" w:hAnsi="Arial" w:cs="Arial"/>
          <w:sz w:val="20"/>
          <w:szCs w:val="20"/>
          <w:lang w:val="fr-CA"/>
        </w:rPr>
        <w:t xml:space="preserve">pratiques. </w:t>
      </w:r>
      <w:r w:rsidRPr="003E66ED">
        <w:rPr>
          <w:rFonts w:ascii="Arial" w:hAnsi="Arial" w:cs="Arial"/>
          <w:sz w:val="20"/>
          <w:szCs w:val="20"/>
          <w:lang w:val="fr-CA"/>
        </w:rPr>
        <w:t>Cette église</w:t>
      </w:r>
      <w:r w:rsidR="005915A6" w:rsidRPr="003E66ED">
        <w:rPr>
          <w:rFonts w:ascii="Arial" w:hAnsi="Arial" w:cs="Arial"/>
          <w:sz w:val="20"/>
          <w:szCs w:val="20"/>
          <w:lang w:val="fr-CA"/>
        </w:rPr>
        <w:t xml:space="preserve"> locale</w:t>
      </w:r>
      <w:r w:rsidRPr="003E66ED">
        <w:rPr>
          <w:rFonts w:ascii="Arial" w:hAnsi="Arial" w:cs="Arial"/>
          <w:sz w:val="20"/>
          <w:szCs w:val="20"/>
          <w:lang w:val="fr-CA"/>
        </w:rPr>
        <w:t xml:space="preserve">, en vertu de son affiliation aux Assemblées de la Pentecôte du Canada, </w:t>
      </w:r>
      <w:r w:rsidR="00911E1C" w:rsidRPr="003E66ED">
        <w:rPr>
          <w:rFonts w:ascii="Arial" w:hAnsi="Arial" w:cs="Arial"/>
          <w:sz w:val="20"/>
          <w:szCs w:val="20"/>
          <w:lang w:val="fr-CA"/>
        </w:rPr>
        <w:t>accepte</w:t>
      </w:r>
      <w:r w:rsidR="00571009" w:rsidRPr="003E66ED">
        <w:rPr>
          <w:rFonts w:ascii="Arial" w:hAnsi="Arial" w:cs="Arial"/>
          <w:sz w:val="20"/>
          <w:szCs w:val="20"/>
          <w:lang w:val="fr-CA"/>
        </w:rPr>
        <w:t xml:space="preserve"> la version en vigueur de</w:t>
      </w:r>
      <w:r w:rsidR="00911E1C" w:rsidRPr="003E66ED">
        <w:rPr>
          <w:rFonts w:ascii="Arial" w:hAnsi="Arial" w:cs="Arial"/>
          <w:sz w:val="20"/>
          <w:szCs w:val="20"/>
          <w:lang w:val="fr-CA"/>
        </w:rPr>
        <w:t xml:space="preserve"> </w:t>
      </w:r>
      <w:r w:rsidR="00911E1C" w:rsidRPr="003E66ED">
        <w:rPr>
          <w:rFonts w:ascii="Arial" w:hAnsi="Arial" w:cs="Arial"/>
          <w:i/>
          <w:sz w:val="20"/>
          <w:szCs w:val="20"/>
          <w:lang w:val="fr-CA"/>
        </w:rPr>
        <w:t>l’Énoncé des vérités essentielles</w:t>
      </w:r>
      <w:r w:rsidR="00D82B34" w:rsidRPr="00D82B34">
        <w:rPr>
          <w:rFonts w:ascii="Arial" w:hAnsi="Arial"/>
          <w:iCs/>
          <w:sz w:val="20"/>
          <w:szCs w:val="20"/>
          <w:lang w:val="fr-CA"/>
        </w:rPr>
        <w:t xml:space="preserve"> et</w:t>
      </w:r>
      <w:r w:rsidR="00D82B34">
        <w:rPr>
          <w:rFonts w:ascii="Arial" w:hAnsi="Arial"/>
          <w:i/>
          <w:sz w:val="20"/>
          <w:szCs w:val="20"/>
          <w:lang w:val="fr-CA"/>
        </w:rPr>
        <w:t xml:space="preserve"> positions et pratiques</w:t>
      </w:r>
      <w:r w:rsidR="00911E1C" w:rsidRPr="003E66ED">
        <w:rPr>
          <w:rFonts w:ascii="Arial" w:hAnsi="Arial" w:cs="Arial"/>
          <w:sz w:val="20"/>
          <w:szCs w:val="20"/>
          <w:lang w:val="fr-CA"/>
        </w:rPr>
        <w:t>, tel qu’approuvé par le Congrès général des Assemblées de la Pentecôte du Canada.</w:t>
      </w:r>
    </w:p>
    <w:p w14:paraId="0F686B46" w14:textId="77777777" w:rsidR="007940D5" w:rsidRPr="009B5C8B" w:rsidRDefault="007940D5" w:rsidP="00B06680">
      <w:pPr>
        <w:tabs>
          <w:tab w:val="left" w:pos="1440"/>
        </w:tabs>
        <w:jc w:val="both"/>
        <w:rPr>
          <w:rFonts w:ascii="Arial" w:hAnsi="Arial"/>
          <w:sz w:val="20"/>
          <w:szCs w:val="20"/>
          <w:lang w:val="fr-CA"/>
        </w:rPr>
      </w:pPr>
    </w:p>
    <w:p w14:paraId="33E81E4B" w14:textId="77777777" w:rsidR="007940D5" w:rsidRPr="009B5C8B" w:rsidRDefault="007940D5" w:rsidP="00B06680">
      <w:pPr>
        <w:tabs>
          <w:tab w:val="left" w:pos="1440"/>
        </w:tabs>
        <w:jc w:val="both"/>
        <w:rPr>
          <w:rFonts w:ascii="Arial" w:hAnsi="Arial"/>
          <w:sz w:val="20"/>
          <w:szCs w:val="20"/>
          <w:lang w:val="fr-CA"/>
        </w:rPr>
      </w:pPr>
      <w:r w:rsidRPr="009B5C8B">
        <w:rPr>
          <w:rFonts w:ascii="Arial" w:hAnsi="Arial"/>
          <w:b/>
          <w:sz w:val="20"/>
          <w:szCs w:val="20"/>
          <w:lang w:val="fr-CA"/>
        </w:rPr>
        <w:t>ARTICLE</w:t>
      </w:r>
      <w:r w:rsidR="00072091">
        <w:rPr>
          <w:rFonts w:ascii="Arial" w:hAnsi="Arial"/>
          <w:b/>
          <w:sz w:val="20"/>
          <w:szCs w:val="20"/>
          <w:lang w:val="fr-CA"/>
        </w:rPr>
        <w:t> </w:t>
      </w:r>
      <w:r w:rsidRPr="009B5C8B">
        <w:rPr>
          <w:rFonts w:ascii="Arial" w:hAnsi="Arial"/>
          <w:b/>
          <w:sz w:val="20"/>
          <w:szCs w:val="20"/>
          <w:lang w:val="fr-CA"/>
        </w:rPr>
        <w:t>5</w:t>
      </w:r>
      <w:r w:rsidRPr="009B5C8B">
        <w:rPr>
          <w:rFonts w:ascii="Arial" w:hAnsi="Arial"/>
          <w:b/>
          <w:sz w:val="20"/>
          <w:szCs w:val="20"/>
          <w:lang w:val="fr-CA"/>
        </w:rPr>
        <w:tab/>
        <w:t>ORDONNANCES ET PRATIQUES</w:t>
      </w:r>
    </w:p>
    <w:p w14:paraId="6ADEF01F" w14:textId="77777777" w:rsidR="007940D5" w:rsidRPr="009B5C8B" w:rsidRDefault="007940D5" w:rsidP="00B06680">
      <w:pPr>
        <w:tabs>
          <w:tab w:val="left" w:pos="1440"/>
        </w:tabs>
        <w:jc w:val="both"/>
        <w:rPr>
          <w:rFonts w:ascii="Arial" w:hAnsi="Arial"/>
          <w:sz w:val="20"/>
          <w:szCs w:val="20"/>
          <w:lang w:val="fr-CA"/>
        </w:rPr>
      </w:pPr>
    </w:p>
    <w:p w14:paraId="05AEBD0B" w14:textId="77777777" w:rsidR="007940D5" w:rsidRPr="009B5C8B" w:rsidRDefault="007940D5" w:rsidP="00B06680">
      <w:pPr>
        <w:ind w:left="720" w:hanging="720"/>
        <w:jc w:val="both"/>
        <w:rPr>
          <w:rFonts w:ascii="Arial" w:hAnsi="Arial"/>
          <w:b/>
          <w:sz w:val="20"/>
          <w:szCs w:val="20"/>
          <w:lang w:val="fr-CA"/>
        </w:rPr>
      </w:pPr>
      <w:r w:rsidRPr="009B5C8B">
        <w:rPr>
          <w:rFonts w:ascii="Arial" w:hAnsi="Arial"/>
          <w:b/>
          <w:sz w:val="20"/>
          <w:szCs w:val="20"/>
          <w:lang w:val="fr-CA"/>
        </w:rPr>
        <w:t>5.1</w:t>
      </w:r>
      <w:r w:rsidRPr="009B5C8B">
        <w:rPr>
          <w:rFonts w:ascii="Arial" w:hAnsi="Arial"/>
          <w:b/>
          <w:sz w:val="20"/>
          <w:szCs w:val="20"/>
          <w:lang w:val="fr-CA"/>
        </w:rPr>
        <w:tab/>
        <w:t>ORDONNANCES</w:t>
      </w:r>
    </w:p>
    <w:p w14:paraId="1B96F224" w14:textId="77777777" w:rsidR="007940D5" w:rsidRPr="009B5C8B" w:rsidRDefault="007940D5" w:rsidP="00B06680">
      <w:pPr>
        <w:ind w:left="720" w:hanging="720"/>
        <w:jc w:val="both"/>
        <w:rPr>
          <w:rFonts w:ascii="Arial" w:hAnsi="Arial"/>
          <w:b/>
          <w:sz w:val="20"/>
          <w:szCs w:val="20"/>
          <w:lang w:val="fr-CA"/>
        </w:rPr>
      </w:pPr>
    </w:p>
    <w:p w14:paraId="08D409D3" w14:textId="77777777" w:rsidR="007940D5" w:rsidRPr="009B5C8B" w:rsidRDefault="007940D5" w:rsidP="00AA4511">
      <w:pPr>
        <w:pStyle w:val="BodyTextIndent2"/>
        <w:tabs>
          <w:tab w:val="clear" w:pos="2160"/>
          <w:tab w:val="left" w:pos="1680"/>
        </w:tabs>
        <w:ind w:left="1440" w:hanging="720"/>
        <w:rPr>
          <w:szCs w:val="20"/>
        </w:rPr>
      </w:pPr>
      <w:r w:rsidRPr="009B5C8B">
        <w:rPr>
          <w:b/>
          <w:szCs w:val="20"/>
        </w:rPr>
        <w:t>5.1.1</w:t>
      </w:r>
      <w:r w:rsidRPr="009B5C8B">
        <w:rPr>
          <w:szCs w:val="20"/>
        </w:rPr>
        <w:tab/>
        <w:t>L’ordonnance du baptême par immersion dans l’eau (Matthieu 28:19) est administrée à tous ceux qui se sont repentis de leurs péchés, qui ont cru dans le salut de leur âme par notre Seigneur Jésus-Christ et qui démontrent clairement leur salut (Romains 6:3-5; Colos</w:t>
      </w:r>
      <w:r w:rsidR="00504E6F">
        <w:rPr>
          <w:szCs w:val="20"/>
        </w:rPr>
        <w:t>siens 2:12).</w:t>
      </w:r>
    </w:p>
    <w:p w14:paraId="4989A6B7" w14:textId="77777777" w:rsidR="007940D5" w:rsidRPr="009B5C8B" w:rsidRDefault="007940D5" w:rsidP="00B06680">
      <w:pPr>
        <w:tabs>
          <w:tab w:val="left" w:pos="1680"/>
        </w:tabs>
        <w:ind w:left="720"/>
        <w:jc w:val="both"/>
        <w:rPr>
          <w:rFonts w:ascii="Arial" w:hAnsi="Arial"/>
          <w:sz w:val="20"/>
          <w:szCs w:val="20"/>
          <w:lang w:val="fr-CA"/>
        </w:rPr>
      </w:pPr>
    </w:p>
    <w:p w14:paraId="40CD83C3" w14:textId="77777777" w:rsidR="007940D5" w:rsidRPr="009B5C8B" w:rsidRDefault="007940D5" w:rsidP="00AA4511">
      <w:pPr>
        <w:pStyle w:val="BodyTextIndent3"/>
        <w:tabs>
          <w:tab w:val="clear" w:pos="2160"/>
          <w:tab w:val="left" w:pos="1680"/>
        </w:tabs>
        <w:ind w:left="1440" w:hanging="720"/>
        <w:rPr>
          <w:szCs w:val="20"/>
        </w:rPr>
      </w:pPr>
      <w:r w:rsidRPr="009B5C8B">
        <w:rPr>
          <w:b/>
          <w:szCs w:val="20"/>
        </w:rPr>
        <w:t>5.1.2</w:t>
      </w:r>
      <w:r w:rsidRPr="009B5C8B">
        <w:rPr>
          <w:szCs w:val="20"/>
        </w:rPr>
        <w:tab/>
        <w:t>L’ordonnance de la Cène doit être observée régulièrement tel qu’enjoint par l’Écriture (Luc 22:19-20; 1 Corinthiens</w:t>
      </w:r>
      <w:r w:rsidR="00A00DCD">
        <w:rPr>
          <w:szCs w:val="20"/>
        </w:rPr>
        <w:t> </w:t>
      </w:r>
      <w:r w:rsidRPr="009B5C8B">
        <w:rPr>
          <w:szCs w:val="20"/>
        </w:rPr>
        <w:t>11:23-26).</w:t>
      </w:r>
    </w:p>
    <w:p w14:paraId="27449C0B" w14:textId="77777777" w:rsidR="007940D5" w:rsidRPr="009B5C8B" w:rsidRDefault="007940D5" w:rsidP="00B06680">
      <w:pPr>
        <w:ind w:left="720" w:hanging="720"/>
        <w:jc w:val="both"/>
        <w:rPr>
          <w:rFonts w:ascii="Arial" w:hAnsi="Arial"/>
          <w:sz w:val="20"/>
          <w:szCs w:val="20"/>
          <w:lang w:val="fr-CA"/>
        </w:rPr>
      </w:pPr>
    </w:p>
    <w:p w14:paraId="0E23216C" w14:textId="77777777" w:rsidR="007940D5" w:rsidRPr="009B5C8B" w:rsidRDefault="007940D5" w:rsidP="00B06680">
      <w:pPr>
        <w:ind w:left="720" w:hanging="720"/>
        <w:jc w:val="both"/>
        <w:rPr>
          <w:rFonts w:ascii="Arial" w:hAnsi="Arial"/>
          <w:b/>
          <w:sz w:val="20"/>
          <w:szCs w:val="20"/>
          <w:lang w:val="fr-CA"/>
        </w:rPr>
      </w:pPr>
      <w:r w:rsidRPr="009B5C8B">
        <w:rPr>
          <w:rFonts w:ascii="Arial" w:hAnsi="Arial"/>
          <w:b/>
          <w:sz w:val="20"/>
          <w:szCs w:val="20"/>
          <w:lang w:val="fr-CA"/>
        </w:rPr>
        <w:t>5.2</w:t>
      </w:r>
      <w:r w:rsidRPr="009B5C8B">
        <w:rPr>
          <w:rFonts w:ascii="Arial" w:hAnsi="Arial"/>
          <w:b/>
          <w:sz w:val="20"/>
          <w:szCs w:val="20"/>
          <w:lang w:val="fr-CA"/>
        </w:rPr>
        <w:tab/>
        <w:t>PRATIQUES</w:t>
      </w:r>
    </w:p>
    <w:p w14:paraId="74C5F463" w14:textId="77777777" w:rsidR="007940D5" w:rsidRPr="009B5C8B" w:rsidRDefault="007940D5" w:rsidP="00B06680">
      <w:pPr>
        <w:tabs>
          <w:tab w:val="left" w:pos="540"/>
        </w:tabs>
        <w:ind w:left="720" w:hanging="720"/>
        <w:jc w:val="both"/>
        <w:rPr>
          <w:rFonts w:ascii="Arial" w:hAnsi="Arial"/>
          <w:sz w:val="20"/>
          <w:szCs w:val="20"/>
          <w:lang w:val="fr-CA"/>
        </w:rPr>
      </w:pPr>
    </w:p>
    <w:p w14:paraId="693D7718" w14:textId="77777777" w:rsidR="007940D5" w:rsidRPr="009B5C8B" w:rsidRDefault="007940D5" w:rsidP="00B06680">
      <w:pPr>
        <w:tabs>
          <w:tab w:val="left" w:pos="1680"/>
        </w:tabs>
        <w:ind w:left="720"/>
        <w:jc w:val="both"/>
        <w:rPr>
          <w:rFonts w:ascii="Arial" w:hAnsi="Arial"/>
          <w:sz w:val="20"/>
          <w:szCs w:val="20"/>
          <w:lang w:val="fr-CA"/>
        </w:rPr>
      </w:pPr>
      <w:r w:rsidRPr="009B5C8B">
        <w:rPr>
          <w:rFonts w:ascii="Arial" w:hAnsi="Arial"/>
          <w:b/>
          <w:sz w:val="20"/>
          <w:szCs w:val="20"/>
          <w:lang w:val="fr-CA"/>
        </w:rPr>
        <w:t>5.2.1</w:t>
      </w:r>
      <w:r w:rsidRPr="009B5C8B">
        <w:rPr>
          <w:rFonts w:ascii="Arial" w:hAnsi="Arial"/>
          <w:sz w:val="20"/>
          <w:szCs w:val="20"/>
          <w:lang w:val="fr-CA"/>
        </w:rPr>
        <w:tab/>
        <w:t>Dédicace des enfants</w:t>
      </w:r>
    </w:p>
    <w:p w14:paraId="760EBABE" w14:textId="77777777" w:rsidR="00B06680" w:rsidRPr="009B5C8B" w:rsidRDefault="00B06680" w:rsidP="00B06680">
      <w:pPr>
        <w:tabs>
          <w:tab w:val="left" w:pos="1680"/>
        </w:tabs>
        <w:ind w:left="720"/>
        <w:jc w:val="both"/>
        <w:rPr>
          <w:rFonts w:ascii="Arial" w:hAnsi="Arial"/>
          <w:sz w:val="20"/>
          <w:szCs w:val="20"/>
          <w:lang w:val="fr-CA"/>
        </w:rPr>
      </w:pPr>
    </w:p>
    <w:p w14:paraId="2E1F01DC" w14:textId="77777777" w:rsidR="007940D5" w:rsidRPr="009B5C8B" w:rsidRDefault="007940D5" w:rsidP="00B06680">
      <w:pPr>
        <w:tabs>
          <w:tab w:val="left" w:pos="1680"/>
        </w:tabs>
        <w:ind w:left="720"/>
        <w:jc w:val="both"/>
        <w:rPr>
          <w:rFonts w:ascii="Arial" w:hAnsi="Arial"/>
          <w:sz w:val="20"/>
          <w:szCs w:val="20"/>
          <w:lang w:val="fr-CA"/>
        </w:rPr>
      </w:pPr>
      <w:r w:rsidRPr="009B5C8B">
        <w:rPr>
          <w:rFonts w:ascii="Arial" w:hAnsi="Arial"/>
          <w:b/>
          <w:sz w:val="20"/>
          <w:szCs w:val="20"/>
          <w:lang w:val="fr-CA"/>
        </w:rPr>
        <w:t>5.2.2</w:t>
      </w:r>
      <w:r w:rsidRPr="009B5C8B">
        <w:rPr>
          <w:rFonts w:ascii="Arial" w:hAnsi="Arial"/>
          <w:sz w:val="20"/>
          <w:szCs w:val="20"/>
          <w:lang w:val="fr-CA"/>
        </w:rPr>
        <w:tab/>
        <w:t>Prière pour le baptême du Saint-Esprit</w:t>
      </w:r>
    </w:p>
    <w:p w14:paraId="7697320E" w14:textId="77777777" w:rsidR="00B06680" w:rsidRPr="009B5C8B" w:rsidRDefault="00B06680" w:rsidP="00B06680">
      <w:pPr>
        <w:tabs>
          <w:tab w:val="left" w:pos="1680"/>
        </w:tabs>
        <w:ind w:left="720"/>
        <w:jc w:val="both"/>
        <w:rPr>
          <w:rFonts w:ascii="Arial" w:hAnsi="Arial"/>
          <w:sz w:val="20"/>
          <w:szCs w:val="20"/>
          <w:lang w:val="fr-CA"/>
        </w:rPr>
      </w:pPr>
    </w:p>
    <w:p w14:paraId="21683AD3" w14:textId="77777777" w:rsidR="007940D5" w:rsidRPr="009B5C8B" w:rsidRDefault="007940D5" w:rsidP="00B06680">
      <w:pPr>
        <w:tabs>
          <w:tab w:val="left" w:pos="1680"/>
        </w:tabs>
        <w:ind w:left="720"/>
        <w:jc w:val="both"/>
        <w:rPr>
          <w:rFonts w:ascii="Arial" w:hAnsi="Arial"/>
          <w:sz w:val="20"/>
          <w:szCs w:val="20"/>
          <w:lang w:val="fr-CA"/>
        </w:rPr>
      </w:pPr>
      <w:r w:rsidRPr="009B5C8B">
        <w:rPr>
          <w:rFonts w:ascii="Arial" w:hAnsi="Arial"/>
          <w:b/>
          <w:sz w:val="20"/>
          <w:szCs w:val="20"/>
          <w:lang w:val="fr-CA"/>
        </w:rPr>
        <w:t>5.2.3</w:t>
      </w:r>
      <w:r w:rsidRPr="009B5C8B">
        <w:rPr>
          <w:rFonts w:ascii="Arial" w:hAnsi="Arial"/>
          <w:sz w:val="20"/>
          <w:szCs w:val="20"/>
          <w:lang w:val="fr-CA"/>
        </w:rPr>
        <w:tab/>
        <w:t xml:space="preserve">Prière pour les malades </w:t>
      </w:r>
    </w:p>
    <w:p w14:paraId="36A56E52" w14:textId="77777777" w:rsidR="00B06680" w:rsidRPr="009B5C8B" w:rsidRDefault="00B06680" w:rsidP="00B06680">
      <w:pPr>
        <w:tabs>
          <w:tab w:val="left" w:pos="1680"/>
        </w:tabs>
        <w:ind w:left="720"/>
        <w:jc w:val="both"/>
        <w:rPr>
          <w:rFonts w:ascii="Arial" w:hAnsi="Arial"/>
          <w:sz w:val="20"/>
          <w:szCs w:val="20"/>
          <w:lang w:val="fr-CA"/>
        </w:rPr>
      </w:pPr>
    </w:p>
    <w:p w14:paraId="03860613" w14:textId="77777777" w:rsidR="007940D5" w:rsidRPr="009B5C8B" w:rsidRDefault="007940D5" w:rsidP="00CE40D0">
      <w:pPr>
        <w:numPr>
          <w:ilvl w:val="2"/>
          <w:numId w:val="17"/>
        </w:numPr>
        <w:jc w:val="both"/>
        <w:rPr>
          <w:rFonts w:ascii="Arial" w:hAnsi="Arial"/>
          <w:sz w:val="20"/>
          <w:szCs w:val="20"/>
          <w:lang w:val="fr-CA"/>
        </w:rPr>
      </w:pPr>
      <w:r w:rsidRPr="009B5C8B">
        <w:rPr>
          <w:rFonts w:ascii="Arial" w:hAnsi="Arial"/>
          <w:sz w:val="20"/>
          <w:szCs w:val="20"/>
          <w:lang w:val="fr-CA"/>
        </w:rPr>
        <w:t>Mariage chrétien</w:t>
      </w:r>
      <w:r w:rsidR="004D5992">
        <w:rPr>
          <w:rFonts w:ascii="Arial" w:hAnsi="Arial"/>
          <w:sz w:val="20"/>
          <w:szCs w:val="20"/>
          <w:lang w:val="fr-CA"/>
        </w:rPr>
        <w:t xml:space="preserve"> (</w:t>
      </w:r>
      <w:r w:rsidR="005915A6" w:rsidRPr="009B5C8B">
        <w:rPr>
          <w:rFonts w:ascii="Arial" w:hAnsi="Arial"/>
          <w:sz w:val="20"/>
          <w:szCs w:val="20"/>
          <w:lang w:val="fr-CA"/>
        </w:rPr>
        <w:t>te</w:t>
      </w:r>
      <w:r w:rsidR="00504E6F">
        <w:rPr>
          <w:rFonts w:ascii="Arial" w:hAnsi="Arial"/>
          <w:sz w:val="20"/>
          <w:szCs w:val="20"/>
          <w:lang w:val="fr-CA"/>
        </w:rPr>
        <w:t>l q</w:t>
      </w:r>
      <w:r w:rsidR="005915A6" w:rsidRPr="009B5C8B">
        <w:rPr>
          <w:rFonts w:ascii="Arial" w:hAnsi="Arial"/>
          <w:sz w:val="20"/>
          <w:szCs w:val="20"/>
          <w:lang w:val="fr-CA"/>
        </w:rPr>
        <w:t xml:space="preserve">ue défini dans </w:t>
      </w:r>
      <w:r w:rsidR="005915A6" w:rsidRPr="00504E6F">
        <w:rPr>
          <w:rFonts w:ascii="Arial" w:hAnsi="Arial"/>
          <w:i/>
          <w:iCs/>
          <w:sz w:val="20"/>
          <w:szCs w:val="20"/>
          <w:lang w:val="fr-CA"/>
        </w:rPr>
        <w:t>l’Énoncé des vérités essentielles</w:t>
      </w:r>
      <w:r w:rsidR="005D5BB1">
        <w:rPr>
          <w:rFonts w:ascii="Arial" w:hAnsi="Arial"/>
          <w:i/>
          <w:iCs/>
          <w:sz w:val="20"/>
          <w:szCs w:val="20"/>
          <w:lang w:val="fr-CA"/>
        </w:rPr>
        <w:t xml:space="preserve"> </w:t>
      </w:r>
      <w:r w:rsidR="005D5BB1" w:rsidRPr="00D82B34">
        <w:rPr>
          <w:rFonts w:ascii="Arial" w:hAnsi="Arial"/>
          <w:sz w:val="20"/>
          <w:szCs w:val="20"/>
          <w:lang w:val="fr-CA"/>
        </w:rPr>
        <w:t>et</w:t>
      </w:r>
      <w:r w:rsidR="005D5BB1">
        <w:rPr>
          <w:rFonts w:ascii="Arial" w:hAnsi="Arial"/>
          <w:i/>
          <w:iCs/>
          <w:sz w:val="20"/>
          <w:szCs w:val="20"/>
          <w:lang w:val="fr-CA"/>
        </w:rPr>
        <w:t xml:space="preserve"> positions et pratiques</w:t>
      </w:r>
      <w:r w:rsidR="005915A6" w:rsidRPr="009B5C8B">
        <w:rPr>
          <w:rFonts w:ascii="Arial" w:hAnsi="Arial"/>
          <w:sz w:val="20"/>
          <w:szCs w:val="20"/>
          <w:lang w:val="fr-CA"/>
        </w:rPr>
        <w:t xml:space="preserve"> des Assemblées de la Pentecôte du Canada</w:t>
      </w:r>
      <w:r w:rsidR="004D5992">
        <w:rPr>
          <w:rFonts w:ascii="Arial" w:hAnsi="Arial"/>
          <w:sz w:val="20"/>
          <w:szCs w:val="20"/>
          <w:lang w:val="fr-CA"/>
        </w:rPr>
        <w:t>)</w:t>
      </w:r>
      <w:r w:rsidR="005915A6" w:rsidRPr="009B5C8B">
        <w:rPr>
          <w:rFonts w:ascii="Arial" w:hAnsi="Arial"/>
          <w:sz w:val="20"/>
          <w:szCs w:val="20"/>
          <w:lang w:val="fr-CA"/>
        </w:rPr>
        <w:t>.</w:t>
      </w:r>
    </w:p>
    <w:p w14:paraId="47A3C8EA" w14:textId="77777777" w:rsidR="00B06680" w:rsidRPr="009B5C8B" w:rsidRDefault="00B06680" w:rsidP="00B06680">
      <w:pPr>
        <w:tabs>
          <w:tab w:val="left" w:pos="1680"/>
        </w:tabs>
        <w:ind w:left="720"/>
        <w:jc w:val="both"/>
        <w:rPr>
          <w:rFonts w:ascii="Arial" w:hAnsi="Arial"/>
          <w:sz w:val="20"/>
          <w:szCs w:val="20"/>
          <w:lang w:val="fr-CA"/>
        </w:rPr>
      </w:pPr>
    </w:p>
    <w:p w14:paraId="715F93D1" w14:textId="77777777" w:rsidR="007940D5" w:rsidRPr="009B5C8B" w:rsidRDefault="007940D5" w:rsidP="00B06680">
      <w:pPr>
        <w:numPr>
          <w:ilvl w:val="2"/>
          <w:numId w:val="17"/>
        </w:numPr>
        <w:jc w:val="both"/>
        <w:rPr>
          <w:rFonts w:ascii="Arial" w:hAnsi="Arial"/>
          <w:sz w:val="20"/>
          <w:szCs w:val="20"/>
          <w:lang w:val="fr-CA"/>
        </w:rPr>
      </w:pPr>
      <w:r w:rsidRPr="009B5C8B">
        <w:rPr>
          <w:rFonts w:ascii="Arial" w:hAnsi="Arial"/>
          <w:sz w:val="20"/>
          <w:szCs w:val="20"/>
          <w:lang w:val="fr-CA"/>
        </w:rPr>
        <w:t>Inhumation chrétienne des morts</w:t>
      </w:r>
    </w:p>
    <w:p w14:paraId="7AB6BED2" w14:textId="77777777" w:rsidR="00B06680" w:rsidRDefault="00B06680" w:rsidP="00B06680">
      <w:pPr>
        <w:tabs>
          <w:tab w:val="left" w:pos="1680"/>
        </w:tabs>
        <w:ind w:left="720"/>
        <w:jc w:val="both"/>
        <w:rPr>
          <w:rFonts w:ascii="Arial" w:hAnsi="Arial"/>
          <w:sz w:val="20"/>
          <w:szCs w:val="20"/>
          <w:lang w:val="fr-CA"/>
        </w:rPr>
      </w:pPr>
    </w:p>
    <w:p w14:paraId="4FC36EE8" w14:textId="77777777" w:rsidR="002A6A4B" w:rsidRDefault="002A6A4B" w:rsidP="00B06680">
      <w:pPr>
        <w:tabs>
          <w:tab w:val="left" w:pos="1680"/>
        </w:tabs>
        <w:ind w:left="720"/>
        <w:jc w:val="both"/>
        <w:rPr>
          <w:rFonts w:ascii="Arial" w:hAnsi="Arial"/>
          <w:sz w:val="20"/>
          <w:szCs w:val="20"/>
          <w:lang w:val="fr-CA"/>
        </w:rPr>
      </w:pPr>
    </w:p>
    <w:p w14:paraId="1782946C" w14:textId="77777777" w:rsidR="002A6A4B" w:rsidRDefault="002A6A4B" w:rsidP="00B06680">
      <w:pPr>
        <w:tabs>
          <w:tab w:val="left" w:pos="1680"/>
        </w:tabs>
        <w:ind w:left="720"/>
        <w:jc w:val="both"/>
        <w:rPr>
          <w:rFonts w:ascii="Arial" w:hAnsi="Arial"/>
          <w:sz w:val="20"/>
          <w:szCs w:val="20"/>
          <w:lang w:val="fr-CA"/>
        </w:rPr>
      </w:pPr>
    </w:p>
    <w:p w14:paraId="3E8812BB" w14:textId="77777777" w:rsidR="00A44971" w:rsidRDefault="00A44971" w:rsidP="00B06680">
      <w:pPr>
        <w:tabs>
          <w:tab w:val="left" w:pos="1680"/>
        </w:tabs>
        <w:ind w:left="720"/>
        <w:jc w:val="both"/>
        <w:rPr>
          <w:rFonts w:ascii="Arial" w:hAnsi="Arial"/>
          <w:sz w:val="20"/>
          <w:szCs w:val="20"/>
          <w:lang w:val="fr-CA"/>
        </w:rPr>
      </w:pPr>
    </w:p>
    <w:p w14:paraId="0784BA6C" w14:textId="77777777" w:rsidR="002A6A4B" w:rsidRPr="009B5C8B" w:rsidRDefault="002A6A4B" w:rsidP="00B06680">
      <w:pPr>
        <w:tabs>
          <w:tab w:val="left" w:pos="1680"/>
        </w:tabs>
        <w:ind w:left="720"/>
        <w:jc w:val="both"/>
        <w:rPr>
          <w:rFonts w:ascii="Arial" w:hAnsi="Arial"/>
          <w:sz w:val="20"/>
          <w:szCs w:val="20"/>
          <w:lang w:val="fr-CA"/>
        </w:rPr>
      </w:pPr>
    </w:p>
    <w:p w14:paraId="09F063C8" w14:textId="77777777" w:rsidR="007940D5" w:rsidRPr="009B5C8B" w:rsidRDefault="007940D5" w:rsidP="00B06680">
      <w:pPr>
        <w:tabs>
          <w:tab w:val="left" w:pos="1440"/>
        </w:tabs>
        <w:jc w:val="both"/>
        <w:rPr>
          <w:rFonts w:ascii="Arial" w:hAnsi="Arial"/>
          <w:sz w:val="20"/>
          <w:szCs w:val="20"/>
          <w:lang w:val="fr-CA"/>
        </w:rPr>
      </w:pPr>
      <w:r w:rsidRPr="009B5C8B">
        <w:rPr>
          <w:rFonts w:ascii="Arial" w:hAnsi="Arial"/>
          <w:b/>
          <w:sz w:val="20"/>
          <w:szCs w:val="20"/>
          <w:lang w:val="fr-CA"/>
        </w:rPr>
        <w:lastRenderedPageBreak/>
        <w:t>ARTICLE</w:t>
      </w:r>
      <w:r w:rsidR="00072091">
        <w:rPr>
          <w:rFonts w:ascii="Arial" w:hAnsi="Arial"/>
          <w:b/>
          <w:sz w:val="20"/>
          <w:szCs w:val="20"/>
          <w:lang w:val="fr-CA"/>
        </w:rPr>
        <w:t> </w:t>
      </w:r>
      <w:r w:rsidRPr="009B5C8B">
        <w:rPr>
          <w:rFonts w:ascii="Arial" w:hAnsi="Arial"/>
          <w:b/>
          <w:sz w:val="20"/>
          <w:szCs w:val="20"/>
          <w:lang w:val="fr-CA"/>
        </w:rPr>
        <w:t>6</w:t>
      </w:r>
      <w:r w:rsidRPr="009B5C8B">
        <w:rPr>
          <w:rFonts w:ascii="Arial" w:hAnsi="Arial"/>
          <w:b/>
          <w:sz w:val="20"/>
          <w:szCs w:val="20"/>
          <w:lang w:val="fr-CA"/>
        </w:rPr>
        <w:tab/>
        <w:t>MEMBRES</w:t>
      </w:r>
    </w:p>
    <w:p w14:paraId="66309904" w14:textId="77777777" w:rsidR="007940D5" w:rsidRPr="009B5C8B" w:rsidRDefault="007940D5" w:rsidP="00B06680">
      <w:pPr>
        <w:tabs>
          <w:tab w:val="left" w:pos="1440"/>
        </w:tabs>
        <w:jc w:val="both"/>
        <w:rPr>
          <w:rFonts w:ascii="Arial" w:hAnsi="Arial"/>
          <w:sz w:val="20"/>
          <w:szCs w:val="20"/>
          <w:lang w:val="fr-CA"/>
        </w:rPr>
      </w:pPr>
    </w:p>
    <w:p w14:paraId="716B127B" w14:textId="77777777" w:rsidR="007940D5" w:rsidRPr="009B5C8B" w:rsidRDefault="007940D5" w:rsidP="003D6772">
      <w:pPr>
        <w:pStyle w:val="BodyTextIndent"/>
        <w:tabs>
          <w:tab w:val="clear" w:pos="360"/>
          <w:tab w:val="left" w:pos="720"/>
        </w:tabs>
        <w:ind w:left="720" w:hanging="720"/>
        <w:rPr>
          <w:szCs w:val="20"/>
        </w:rPr>
      </w:pPr>
      <w:r w:rsidRPr="009B5C8B">
        <w:rPr>
          <w:b/>
          <w:szCs w:val="20"/>
        </w:rPr>
        <w:t>6.1</w:t>
      </w:r>
      <w:r w:rsidRPr="009B5C8B">
        <w:rPr>
          <w:szCs w:val="20"/>
        </w:rPr>
        <w:tab/>
        <w:t>Les personnes</w:t>
      </w:r>
      <w:r w:rsidRPr="003E66ED">
        <w:rPr>
          <w:bCs/>
          <w:szCs w:val="20"/>
        </w:rPr>
        <w:t xml:space="preserve"> </w:t>
      </w:r>
      <w:r w:rsidR="003E66ED" w:rsidRPr="003E66ED">
        <w:rPr>
          <w:szCs w:val="20"/>
        </w:rPr>
        <w:t>de 18 ans et plus</w:t>
      </w:r>
      <w:r w:rsidR="003E66ED" w:rsidRPr="009B5C8B">
        <w:rPr>
          <w:szCs w:val="20"/>
        </w:rPr>
        <w:t xml:space="preserve"> </w:t>
      </w:r>
      <w:r w:rsidRPr="009B5C8B">
        <w:rPr>
          <w:szCs w:val="20"/>
        </w:rPr>
        <w:t xml:space="preserve">désirant devenir membres de cette église </w:t>
      </w:r>
      <w:r w:rsidR="005915A6" w:rsidRPr="009B5C8B">
        <w:rPr>
          <w:szCs w:val="20"/>
        </w:rPr>
        <w:t xml:space="preserve">locale </w:t>
      </w:r>
      <w:r w:rsidRPr="009B5C8B">
        <w:rPr>
          <w:szCs w:val="20"/>
        </w:rPr>
        <w:t>doivent faire une profession de foi crédible en notre Seigneur Jésus-Christ comme Sauveur. Elles doivent démontrer leur soumission à la norme biblique de pratique chrétienne et manifester leur croissance spirituelle en manifestant le fruit</w:t>
      </w:r>
      <w:r w:rsidR="003D6772">
        <w:rPr>
          <w:szCs w:val="20"/>
        </w:rPr>
        <w:t xml:space="preserve"> de l’Esprit</w:t>
      </w:r>
      <w:r w:rsidR="00A00DCD">
        <w:rPr>
          <w:szCs w:val="20"/>
        </w:rPr>
        <w:t> </w:t>
      </w:r>
      <w:r w:rsidR="003D6772">
        <w:rPr>
          <w:szCs w:val="20"/>
        </w:rPr>
        <w:t>: « </w:t>
      </w:r>
      <w:r w:rsidRPr="009B5C8B">
        <w:rPr>
          <w:szCs w:val="20"/>
        </w:rPr>
        <w:t>l’amour, la joie, la paix, la patience, la bonté, la bienveillance, la foi, la douceur, la maîtrise de soi</w:t>
      </w:r>
      <w:r w:rsidR="003D6772">
        <w:rPr>
          <w:szCs w:val="20"/>
        </w:rPr>
        <w:t> </w:t>
      </w:r>
      <w:r w:rsidRPr="009B5C8B">
        <w:rPr>
          <w:szCs w:val="20"/>
        </w:rPr>
        <w:t>». (Galates</w:t>
      </w:r>
      <w:r w:rsidR="00072091">
        <w:rPr>
          <w:szCs w:val="20"/>
        </w:rPr>
        <w:t> </w:t>
      </w:r>
      <w:r w:rsidRPr="009B5C8B">
        <w:rPr>
          <w:szCs w:val="20"/>
        </w:rPr>
        <w:t>5:22,23).</w:t>
      </w:r>
    </w:p>
    <w:p w14:paraId="33B0E555" w14:textId="77777777" w:rsidR="007940D5" w:rsidRPr="009B5C8B" w:rsidRDefault="007940D5" w:rsidP="00B06680">
      <w:pPr>
        <w:tabs>
          <w:tab w:val="left" w:pos="720"/>
        </w:tabs>
        <w:ind w:left="720" w:hanging="720"/>
        <w:jc w:val="both"/>
        <w:rPr>
          <w:rFonts w:ascii="Arial" w:hAnsi="Arial"/>
          <w:sz w:val="20"/>
          <w:szCs w:val="20"/>
          <w:lang w:val="fr-CA"/>
        </w:rPr>
      </w:pPr>
    </w:p>
    <w:p w14:paraId="245AB00B" w14:textId="77777777" w:rsidR="007940D5" w:rsidRPr="009B5C8B" w:rsidRDefault="007940D5" w:rsidP="003D6772">
      <w:pPr>
        <w:tabs>
          <w:tab w:val="left" w:pos="720"/>
        </w:tabs>
        <w:ind w:left="720"/>
        <w:jc w:val="both"/>
        <w:rPr>
          <w:rFonts w:ascii="Arial" w:hAnsi="Arial"/>
          <w:sz w:val="20"/>
          <w:szCs w:val="20"/>
          <w:lang w:val="fr-CA"/>
        </w:rPr>
      </w:pPr>
      <w:r w:rsidRPr="009B5C8B">
        <w:rPr>
          <w:rFonts w:ascii="Arial" w:hAnsi="Arial"/>
          <w:sz w:val="20"/>
          <w:szCs w:val="20"/>
          <w:lang w:val="fr-CA"/>
        </w:rPr>
        <w:t>Elles doivent éviter «</w:t>
      </w:r>
      <w:r w:rsidR="003D6772">
        <w:rPr>
          <w:rFonts w:ascii="Arial" w:hAnsi="Arial"/>
          <w:sz w:val="20"/>
          <w:szCs w:val="20"/>
          <w:lang w:val="fr-CA"/>
        </w:rPr>
        <w:t> </w:t>
      </w:r>
      <w:r w:rsidRPr="009B5C8B">
        <w:rPr>
          <w:rFonts w:ascii="Arial" w:hAnsi="Arial"/>
          <w:sz w:val="20"/>
          <w:szCs w:val="20"/>
          <w:lang w:val="fr-CA"/>
        </w:rPr>
        <w:t>les œuvres de la chair (qui sont) la débauche, l’impureté, le dérèglement, l’idolâtrie, la magie, les rivalités, les querelles, les jalousies, les animosités, les disputes, les divisions, les sectes, l’envie, l’ivrognerie, les excès de table, et les choses semblables.</w:t>
      </w:r>
      <w:r w:rsidR="003D6772">
        <w:rPr>
          <w:rFonts w:ascii="Arial" w:hAnsi="Arial"/>
          <w:sz w:val="20"/>
          <w:szCs w:val="20"/>
          <w:lang w:val="fr-CA"/>
        </w:rPr>
        <w:t> </w:t>
      </w:r>
      <w:r w:rsidRPr="009B5C8B">
        <w:rPr>
          <w:rFonts w:ascii="Arial" w:hAnsi="Arial"/>
          <w:sz w:val="20"/>
          <w:szCs w:val="20"/>
          <w:lang w:val="fr-CA"/>
        </w:rPr>
        <w:t>» (Galates 5:19-</w:t>
      </w:r>
      <w:r w:rsidRPr="009B5C8B">
        <w:rPr>
          <w:rFonts w:ascii="Arial" w:hAnsi="Arial"/>
          <w:spacing w:val="12"/>
          <w:sz w:val="20"/>
          <w:szCs w:val="20"/>
          <w:lang w:val="fr-CA"/>
        </w:rPr>
        <w:t>21). La débauche est interprétée comme signifiant les relations</w:t>
      </w:r>
      <w:r w:rsidRPr="009B5C8B">
        <w:rPr>
          <w:rFonts w:ascii="Arial" w:hAnsi="Arial"/>
          <w:sz w:val="20"/>
          <w:szCs w:val="20"/>
          <w:lang w:val="fr-CA"/>
        </w:rPr>
        <w:t xml:space="preserve"> conjugales de fait, les relations sexuelles prémaritales et extramaritales (1 Corinthiens 6:15-18; 7:1-2; 1 Thessaloniciens 4:3-8; Hébreux 13:4) et toutes les formes d’activités homosexuelles et lesbiennes ainsi que les autres pratiques jugées inexcusables dans la conduite chrétienne et qui placent une personne sous le jugement de Dieu (Romains 1:26-2:11).</w:t>
      </w:r>
    </w:p>
    <w:p w14:paraId="46205862" w14:textId="77777777" w:rsidR="007940D5" w:rsidRPr="009B5C8B" w:rsidRDefault="007940D5" w:rsidP="00B06680">
      <w:pPr>
        <w:tabs>
          <w:tab w:val="left" w:pos="720"/>
        </w:tabs>
        <w:ind w:left="720" w:hanging="720"/>
        <w:jc w:val="both"/>
        <w:rPr>
          <w:rFonts w:ascii="Arial" w:hAnsi="Arial"/>
          <w:sz w:val="20"/>
          <w:szCs w:val="20"/>
          <w:lang w:val="fr-CA"/>
        </w:rPr>
      </w:pPr>
    </w:p>
    <w:p w14:paraId="61EB7EE4" w14:textId="77777777" w:rsidR="007940D5" w:rsidRPr="009B5C8B" w:rsidRDefault="007940D5" w:rsidP="00B06680">
      <w:pPr>
        <w:tabs>
          <w:tab w:val="left" w:pos="720"/>
        </w:tabs>
        <w:ind w:left="720"/>
        <w:jc w:val="both"/>
        <w:rPr>
          <w:rFonts w:ascii="Arial" w:hAnsi="Arial"/>
          <w:sz w:val="20"/>
          <w:szCs w:val="20"/>
          <w:lang w:val="fr-CA"/>
        </w:rPr>
      </w:pPr>
      <w:r w:rsidRPr="009B5C8B">
        <w:rPr>
          <w:rFonts w:ascii="Arial" w:hAnsi="Arial"/>
          <w:sz w:val="20"/>
          <w:szCs w:val="20"/>
          <w:lang w:val="fr-CA"/>
        </w:rPr>
        <w:t>Elles doivent exprimer un désir de vivre en harmonie avec ce corps de croyants, accepter les normes doctrinales établies dans l’</w:t>
      </w:r>
      <w:r w:rsidRPr="009B5C8B">
        <w:rPr>
          <w:rFonts w:ascii="Arial" w:hAnsi="Arial"/>
          <w:i/>
          <w:sz w:val="20"/>
          <w:szCs w:val="20"/>
          <w:lang w:val="fr-CA"/>
        </w:rPr>
        <w:t>Énoncé des vérités essentielles</w:t>
      </w:r>
      <w:r w:rsidR="00D82B34">
        <w:rPr>
          <w:rFonts w:ascii="Arial" w:hAnsi="Arial"/>
          <w:i/>
          <w:sz w:val="20"/>
          <w:szCs w:val="20"/>
          <w:lang w:val="fr-CA"/>
        </w:rPr>
        <w:t xml:space="preserve"> </w:t>
      </w:r>
      <w:r w:rsidR="00D82B34" w:rsidRPr="00D82B34">
        <w:rPr>
          <w:rFonts w:ascii="Arial" w:hAnsi="Arial"/>
          <w:iCs/>
          <w:sz w:val="20"/>
          <w:szCs w:val="20"/>
          <w:lang w:val="fr-CA"/>
        </w:rPr>
        <w:t>et</w:t>
      </w:r>
      <w:r w:rsidR="00D82B34">
        <w:rPr>
          <w:rFonts w:ascii="Arial" w:hAnsi="Arial"/>
          <w:i/>
          <w:sz w:val="20"/>
          <w:szCs w:val="20"/>
          <w:lang w:val="fr-CA"/>
        </w:rPr>
        <w:t xml:space="preserve"> positions et pratiques</w:t>
      </w:r>
      <w:r w:rsidRPr="009B5C8B">
        <w:rPr>
          <w:rFonts w:ascii="Arial" w:hAnsi="Arial"/>
          <w:sz w:val="20"/>
          <w:szCs w:val="20"/>
          <w:lang w:val="fr-CA"/>
        </w:rPr>
        <w:t xml:space="preserve"> et donner leur appui financier régulier à cette église</w:t>
      </w:r>
      <w:r w:rsidR="004D5992">
        <w:rPr>
          <w:rFonts w:ascii="Arial" w:hAnsi="Arial"/>
          <w:sz w:val="20"/>
          <w:szCs w:val="20"/>
          <w:lang w:val="fr-CA"/>
        </w:rPr>
        <w:t xml:space="preserve"> locale</w:t>
      </w:r>
      <w:r w:rsidRPr="009B5C8B">
        <w:rPr>
          <w:rFonts w:ascii="Arial" w:hAnsi="Arial"/>
          <w:sz w:val="20"/>
          <w:szCs w:val="20"/>
          <w:lang w:val="fr-CA"/>
        </w:rPr>
        <w:t>.</w:t>
      </w:r>
    </w:p>
    <w:p w14:paraId="226FE21F" w14:textId="77777777" w:rsidR="007940D5" w:rsidRPr="009B5C8B" w:rsidRDefault="007940D5" w:rsidP="00B06680">
      <w:pPr>
        <w:tabs>
          <w:tab w:val="left" w:pos="720"/>
        </w:tabs>
        <w:ind w:left="720" w:hanging="720"/>
        <w:jc w:val="both"/>
        <w:rPr>
          <w:rFonts w:ascii="Arial" w:hAnsi="Arial"/>
          <w:sz w:val="20"/>
          <w:szCs w:val="20"/>
          <w:lang w:val="fr-CA"/>
        </w:rPr>
      </w:pPr>
    </w:p>
    <w:p w14:paraId="39428B51" w14:textId="77777777" w:rsidR="003E66ED" w:rsidRPr="003E66ED" w:rsidRDefault="003E66ED" w:rsidP="003E66ED">
      <w:pPr>
        <w:ind w:left="720" w:right="540" w:hanging="720"/>
        <w:jc w:val="both"/>
        <w:rPr>
          <w:rFonts w:ascii="Arial" w:hAnsi="Arial" w:cs="Arial"/>
          <w:sz w:val="20"/>
          <w:szCs w:val="20"/>
          <w:lang w:val="fr-CA"/>
        </w:rPr>
      </w:pPr>
      <w:r w:rsidRPr="003E66ED">
        <w:rPr>
          <w:rFonts w:ascii="Arial" w:hAnsi="Arial" w:cs="Arial"/>
          <w:b/>
          <w:bCs/>
          <w:sz w:val="20"/>
          <w:szCs w:val="20"/>
          <w:lang w:val="fr-CA"/>
        </w:rPr>
        <w:t>6.2</w:t>
      </w:r>
      <w:r w:rsidRPr="003E66ED">
        <w:rPr>
          <w:rFonts w:ascii="Arial" w:hAnsi="Arial" w:cs="Arial"/>
          <w:sz w:val="20"/>
          <w:szCs w:val="20"/>
          <w:lang w:val="fr-CA"/>
        </w:rPr>
        <w:tab/>
        <w:t xml:space="preserve">L’établissement et la tenue d’une liste officielle des membres sont déterminés par le </w:t>
      </w:r>
      <w:r w:rsidRPr="003E66ED">
        <w:rPr>
          <w:rFonts w:ascii="Arial" w:hAnsi="Arial" w:cs="Arial"/>
          <w:color w:val="FF0000"/>
          <w:sz w:val="20"/>
          <w:szCs w:val="20"/>
          <w:lang w:val="fr-CA"/>
        </w:rPr>
        <w:t xml:space="preserve">[leadership] </w:t>
      </w:r>
      <w:r w:rsidRPr="003E66ED">
        <w:rPr>
          <w:rFonts w:ascii="Arial" w:hAnsi="Arial" w:cs="Arial"/>
          <w:sz w:val="20"/>
          <w:szCs w:val="20"/>
          <w:lang w:val="fr-CA"/>
        </w:rPr>
        <w:t>conformément aux exigences énoncées à l’article 6.1.</w:t>
      </w:r>
    </w:p>
    <w:p w14:paraId="48E763EA" w14:textId="77777777" w:rsidR="007940D5" w:rsidRDefault="007940D5" w:rsidP="00B06680">
      <w:pPr>
        <w:tabs>
          <w:tab w:val="left" w:pos="1440"/>
        </w:tabs>
        <w:jc w:val="both"/>
        <w:rPr>
          <w:rFonts w:ascii="Arial" w:hAnsi="Arial"/>
          <w:sz w:val="20"/>
          <w:szCs w:val="20"/>
          <w:lang w:val="fr-CA"/>
        </w:rPr>
      </w:pPr>
    </w:p>
    <w:p w14:paraId="6FF0D867" w14:textId="77777777" w:rsidR="007940D5" w:rsidRPr="009B5C8B" w:rsidRDefault="007940D5" w:rsidP="00430600">
      <w:pPr>
        <w:tabs>
          <w:tab w:val="left" w:pos="1260"/>
          <w:tab w:val="left" w:pos="1440"/>
        </w:tabs>
        <w:jc w:val="both"/>
        <w:rPr>
          <w:rFonts w:ascii="Arial" w:hAnsi="Arial"/>
          <w:sz w:val="20"/>
          <w:szCs w:val="20"/>
          <w:lang w:val="fr-CA"/>
        </w:rPr>
      </w:pPr>
      <w:r w:rsidRPr="009B5C8B">
        <w:rPr>
          <w:rFonts w:ascii="Arial" w:hAnsi="Arial"/>
          <w:b/>
          <w:sz w:val="20"/>
          <w:szCs w:val="20"/>
          <w:lang w:val="fr-CA"/>
        </w:rPr>
        <w:t>ARTICLE</w:t>
      </w:r>
      <w:r w:rsidR="00072091">
        <w:rPr>
          <w:rFonts w:ascii="Arial" w:hAnsi="Arial"/>
          <w:b/>
          <w:sz w:val="20"/>
          <w:szCs w:val="20"/>
          <w:lang w:val="fr-CA"/>
        </w:rPr>
        <w:t> </w:t>
      </w:r>
      <w:r w:rsidRPr="009B5C8B">
        <w:rPr>
          <w:rFonts w:ascii="Arial" w:hAnsi="Arial"/>
          <w:b/>
          <w:sz w:val="20"/>
          <w:szCs w:val="20"/>
          <w:lang w:val="fr-CA"/>
        </w:rPr>
        <w:t>7</w:t>
      </w:r>
      <w:r w:rsidRPr="009B5C8B">
        <w:rPr>
          <w:rFonts w:ascii="Arial" w:hAnsi="Arial"/>
          <w:b/>
          <w:sz w:val="20"/>
          <w:szCs w:val="20"/>
          <w:lang w:val="fr-CA"/>
        </w:rPr>
        <w:tab/>
      </w:r>
      <w:r w:rsidR="00AB0104" w:rsidRPr="00A250C8">
        <w:rPr>
          <w:rFonts w:ascii="Arial" w:hAnsi="Arial" w:cs="Arial"/>
          <w:b/>
          <w:bCs/>
          <w:iCs/>
          <w:sz w:val="18"/>
          <w:szCs w:val="18"/>
          <w:lang w:val="fr-CA"/>
        </w:rPr>
        <w:t xml:space="preserve">PASTOR ET </w:t>
      </w:r>
      <w:r w:rsidR="005036D5" w:rsidRPr="00BF6AC4">
        <w:rPr>
          <w:rFonts w:ascii="Arial" w:hAnsi="Arial"/>
          <w:color w:val="FF0000"/>
          <w:sz w:val="20"/>
          <w:szCs w:val="20"/>
          <w:lang w:val="fr-CA"/>
        </w:rPr>
        <w:t>[</w:t>
      </w:r>
      <w:r w:rsidR="005036D5">
        <w:rPr>
          <w:rFonts w:ascii="Arial" w:hAnsi="Arial"/>
          <w:color w:val="FF0000"/>
          <w:sz w:val="20"/>
          <w:szCs w:val="20"/>
          <w:lang w:val="fr-CA"/>
        </w:rPr>
        <w:t>LEADERSHIP</w:t>
      </w:r>
      <w:r w:rsidR="005036D5" w:rsidRPr="00BF6AC4">
        <w:rPr>
          <w:rFonts w:ascii="Arial" w:hAnsi="Arial"/>
          <w:color w:val="FF0000"/>
          <w:sz w:val="20"/>
          <w:szCs w:val="20"/>
          <w:lang w:val="fr-CA"/>
        </w:rPr>
        <w:t>]</w:t>
      </w:r>
    </w:p>
    <w:p w14:paraId="05AAE3CE" w14:textId="77777777" w:rsidR="007940D5" w:rsidRPr="009B5C8B" w:rsidRDefault="007940D5" w:rsidP="00B06680">
      <w:pPr>
        <w:tabs>
          <w:tab w:val="left" w:pos="1440"/>
        </w:tabs>
        <w:jc w:val="both"/>
        <w:rPr>
          <w:rFonts w:ascii="Arial" w:hAnsi="Arial"/>
          <w:sz w:val="20"/>
          <w:szCs w:val="20"/>
          <w:lang w:val="fr-CA"/>
        </w:rPr>
      </w:pPr>
    </w:p>
    <w:p w14:paraId="07F1F708" w14:textId="77777777" w:rsidR="007940D5" w:rsidRPr="009B5C8B" w:rsidRDefault="007940D5" w:rsidP="00BF6EDE">
      <w:pPr>
        <w:tabs>
          <w:tab w:val="left" w:pos="720"/>
        </w:tabs>
        <w:ind w:left="720" w:hanging="720"/>
        <w:jc w:val="both"/>
        <w:rPr>
          <w:rFonts w:ascii="Arial" w:hAnsi="Arial"/>
          <w:b/>
          <w:sz w:val="20"/>
          <w:szCs w:val="20"/>
          <w:lang w:val="fr-CA"/>
        </w:rPr>
      </w:pPr>
      <w:r w:rsidRPr="009B5C8B">
        <w:rPr>
          <w:rFonts w:ascii="Arial" w:hAnsi="Arial"/>
          <w:b/>
          <w:sz w:val="20"/>
          <w:szCs w:val="20"/>
          <w:lang w:val="fr-CA"/>
        </w:rPr>
        <w:t>7.</w:t>
      </w:r>
      <w:r w:rsidR="00BF6EDE" w:rsidRPr="009B5C8B">
        <w:rPr>
          <w:rFonts w:ascii="Arial" w:hAnsi="Arial"/>
          <w:b/>
          <w:sz w:val="20"/>
          <w:szCs w:val="20"/>
          <w:lang w:val="fr-CA"/>
        </w:rPr>
        <w:t>1</w:t>
      </w:r>
      <w:r w:rsidRPr="009B5C8B">
        <w:rPr>
          <w:rFonts w:ascii="Arial" w:hAnsi="Arial"/>
          <w:b/>
          <w:sz w:val="20"/>
          <w:szCs w:val="20"/>
          <w:lang w:val="fr-CA"/>
        </w:rPr>
        <w:tab/>
        <w:t>PASTEUR</w:t>
      </w:r>
    </w:p>
    <w:p w14:paraId="689EB34A" w14:textId="77777777" w:rsidR="007940D5" w:rsidRPr="009B5C8B" w:rsidRDefault="007940D5" w:rsidP="00B06680">
      <w:pPr>
        <w:tabs>
          <w:tab w:val="left" w:pos="1440"/>
        </w:tabs>
        <w:jc w:val="both"/>
        <w:rPr>
          <w:rFonts w:ascii="Arial" w:hAnsi="Arial"/>
          <w:b/>
          <w:sz w:val="20"/>
          <w:szCs w:val="20"/>
          <w:lang w:val="fr-CA"/>
        </w:rPr>
      </w:pPr>
    </w:p>
    <w:p w14:paraId="2B50FF5E" w14:textId="77777777" w:rsidR="007940D5" w:rsidRPr="0013001E" w:rsidRDefault="007940D5" w:rsidP="00834A2A">
      <w:pPr>
        <w:tabs>
          <w:tab w:val="left" w:pos="1680"/>
        </w:tabs>
        <w:ind w:left="1440" w:hanging="720"/>
        <w:jc w:val="both"/>
        <w:rPr>
          <w:rFonts w:ascii="Arial" w:hAnsi="Arial"/>
          <w:sz w:val="20"/>
          <w:szCs w:val="20"/>
          <w:lang w:val="fr-CA"/>
        </w:rPr>
      </w:pPr>
      <w:r w:rsidRPr="0013001E">
        <w:rPr>
          <w:rFonts w:ascii="Arial" w:hAnsi="Arial"/>
          <w:b/>
          <w:sz w:val="20"/>
          <w:szCs w:val="20"/>
          <w:lang w:val="fr-CA"/>
        </w:rPr>
        <w:t>7.</w:t>
      </w:r>
      <w:r w:rsidR="00BF6EDE" w:rsidRPr="0013001E">
        <w:rPr>
          <w:rFonts w:ascii="Arial" w:hAnsi="Arial"/>
          <w:b/>
          <w:sz w:val="20"/>
          <w:szCs w:val="20"/>
          <w:lang w:val="fr-CA"/>
        </w:rPr>
        <w:t>1</w:t>
      </w:r>
      <w:r w:rsidRPr="0013001E">
        <w:rPr>
          <w:rFonts w:ascii="Arial" w:hAnsi="Arial"/>
          <w:b/>
          <w:sz w:val="20"/>
          <w:szCs w:val="20"/>
          <w:lang w:val="fr-CA"/>
        </w:rPr>
        <w:t>.1</w:t>
      </w:r>
      <w:r w:rsidRPr="0013001E">
        <w:rPr>
          <w:rFonts w:ascii="Arial" w:hAnsi="Arial"/>
          <w:b/>
          <w:sz w:val="20"/>
          <w:szCs w:val="20"/>
          <w:lang w:val="fr-CA"/>
        </w:rPr>
        <w:tab/>
      </w:r>
      <w:r w:rsidRPr="0013001E">
        <w:rPr>
          <w:rFonts w:ascii="Arial" w:hAnsi="Arial"/>
          <w:sz w:val="20"/>
          <w:szCs w:val="20"/>
          <w:lang w:val="fr-CA"/>
        </w:rPr>
        <w:t xml:space="preserve">Les nominations de pasteur sont soumises à la congrégation </w:t>
      </w:r>
      <w:r w:rsidR="005915A6" w:rsidRPr="0013001E">
        <w:rPr>
          <w:rFonts w:ascii="Arial" w:hAnsi="Arial"/>
          <w:sz w:val="20"/>
          <w:szCs w:val="20"/>
          <w:lang w:val="fr-CA"/>
        </w:rPr>
        <w:t xml:space="preserve">de l’église locale </w:t>
      </w:r>
      <w:r w:rsidRPr="0013001E">
        <w:rPr>
          <w:rFonts w:ascii="Arial" w:hAnsi="Arial"/>
          <w:sz w:val="20"/>
          <w:szCs w:val="20"/>
          <w:lang w:val="fr-CA"/>
        </w:rPr>
        <w:t xml:space="preserve">par le </w:t>
      </w:r>
      <w:r w:rsidR="005036D5" w:rsidRPr="0013001E">
        <w:rPr>
          <w:rFonts w:ascii="Arial" w:hAnsi="Arial"/>
          <w:color w:val="FF0000"/>
          <w:sz w:val="20"/>
          <w:szCs w:val="20"/>
          <w:lang w:val="fr-CA"/>
        </w:rPr>
        <w:t>[leadership]</w:t>
      </w:r>
      <w:r w:rsidR="00DD684A" w:rsidRPr="0013001E">
        <w:rPr>
          <w:rFonts w:ascii="Arial" w:hAnsi="Arial"/>
          <w:color w:val="FF00FF"/>
          <w:sz w:val="20"/>
          <w:szCs w:val="20"/>
          <w:lang w:val="fr-CA"/>
        </w:rPr>
        <w:t xml:space="preserve"> </w:t>
      </w:r>
      <w:r w:rsidRPr="0013001E">
        <w:rPr>
          <w:rFonts w:ascii="Arial" w:hAnsi="Arial"/>
          <w:sz w:val="20"/>
          <w:szCs w:val="20"/>
          <w:lang w:val="fr-CA"/>
        </w:rPr>
        <w:t>après consultation du surintendant du district</w:t>
      </w:r>
      <w:r w:rsidR="00527DF3" w:rsidRPr="0013001E">
        <w:rPr>
          <w:rFonts w:ascii="Arial" w:hAnsi="Arial"/>
          <w:sz w:val="20"/>
          <w:szCs w:val="20"/>
          <w:lang w:val="fr-CA"/>
        </w:rPr>
        <w:t xml:space="preserve"> ou de son représentant désigné.</w:t>
      </w:r>
    </w:p>
    <w:p w14:paraId="5D6178B0" w14:textId="77777777" w:rsidR="007940D5" w:rsidRPr="0013001E" w:rsidRDefault="007940D5" w:rsidP="00356A68">
      <w:pPr>
        <w:tabs>
          <w:tab w:val="left" w:pos="1680"/>
        </w:tabs>
        <w:ind w:left="720"/>
        <w:jc w:val="both"/>
        <w:rPr>
          <w:rFonts w:ascii="Arial" w:hAnsi="Arial"/>
          <w:sz w:val="20"/>
          <w:szCs w:val="20"/>
          <w:lang w:val="fr-CA"/>
        </w:rPr>
      </w:pPr>
    </w:p>
    <w:p w14:paraId="7F5FD2F9" w14:textId="77777777" w:rsidR="007940D5" w:rsidRPr="0013001E" w:rsidRDefault="007940D5" w:rsidP="00834A2A">
      <w:pPr>
        <w:tabs>
          <w:tab w:val="left" w:pos="1680"/>
        </w:tabs>
        <w:ind w:left="1440" w:hanging="720"/>
        <w:jc w:val="both"/>
        <w:rPr>
          <w:rFonts w:ascii="Arial" w:hAnsi="Arial"/>
          <w:sz w:val="20"/>
          <w:szCs w:val="20"/>
          <w:lang w:val="fr-CA"/>
        </w:rPr>
      </w:pPr>
      <w:r w:rsidRPr="0013001E">
        <w:rPr>
          <w:rFonts w:ascii="Arial" w:hAnsi="Arial"/>
          <w:b/>
          <w:sz w:val="20"/>
          <w:szCs w:val="20"/>
          <w:lang w:val="fr-CA"/>
        </w:rPr>
        <w:t>7.</w:t>
      </w:r>
      <w:r w:rsidR="00BF6EDE" w:rsidRPr="0013001E">
        <w:rPr>
          <w:rFonts w:ascii="Arial" w:hAnsi="Arial"/>
          <w:b/>
          <w:sz w:val="20"/>
          <w:szCs w:val="20"/>
          <w:lang w:val="fr-CA"/>
        </w:rPr>
        <w:t>1</w:t>
      </w:r>
      <w:r w:rsidRPr="0013001E">
        <w:rPr>
          <w:rFonts w:ascii="Arial" w:hAnsi="Arial"/>
          <w:b/>
          <w:sz w:val="20"/>
          <w:szCs w:val="20"/>
          <w:lang w:val="fr-CA"/>
        </w:rPr>
        <w:t>.2</w:t>
      </w:r>
      <w:r w:rsidRPr="0013001E">
        <w:rPr>
          <w:rFonts w:ascii="Arial" w:hAnsi="Arial"/>
          <w:b/>
          <w:sz w:val="20"/>
          <w:szCs w:val="20"/>
          <w:lang w:val="fr-CA"/>
        </w:rPr>
        <w:tab/>
      </w:r>
      <w:r w:rsidRPr="0013001E">
        <w:rPr>
          <w:rFonts w:ascii="Arial" w:hAnsi="Arial"/>
          <w:sz w:val="20"/>
          <w:szCs w:val="20"/>
          <w:lang w:val="fr-CA"/>
        </w:rPr>
        <w:t xml:space="preserve">Le pasteur doit être titulaire de lettres d’accréditation </w:t>
      </w:r>
      <w:r w:rsidR="003E1A11" w:rsidRPr="0013001E">
        <w:rPr>
          <w:rFonts w:ascii="Arial" w:hAnsi="Arial"/>
          <w:sz w:val="20"/>
          <w:szCs w:val="20"/>
          <w:lang w:val="fr-CA"/>
        </w:rPr>
        <w:t xml:space="preserve">actives et </w:t>
      </w:r>
      <w:r w:rsidR="0048348A" w:rsidRPr="0013001E">
        <w:rPr>
          <w:rFonts w:ascii="Arial" w:hAnsi="Arial"/>
          <w:sz w:val="20"/>
          <w:szCs w:val="20"/>
          <w:lang w:val="fr-CA"/>
        </w:rPr>
        <w:t xml:space="preserve">être </w:t>
      </w:r>
      <w:r w:rsidR="003E1A11" w:rsidRPr="0013001E">
        <w:rPr>
          <w:rFonts w:ascii="Arial" w:hAnsi="Arial"/>
          <w:sz w:val="20"/>
          <w:szCs w:val="20"/>
          <w:lang w:val="fr-CA"/>
        </w:rPr>
        <w:t xml:space="preserve">en règle </w:t>
      </w:r>
      <w:r w:rsidR="0048348A" w:rsidRPr="0013001E">
        <w:rPr>
          <w:rFonts w:ascii="Arial" w:hAnsi="Arial"/>
          <w:sz w:val="20"/>
          <w:szCs w:val="20"/>
          <w:lang w:val="fr-CA"/>
        </w:rPr>
        <w:t xml:space="preserve">avec </w:t>
      </w:r>
      <w:r w:rsidR="003E1A11" w:rsidRPr="0013001E">
        <w:rPr>
          <w:rFonts w:ascii="Arial" w:hAnsi="Arial"/>
          <w:sz w:val="20"/>
          <w:szCs w:val="20"/>
          <w:lang w:val="fr-CA"/>
        </w:rPr>
        <w:t>l</w:t>
      </w:r>
      <w:r w:rsidRPr="0013001E">
        <w:rPr>
          <w:rFonts w:ascii="Arial" w:hAnsi="Arial"/>
          <w:sz w:val="20"/>
          <w:szCs w:val="20"/>
          <w:lang w:val="fr-CA"/>
        </w:rPr>
        <w:t xml:space="preserve">es Assemblées de la Pentecôte du Canada ou </w:t>
      </w:r>
      <w:r w:rsidR="003E1A11" w:rsidRPr="0013001E">
        <w:rPr>
          <w:rFonts w:ascii="Arial" w:hAnsi="Arial"/>
          <w:sz w:val="20"/>
          <w:szCs w:val="20"/>
          <w:lang w:val="fr-CA"/>
        </w:rPr>
        <w:t xml:space="preserve">être </w:t>
      </w:r>
      <w:r w:rsidRPr="0013001E">
        <w:rPr>
          <w:rFonts w:ascii="Arial" w:hAnsi="Arial"/>
          <w:sz w:val="20"/>
          <w:szCs w:val="20"/>
          <w:lang w:val="fr-CA"/>
        </w:rPr>
        <w:t xml:space="preserve">une personne approuvée par les cadres exécutifs du district </w:t>
      </w:r>
      <w:r w:rsidR="004D5992" w:rsidRPr="0013001E">
        <w:rPr>
          <w:rFonts w:ascii="Arial" w:hAnsi="Arial"/>
          <w:sz w:val="20"/>
          <w:szCs w:val="20"/>
          <w:lang w:val="fr-CA"/>
        </w:rPr>
        <w:t xml:space="preserve">compétent </w:t>
      </w:r>
      <w:r w:rsidRPr="0013001E">
        <w:rPr>
          <w:rFonts w:ascii="Arial" w:hAnsi="Arial"/>
          <w:sz w:val="20"/>
          <w:szCs w:val="20"/>
          <w:lang w:val="fr-CA"/>
        </w:rPr>
        <w:t>des Assemblées de la Pentecôte du Canada.</w:t>
      </w:r>
    </w:p>
    <w:p w14:paraId="1A2D8EE6" w14:textId="77777777" w:rsidR="009B5C8B" w:rsidRPr="0013001E" w:rsidRDefault="009B5C8B" w:rsidP="00BF6EDE">
      <w:pPr>
        <w:tabs>
          <w:tab w:val="left" w:pos="1680"/>
        </w:tabs>
        <w:ind w:left="720"/>
        <w:jc w:val="both"/>
        <w:rPr>
          <w:rFonts w:ascii="Arial" w:hAnsi="Arial"/>
          <w:sz w:val="20"/>
          <w:szCs w:val="20"/>
          <w:lang w:val="fr-CA"/>
        </w:rPr>
      </w:pPr>
    </w:p>
    <w:p w14:paraId="60CFCB85" w14:textId="77777777" w:rsidR="004D5992" w:rsidRPr="0013001E" w:rsidRDefault="00BF6EDE" w:rsidP="00BF6EDE">
      <w:pPr>
        <w:tabs>
          <w:tab w:val="left" w:pos="720"/>
        </w:tabs>
        <w:ind w:left="720" w:hanging="720"/>
        <w:jc w:val="both"/>
        <w:rPr>
          <w:rFonts w:ascii="Arial" w:hAnsi="Arial"/>
          <w:sz w:val="20"/>
          <w:szCs w:val="20"/>
          <w:lang w:val="fr-CA"/>
        </w:rPr>
      </w:pPr>
      <w:r w:rsidRPr="0013001E">
        <w:rPr>
          <w:rFonts w:ascii="Arial" w:hAnsi="Arial"/>
          <w:b/>
          <w:bCs/>
          <w:sz w:val="20"/>
          <w:szCs w:val="20"/>
          <w:lang w:val="fr-CA"/>
        </w:rPr>
        <w:t>7.2</w:t>
      </w:r>
      <w:r w:rsidRPr="0013001E">
        <w:rPr>
          <w:rFonts w:ascii="Arial" w:hAnsi="Arial"/>
          <w:b/>
          <w:bCs/>
          <w:sz w:val="20"/>
          <w:szCs w:val="20"/>
          <w:lang w:val="fr-CA"/>
        </w:rPr>
        <w:tab/>
      </w:r>
      <w:r w:rsidRPr="0013001E">
        <w:rPr>
          <w:rFonts w:ascii="Arial" w:hAnsi="Arial"/>
          <w:b/>
          <w:bCs/>
          <w:caps/>
          <w:sz w:val="20"/>
          <w:szCs w:val="20"/>
          <w:lang w:val="fr-CA"/>
        </w:rPr>
        <w:t>Cadres</w:t>
      </w:r>
    </w:p>
    <w:p w14:paraId="1EBF8F7A" w14:textId="77777777" w:rsidR="004D5992" w:rsidRPr="0013001E" w:rsidRDefault="004D5992" w:rsidP="00BF6EDE">
      <w:pPr>
        <w:tabs>
          <w:tab w:val="left" w:pos="720"/>
        </w:tabs>
        <w:ind w:left="720" w:hanging="720"/>
        <w:jc w:val="both"/>
        <w:rPr>
          <w:rFonts w:ascii="Arial" w:hAnsi="Arial"/>
          <w:sz w:val="20"/>
          <w:szCs w:val="20"/>
          <w:lang w:val="fr-CA"/>
        </w:rPr>
      </w:pPr>
    </w:p>
    <w:p w14:paraId="35EFECD9" w14:textId="77777777" w:rsidR="007940D5" w:rsidRPr="0013001E" w:rsidRDefault="004D5992" w:rsidP="00BF6EDE">
      <w:pPr>
        <w:tabs>
          <w:tab w:val="left" w:pos="720"/>
        </w:tabs>
        <w:ind w:left="720" w:hanging="720"/>
        <w:jc w:val="both"/>
        <w:rPr>
          <w:rFonts w:ascii="Arial" w:hAnsi="Arial"/>
          <w:sz w:val="20"/>
          <w:szCs w:val="20"/>
          <w:lang w:val="fr-CA"/>
        </w:rPr>
      </w:pPr>
      <w:r w:rsidRPr="0013001E">
        <w:rPr>
          <w:rFonts w:ascii="Arial" w:hAnsi="Arial"/>
          <w:sz w:val="20"/>
          <w:szCs w:val="20"/>
          <w:lang w:val="fr-CA"/>
        </w:rPr>
        <w:tab/>
      </w:r>
      <w:r w:rsidR="00BF6EDE" w:rsidRPr="0013001E">
        <w:rPr>
          <w:rFonts w:ascii="Arial" w:hAnsi="Arial"/>
          <w:sz w:val="20"/>
          <w:szCs w:val="20"/>
          <w:lang w:val="fr-CA"/>
        </w:rPr>
        <w:t xml:space="preserve">Les cadres de </w:t>
      </w:r>
      <w:r w:rsidRPr="0013001E">
        <w:rPr>
          <w:rFonts w:ascii="Arial" w:hAnsi="Arial"/>
          <w:sz w:val="20"/>
          <w:szCs w:val="20"/>
          <w:lang w:val="fr-CA"/>
        </w:rPr>
        <w:t>la présente</w:t>
      </w:r>
      <w:r w:rsidR="00BF6EDE" w:rsidRPr="0013001E">
        <w:rPr>
          <w:rFonts w:ascii="Arial" w:hAnsi="Arial"/>
          <w:sz w:val="20"/>
          <w:szCs w:val="20"/>
          <w:lang w:val="fr-CA"/>
        </w:rPr>
        <w:t xml:space="preserve"> église locale sont le pasteur, le secrétaire, le trésorier et tout autre cadre tel que déterminé de temps à autres par l’église locale.</w:t>
      </w:r>
    </w:p>
    <w:p w14:paraId="505E1D25" w14:textId="77777777" w:rsidR="00BF6EDE" w:rsidRPr="0013001E" w:rsidRDefault="00BF6EDE" w:rsidP="00BF6EDE">
      <w:pPr>
        <w:tabs>
          <w:tab w:val="left" w:pos="720"/>
        </w:tabs>
        <w:ind w:left="720" w:hanging="720"/>
        <w:jc w:val="both"/>
        <w:rPr>
          <w:rFonts w:ascii="Arial" w:hAnsi="Arial"/>
          <w:sz w:val="20"/>
          <w:szCs w:val="20"/>
          <w:lang w:val="fr-CA"/>
        </w:rPr>
      </w:pPr>
    </w:p>
    <w:p w14:paraId="4590E5E3" w14:textId="77777777" w:rsidR="00527DF3" w:rsidRPr="00527DF3" w:rsidRDefault="005036D5" w:rsidP="00527DF3">
      <w:pPr>
        <w:numPr>
          <w:ilvl w:val="1"/>
          <w:numId w:val="29"/>
        </w:numPr>
        <w:jc w:val="both"/>
        <w:rPr>
          <w:rFonts w:ascii="Arial" w:hAnsi="Arial"/>
          <w:b/>
          <w:sz w:val="20"/>
          <w:szCs w:val="20"/>
          <w:lang w:val="fr-CA"/>
        </w:rPr>
      </w:pPr>
      <w:r w:rsidRPr="0013001E">
        <w:rPr>
          <w:rFonts w:ascii="Arial" w:hAnsi="Arial"/>
          <w:color w:val="FF0000"/>
          <w:sz w:val="20"/>
          <w:szCs w:val="20"/>
          <w:lang w:val="fr-CA"/>
        </w:rPr>
        <w:t>[LEADERSHIP]</w:t>
      </w:r>
      <w:r w:rsidR="00527DF3" w:rsidRPr="0013001E">
        <w:rPr>
          <w:rFonts w:ascii="Arial" w:hAnsi="Arial"/>
          <w:color w:val="FF0000"/>
          <w:sz w:val="20"/>
          <w:szCs w:val="20"/>
          <w:lang w:val="fr-CA"/>
        </w:rPr>
        <w:t> </w:t>
      </w:r>
      <w:r w:rsidR="00527DF3" w:rsidRPr="0013001E">
        <w:rPr>
          <w:rFonts w:ascii="Arial" w:hAnsi="Arial"/>
          <w:b/>
          <w:sz w:val="20"/>
          <w:szCs w:val="20"/>
          <w:lang w:val="fr-CA"/>
        </w:rPr>
        <w:t xml:space="preserve">: </w:t>
      </w:r>
      <w:r w:rsidR="003E66ED" w:rsidRPr="0013001E">
        <w:rPr>
          <w:rFonts w:ascii="Arial" w:hAnsi="Arial" w:cs="Arial"/>
          <w:sz w:val="20"/>
          <w:szCs w:val="20"/>
          <w:lang w:val="fr-CA"/>
        </w:rPr>
        <w:t xml:space="preserve">Le </w:t>
      </w:r>
      <w:r w:rsidR="003E66ED" w:rsidRPr="0013001E">
        <w:rPr>
          <w:rFonts w:ascii="Arial" w:hAnsi="Arial"/>
          <w:color w:val="FF0000"/>
          <w:sz w:val="20"/>
          <w:szCs w:val="20"/>
          <w:lang w:val="fr-CA"/>
        </w:rPr>
        <w:t>[leadership]</w:t>
      </w:r>
      <w:r w:rsidR="003E66ED" w:rsidRPr="0013001E">
        <w:rPr>
          <w:rFonts w:ascii="Arial" w:hAnsi="Arial" w:cs="Arial"/>
          <w:sz w:val="20"/>
          <w:szCs w:val="20"/>
          <w:lang w:val="fr-CA"/>
        </w:rPr>
        <w:t xml:space="preserve"> comprend le pasteur et pas moins de trois (3) dirigeants</w:t>
      </w:r>
      <w:r w:rsidR="003E66ED" w:rsidRPr="0013001E">
        <w:rPr>
          <w:rFonts w:ascii="Arial" w:hAnsi="Arial" w:cs="Arial"/>
          <w:color w:val="C00000"/>
          <w:sz w:val="20"/>
          <w:szCs w:val="20"/>
          <w:lang w:val="fr-CA"/>
        </w:rPr>
        <w:t xml:space="preserve"> </w:t>
      </w:r>
      <w:r w:rsidR="003E66ED" w:rsidRPr="0013001E">
        <w:rPr>
          <w:rFonts w:ascii="Arial" w:hAnsi="Arial" w:cs="Arial"/>
          <w:sz w:val="20"/>
          <w:szCs w:val="20"/>
          <w:lang w:val="fr-CA"/>
        </w:rPr>
        <w:t>(s’il y en a plus, le nombre exact et la résolution d’autorisation doivent être dûment consignés dans les procès-verbaux d’une réunion d’affaires de la congrégation)</w:t>
      </w:r>
      <w:r w:rsidR="003E66ED" w:rsidRPr="0013001E">
        <w:rPr>
          <w:rFonts w:ascii="Arial" w:hAnsi="Arial" w:cs="Arial"/>
          <w:i/>
          <w:iCs/>
          <w:sz w:val="20"/>
          <w:szCs w:val="20"/>
          <w:lang w:val="fr-CA"/>
        </w:rPr>
        <w:t>.</w:t>
      </w:r>
      <w:r w:rsidR="003E66ED" w:rsidRPr="0013001E">
        <w:rPr>
          <w:rFonts w:ascii="Arial" w:hAnsi="Arial" w:cs="Arial"/>
          <w:sz w:val="20"/>
          <w:szCs w:val="20"/>
          <w:lang w:val="fr-CA"/>
        </w:rPr>
        <w:t xml:space="preserve"> </w:t>
      </w:r>
      <w:r w:rsidR="007940D5" w:rsidRPr="0013001E">
        <w:rPr>
          <w:rFonts w:ascii="Arial" w:hAnsi="Arial"/>
          <w:sz w:val="20"/>
          <w:szCs w:val="20"/>
          <w:lang w:val="fr-CA"/>
        </w:rPr>
        <w:t xml:space="preserve">Après la mise en ordre de l’église et la création </w:t>
      </w:r>
      <w:r w:rsidR="00BF6EDE" w:rsidRPr="0013001E">
        <w:rPr>
          <w:rFonts w:ascii="Arial" w:hAnsi="Arial"/>
          <w:sz w:val="20"/>
          <w:szCs w:val="20"/>
          <w:lang w:val="fr-CA"/>
        </w:rPr>
        <w:t xml:space="preserve">du </w:t>
      </w:r>
      <w:r w:rsidRPr="0013001E">
        <w:rPr>
          <w:rFonts w:ascii="Arial" w:hAnsi="Arial"/>
          <w:color w:val="FF0000"/>
          <w:sz w:val="20"/>
          <w:szCs w:val="20"/>
          <w:lang w:val="fr-CA"/>
        </w:rPr>
        <w:t>[leadership]</w:t>
      </w:r>
      <w:r w:rsidR="007940D5" w:rsidRPr="0013001E">
        <w:rPr>
          <w:rFonts w:ascii="Arial" w:hAnsi="Arial"/>
          <w:sz w:val="20"/>
          <w:szCs w:val="20"/>
          <w:lang w:val="fr-CA"/>
        </w:rPr>
        <w:t xml:space="preserve">, les membres </w:t>
      </w:r>
      <w:r w:rsidR="00B2773A" w:rsidRPr="0013001E">
        <w:rPr>
          <w:rFonts w:ascii="Arial" w:hAnsi="Arial"/>
          <w:sz w:val="20"/>
          <w:szCs w:val="20"/>
          <w:lang w:val="fr-CA"/>
        </w:rPr>
        <w:t xml:space="preserve">dirigeants </w:t>
      </w:r>
      <w:r w:rsidR="007940D5" w:rsidRPr="0013001E">
        <w:rPr>
          <w:rFonts w:ascii="Arial" w:hAnsi="Arial"/>
          <w:sz w:val="20"/>
          <w:szCs w:val="20"/>
          <w:lang w:val="fr-CA"/>
        </w:rPr>
        <w:t xml:space="preserve">laïques </w:t>
      </w:r>
      <w:r w:rsidR="00BF6EDE" w:rsidRPr="0013001E">
        <w:rPr>
          <w:rFonts w:ascii="Arial" w:hAnsi="Arial"/>
          <w:sz w:val="20"/>
          <w:szCs w:val="20"/>
          <w:lang w:val="fr-CA"/>
        </w:rPr>
        <w:t xml:space="preserve">du </w:t>
      </w:r>
      <w:r w:rsidRPr="0013001E">
        <w:rPr>
          <w:rFonts w:ascii="Arial" w:hAnsi="Arial"/>
          <w:color w:val="FF0000"/>
          <w:sz w:val="20"/>
          <w:szCs w:val="20"/>
          <w:lang w:val="fr-CA"/>
        </w:rPr>
        <w:t>[leadership]</w:t>
      </w:r>
      <w:r w:rsidR="00BF6EDE" w:rsidRPr="0013001E">
        <w:rPr>
          <w:rFonts w:ascii="Arial" w:hAnsi="Arial"/>
          <w:sz w:val="20"/>
          <w:szCs w:val="20"/>
          <w:lang w:val="fr-CA"/>
        </w:rPr>
        <w:t xml:space="preserve"> </w:t>
      </w:r>
      <w:r w:rsidR="007940D5" w:rsidRPr="0013001E">
        <w:rPr>
          <w:rFonts w:ascii="Arial" w:hAnsi="Arial"/>
          <w:sz w:val="20"/>
          <w:szCs w:val="20"/>
          <w:lang w:val="fr-CA"/>
        </w:rPr>
        <w:t>doivent être élus en conformité de la résolution afférente de</w:t>
      </w:r>
      <w:r w:rsidR="00082FF3" w:rsidRPr="0013001E">
        <w:rPr>
          <w:rFonts w:ascii="Arial" w:hAnsi="Arial"/>
          <w:sz w:val="20"/>
          <w:szCs w:val="20"/>
          <w:lang w:val="fr-CA"/>
        </w:rPr>
        <w:t xml:space="preserve"> l’église. </w:t>
      </w:r>
      <w:r w:rsidR="007940D5" w:rsidRPr="0013001E">
        <w:rPr>
          <w:rFonts w:ascii="Arial" w:hAnsi="Arial"/>
          <w:sz w:val="20"/>
          <w:szCs w:val="20"/>
          <w:lang w:val="fr-CA"/>
        </w:rPr>
        <w:t xml:space="preserve">Le pasteur agit comme président </w:t>
      </w:r>
      <w:r w:rsidR="00BF6EDE" w:rsidRPr="0013001E">
        <w:rPr>
          <w:rFonts w:ascii="Arial" w:hAnsi="Arial"/>
          <w:sz w:val="20"/>
          <w:szCs w:val="20"/>
          <w:lang w:val="fr-CA"/>
        </w:rPr>
        <w:t xml:space="preserve">du </w:t>
      </w:r>
      <w:r w:rsidRPr="0013001E">
        <w:rPr>
          <w:rFonts w:ascii="Arial" w:hAnsi="Arial"/>
          <w:color w:val="FF0000"/>
          <w:sz w:val="20"/>
          <w:szCs w:val="20"/>
          <w:lang w:val="fr-CA"/>
        </w:rPr>
        <w:t>[leadership]</w:t>
      </w:r>
      <w:r w:rsidR="009B2D60" w:rsidRPr="0013001E">
        <w:rPr>
          <w:rFonts w:ascii="Arial" w:hAnsi="Arial"/>
          <w:sz w:val="20"/>
          <w:szCs w:val="20"/>
          <w:lang w:val="fr-CA"/>
        </w:rPr>
        <w:t xml:space="preserve"> </w:t>
      </w:r>
      <w:r w:rsidR="00082FF3" w:rsidRPr="0013001E">
        <w:rPr>
          <w:rFonts w:ascii="Arial" w:hAnsi="Arial"/>
          <w:sz w:val="20"/>
          <w:szCs w:val="20"/>
          <w:lang w:val="fr-CA"/>
        </w:rPr>
        <w:t>de l’église.</w:t>
      </w:r>
      <w:r w:rsidR="007940D5" w:rsidRPr="0013001E">
        <w:rPr>
          <w:rFonts w:ascii="Arial" w:hAnsi="Arial"/>
          <w:sz w:val="20"/>
          <w:szCs w:val="20"/>
          <w:lang w:val="fr-CA"/>
        </w:rPr>
        <w:t xml:space="preserve"> Lorsque le pastorat devient vacant, </w:t>
      </w:r>
      <w:r w:rsidR="00527DF3" w:rsidRPr="0013001E">
        <w:rPr>
          <w:rFonts w:ascii="Arial" w:hAnsi="Arial"/>
          <w:sz w:val="20"/>
          <w:szCs w:val="20"/>
          <w:lang w:val="fr-CA"/>
        </w:rPr>
        <w:t xml:space="preserve">le surintendant du district ou son représentant désigné a le pouvoir d’exercer toutes les fonctions juridiques du pasteur en consultation avec le </w:t>
      </w:r>
      <w:r w:rsidR="00527DF3" w:rsidRPr="0013001E">
        <w:rPr>
          <w:rFonts w:ascii="Arial" w:hAnsi="Arial"/>
          <w:color w:val="FF0000"/>
          <w:sz w:val="20"/>
          <w:szCs w:val="20"/>
          <w:lang w:val="fr-CA"/>
        </w:rPr>
        <w:t>[leadership]</w:t>
      </w:r>
      <w:r w:rsidR="00527DF3" w:rsidRPr="0013001E">
        <w:rPr>
          <w:rFonts w:ascii="Arial" w:hAnsi="Arial"/>
          <w:sz w:val="20"/>
          <w:szCs w:val="20"/>
          <w:lang w:val="fr-CA"/>
        </w:rPr>
        <w:t xml:space="preserve"> de l’église</w:t>
      </w:r>
      <w:r w:rsidR="00527DF3" w:rsidRPr="00527DF3">
        <w:rPr>
          <w:rFonts w:ascii="Arial" w:hAnsi="Arial"/>
          <w:sz w:val="20"/>
          <w:szCs w:val="20"/>
          <w:lang w:val="fr-CA"/>
        </w:rPr>
        <w:t>. Le surintenant du district ou son représentant désigné doit fournir un suppléant dont le ministère est convenable jusqu’à ce qu’un nouveau pasteur ait été dûment établi.</w:t>
      </w:r>
    </w:p>
    <w:p w14:paraId="62D02050" w14:textId="77777777" w:rsidR="009A2881" w:rsidRDefault="009A2881" w:rsidP="00527DF3">
      <w:pPr>
        <w:tabs>
          <w:tab w:val="left" w:pos="720"/>
        </w:tabs>
        <w:jc w:val="both"/>
        <w:rPr>
          <w:rFonts w:ascii="Arial" w:hAnsi="Arial"/>
          <w:sz w:val="20"/>
          <w:szCs w:val="20"/>
          <w:lang w:val="fr-CA"/>
        </w:rPr>
      </w:pPr>
    </w:p>
    <w:p w14:paraId="657477A6" w14:textId="77777777" w:rsidR="00911E1C" w:rsidRPr="00F936C1" w:rsidRDefault="009A2881" w:rsidP="00911E1C">
      <w:pPr>
        <w:autoSpaceDE w:val="0"/>
        <w:autoSpaceDN w:val="0"/>
        <w:adjustRightInd w:val="0"/>
        <w:ind w:left="720" w:hanging="720"/>
        <w:jc w:val="both"/>
        <w:rPr>
          <w:rFonts w:ascii="Arial" w:hAnsi="Arial" w:cs="Arial"/>
          <w:sz w:val="18"/>
          <w:szCs w:val="18"/>
          <w:lang w:val="fr-CA"/>
        </w:rPr>
      </w:pPr>
      <w:r w:rsidRPr="009A2881">
        <w:rPr>
          <w:rFonts w:ascii="Arial" w:hAnsi="Arial"/>
          <w:b/>
          <w:sz w:val="20"/>
          <w:szCs w:val="20"/>
          <w:lang w:val="fr-CA"/>
        </w:rPr>
        <w:t>7.4</w:t>
      </w:r>
      <w:r>
        <w:rPr>
          <w:rFonts w:ascii="Arial" w:hAnsi="Arial"/>
          <w:b/>
          <w:sz w:val="20"/>
          <w:szCs w:val="20"/>
          <w:lang w:val="fr-CA"/>
        </w:rPr>
        <w:tab/>
      </w:r>
      <w:r w:rsidRPr="00FA15DC">
        <w:rPr>
          <w:rFonts w:ascii="Arial" w:hAnsi="Arial" w:cs="Arial"/>
          <w:bCs/>
          <w:color w:val="000000"/>
          <w:sz w:val="20"/>
          <w:szCs w:val="20"/>
          <w:lang w:val="fr-CA"/>
        </w:rPr>
        <w:t>L’église locale peut accorder des privilèges de membre à un dirigeant du district ou autre titulaire</w:t>
      </w:r>
      <w:r w:rsidR="00911E1C" w:rsidRPr="00FA15DC">
        <w:rPr>
          <w:rFonts w:ascii="Arial" w:hAnsi="Arial" w:cs="Arial"/>
          <w:bCs/>
          <w:color w:val="000000"/>
          <w:sz w:val="20"/>
          <w:szCs w:val="20"/>
          <w:lang w:val="fr-CA"/>
        </w:rPr>
        <w:t xml:space="preserve"> </w:t>
      </w:r>
      <w:r w:rsidR="00911E1C" w:rsidRPr="00FA15DC">
        <w:rPr>
          <w:rFonts w:ascii="Arial" w:hAnsi="Arial" w:cs="Arial"/>
          <w:sz w:val="20"/>
          <w:szCs w:val="20"/>
          <w:lang w:val="fr-CA"/>
        </w:rPr>
        <w:t xml:space="preserve">accrédité des Assemblées de la Pentecôte du Canada et peut inviter la personne à servir sur [l’équipe de </w:t>
      </w:r>
      <w:r w:rsidR="00911E1C" w:rsidRPr="00FA15DC">
        <w:rPr>
          <w:rFonts w:ascii="Arial" w:hAnsi="Arial" w:cs="Arial"/>
          <w:color w:val="FF0000"/>
          <w:sz w:val="20"/>
          <w:szCs w:val="20"/>
          <w:lang w:val="fr-CA"/>
        </w:rPr>
        <w:t>[leadership]</w:t>
      </w:r>
      <w:r w:rsidR="00911E1C" w:rsidRPr="00FA15DC">
        <w:rPr>
          <w:rFonts w:ascii="Arial" w:hAnsi="Arial" w:cs="Arial"/>
          <w:sz w:val="20"/>
          <w:szCs w:val="20"/>
          <w:lang w:val="fr-CA"/>
        </w:rPr>
        <w:t>.</w:t>
      </w:r>
    </w:p>
    <w:p w14:paraId="401F0C4C" w14:textId="77777777" w:rsidR="009A2881" w:rsidRDefault="009A2881" w:rsidP="009A2881">
      <w:pPr>
        <w:tabs>
          <w:tab w:val="left" w:pos="0"/>
        </w:tabs>
        <w:jc w:val="both"/>
        <w:rPr>
          <w:rFonts w:ascii="Arial" w:hAnsi="Arial"/>
          <w:b/>
          <w:sz w:val="20"/>
          <w:szCs w:val="20"/>
          <w:lang w:val="fr-CA"/>
        </w:rPr>
      </w:pPr>
    </w:p>
    <w:p w14:paraId="3CBCF505" w14:textId="77777777" w:rsidR="007940D5" w:rsidRPr="009B5C8B" w:rsidRDefault="007940D5" w:rsidP="00BF6EDE">
      <w:pPr>
        <w:jc w:val="both"/>
        <w:rPr>
          <w:rFonts w:ascii="Arial" w:hAnsi="Arial"/>
          <w:b/>
          <w:sz w:val="20"/>
          <w:szCs w:val="20"/>
          <w:lang w:val="fr-CA"/>
        </w:rPr>
      </w:pPr>
      <w:r w:rsidRPr="009B5C8B">
        <w:rPr>
          <w:rFonts w:ascii="Arial" w:hAnsi="Arial"/>
          <w:b/>
          <w:sz w:val="20"/>
          <w:szCs w:val="20"/>
          <w:lang w:val="fr-CA"/>
        </w:rPr>
        <w:t>ARTICLE</w:t>
      </w:r>
      <w:r w:rsidR="00072091">
        <w:rPr>
          <w:rFonts w:ascii="Arial" w:hAnsi="Arial"/>
          <w:b/>
          <w:sz w:val="20"/>
          <w:szCs w:val="20"/>
          <w:lang w:val="fr-CA"/>
        </w:rPr>
        <w:t> </w:t>
      </w:r>
      <w:r w:rsidRPr="009B5C8B">
        <w:rPr>
          <w:rFonts w:ascii="Arial" w:hAnsi="Arial"/>
          <w:b/>
          <w:sz w:val="20"/>
          <w:szCs w:val="20"/>
          <w:lang w:val="fr-CA"/>
        </w:rPr>
        <w:t>8</w:t>
      </w:r>
      <w:r w:rsidRPr="009B5C8B">
        <w:rPr>
          <w:rFonts w:ascii="Arial" w:hAnsi="Arial"/>
          <w:b/>
          <w:sz w:val="20"/>
          <w:szCs w:val="20"/>
          <w:lang w:val="fr-CA"/>
        </w:rPr>
        <w:tab/>
      </w:r>
      <w:r w:rsidR="009C3680" w:rsidRPr="009B5C8B">
        <w:rPr>
          <w:rFonts w:ascii="Arial" w:hAnsi="Arial"/>
          <w:sz w:val="20"/>
          <w:szCs w:val="20"/>
          <w:lang w:val="fr-CA"/>
        </w:rPr>
        <w:fldChar w:fldCharType="begin"/>
      </w:r>
      <w:r w:rsidRPr="009B5C8B">
        <w:rPr>
          <w:rFonts w:ascii="Arial" w:hAnsi="Arial"/>
          <w:sz w:val="20"/>
          <w:szCs w:val="20"/>
          <w:lang w:val="fr-CA"/>
        </w:rPr>
        <w:instrText>ADVANCE \u2</w:instrText>
      </w:r>
      <w:r w:rsidR="009C3680" w:rsidRPr="009B5C8B">
        <w:rPr>
          <w:rFonts w:ascii="Arial" w:hAnsi="Arial"/>
          <w:sz w:val="20"/>
          <w:szCs w:val="20"/>
          <w:lang w:val="fr-CA"/>
        </w:rPr>
        <w:fldChar w:fldCharType="end"/>
      </w:r>
      <w:r w:rsidR="009C3680" w:rsidRPr="009B5C8B">
        <w:rPr>
          <w:rFonts w:ascii="Arial" w:hAnsi="Arial"/>
          <w:sz w:val="20"/>
          <w:szCs w:val="20"/>
          <w:lang w:val="fr-CA"/>
        </w:rPr>
        <w:fldChar w:fldCharType="begin"/>
      </w:r>
      <w:r w:rsidRPr="009B5C8B">
        <w:rPr>
          <w:rFonts w:ascii="Arial" w:hAnsi="Arial"/>
          <w:sz w:val="20"/>
          <w:szCs w:val="20"/>
          <w:lang w:val="fr-CA"/>
        </w:rPr>
        <w:instrText>ADVANCE \d3</w:instrText>
      </w:r>
      <w:r w:rsidR="009C3680" w:rsidRPr="009B5C8B">
        <w:rPr>
          <w:rFonts w:ascii="Arial" w:hAnsi="Arial"/>
          <w:sz w:val="20"/>
          <w:szCs w:val="20"/>
          <w:lang w:val="fr-CA"/>
        </w:rPr>
        <w:fldChar w:fldCharType="end"/>
      </w:r>
      <w:r w:rsidRPr="009B5C8B">
        <w:rPr>
          <w:rFonts w:ascii="Arial" w:hAnsi="Arial"/>
          <w:b/>
          <w:sz w:val="20"/>
          <w:szCs w:val="20"/>
          <w:lang w:val="fr-CA"/>
        </w:rPr>
        <w:t>RÉUNIONS D’AFFAIRES</w:t>
      </w:r>
    </w:p>
    <w:p w14:paraId="38109BEE" w14:textId="77777777" w:rsidR="00FA15DC" w:rsidRPr="00FA15DC" w:rsidRDefault="00FA15DC" w:rsidP="00FA15DC">
      <w:pPr>
        <w:tabs>
          <w:tab w:val="left" w:pos="1400"/>
        </w:tabs>
        <w:ind w:left="1400" w:hanging="1220"/>
        <w:jc w:val="both"/>
        <w:rPr>
          <w:rFonts w:ascii="Arial" w:hAnsi="Arial" w:cs="Arial"/>
          <w:sz w:val="20"/>
          <w:szCs w:val="20"/>
        </w:rPr>
      </w:pPr>
    </w:p>
    <w:p w14:paraId="703ACE80" w14:textId="77777777" w:rsidR="00FA15DC" w:rsidRPr="00FA15DC" w:rsidRDefault="00FA15DC" w:rsidP="00FA15DC">
      <w:pPr>
        <w:widowControl w:val="0"/>
        <w:numPr>
          <w:ilvl w:val="1"/>
          <w:numId w:val="33"/>
        </w:numPr>
        <w:tabs>
          <w:tab w:val="left" w:pos="720"/>
        </w:tabs>
        <w:autoSpaceDE w:val="0"/>
        <w:autoSpaceDN w:val="0"/>
        <w:adjustRightInd w:val="0"/>
        <w:ind w:left="720" w:hanging="540"/>
        <w:jc w:val="both"/>
        <w:rPr>
          <w:rFonts w:ascii="Arial" w:hAnsi="Arial" w:cs="Arial"/>
          <w:sz w:val="20"/>
          <w:szCs w:val="20"/>
          <w:lang w:val="fr-CA"/>
        </w:rPr>
      </w:pPr>
      <w:r w:rsidRPr="00FA15DC">
        <w:rPr>
          <w:rFonts w:ascii="Arial" w:hAnsi="Arial" w:cs="Arial"/>
          <w:sz w:val="20"/>
          <w:szCs w:val="20"/>
          <w:lang w:val="fr-CA"/>
        </w:rPr>
        <w:t>MÉTHODE DE CONDUITE DES RÉUNIONS D’AFFAIRES :</w:t>
      </w:r>
    </w:p>
    <w:p w14:paraId="1B110AED" w14:textId="77777777" w:rsidR="00FA15DC" w:rsidRPr="00FA15DC" w:rsidRDefault="00FA15DC" w:rsidP="00FA15DC">
      <w:pPr>
        <w:tabs>
          <w:tab w:val="left" w:pos="720"/>
        </w:tabs>
        <w:ind w:left="720"/>
        <w:jc w:val="both"/>
        <w:rPr>
          <w:rFonts w:ascii="Arial" w:hAnsi="Arial" w:cs="Arial"/>
          <w:sz w:val="20"/>
          <w:szCs w:val="20"/>
          <w:lang w:val="fr-CA"/>
        </w:rPr>
      </w:pPr>
    </w:p>
    <w:p w14:paraId="77DCD47A" w14:textId="77777777" w:rsidR="00FA15DC" w:rsidRPr="00FA15DC" w:rsidRDefault="00FA15DC" w:rsidP="00FA15DC">
      <w:pPr>
        <w:widowControl w:val="0"/>
        <w:numPr>
          <w:ilvl w:val="2"/>
          <w:numId w:val="33"/>
        </w:numPr>
        <w:autoSpaceDE w:val="0"/>
        <w:autoSpaceDN w:val="0"/>
        <w:adjustRightInd w:val="0"/>
        <w:ind w:left="1440"/>
        <w:contextualSpacing/>
        <w:jc w:val="both"/>
        <w:rPr>
          <w:rFonts w:ascii="Arial" w:hAnsi="Arial" w:cs="Arial"/>
          <w:sz w:val="20"/>
          <w:szCs w:val="20"/>
          <w:lang w:val="fr-CA"/>
        </w:rPr>
      </w:pPr>
      <w:r w:rsidRPr="00FA15DC">
        <w:rPr>
          <w:rFonts w:ascii="Arial" w:hAnsi="Arial" w:cs="Arial"/>
          <w:sz w:val="20"/>
          <w:szCs w:val="20"/>
          <w:lang w:val="fr-CA"/>
        </w:rPr>
        <w:t>Par membre présent à une réunion d’affaires, il faut entendre :</w:t>
      </w:r>
    </w:p>
    <w:p w14:paraId="6DD036DE" w14:textId="77777777" w:rsidR="00FA15DC" w:rsidRPr="00FA15DC" w:rsidRDefault="00FA15DC" w:rsidP="00FA15DC">
      <w:pPr>
        <w:spacing w:line="259" w:lineRule="auto"/>
        <w:ind w:left="720"/>
        <w:contextualSpacing/>
        <w:rPr>
          <w:rFonts w:ascii="Arial" w:hAnsi="Arial" w:cs="Arial"/>
          <w:sz w:val="20"/>
          <w:szCs w:val="20"/>
          <w:lang w:val="fr-CA"/>
        </w:rPr>
      </w:pPr>
    </w:p>
    <w:p w14:paraId="67D5C7E0" w14:textId="77777777" w:rsidR="00FA15DC" w:rsidRPr="00FA15DC" w:rsidRDefault="00FA15DC" w:rsidP="00FA15DC">
      <w:pPr>
        <w:widowControl w:val="0"/>
        <w:numPr>
          <w:ilvl w:val="3"/>
          <w:numId w:val="33"/>
        </w:numPr>
        <w:tabs>
          <w:tab w:val="left" w:pos="720"/>
        </w:tabs>
        <w:autoSpaceDE w:val="0"/>
        <w:autoSpaceDN w:val="0"/>
        <w:adjustRightInd w:val="0"/>
        <w:ind w:left="1800"/>
        <w:contextualSpacing/>
        <w:jc w:val="both"/>
        <w:rPr>
          <w:rFonts w:ascii="Arial" w:hAnsi="Arial" w:cs="Arial"/>
          <w:sz w:val="20"/>
          <w:szCs w:val="20"/>
          <w:lang w:val="fr-CA"/>
        </w:rPr>
      </w:pPr>
      <w:r w:rsidRPr="00FA15DC">
        <w:rPr>
          <w:rFonts w:ascii="Arial" w:hAnsi="Arial" w:cs="Arial"/>
          <w:sz w:val="20"/>
          <w:szCs w:val="20"/>
          <w:lang w:val="fr-CA"/>
        </w:rPr>
        <w:lastRenderedPageBreak/>
        <w:t>En personne; ou</w:t>
      </w:r>
    </w:p>
    <w:p w14:paraId="0F61C581" w14:textId="77777777" w:rsidR="00FA15DC" w:rsidRPr="00FA15DC" w:rsidRDefault="00FA15DC" w:rsidP="00FA15DC">
      <w:pPr>
        <w:tabs>
          <w:tab w:val="left" w:pos="720"/>
        </w:tabs>
        <w:ind w:left="1800"/>
        <w:contextualSpacing/>
        <w:jc w:val="both"/>
        <w:rPr>
          <w:rFonts w:ascii="Arial" w:hAnsi="Arial" w:cs="Arial"/>
          <w:sz w:val="20"/>
          <w:szCs w:val="20"/>
        </w:rPr>
      </w:pPr>
    </w:p>
    <w:p w14:paraId="34E29345" w14:textId="77777777" w:rsidR="00FA15DC" w:rsidRPr="00FA15DC" w:rsidRDefault="00FA15DC" w:rsidP="00FA15DC">
      <w:pPr>
        <w:pStyle w:val="ListParagraph"/>
        <w:widowControl w:val="0"/>
        <w:numPr>
          <w:ilvl w:val="3"/>
          <w:numId w:val="34"/>
        </w:numPr>
        <w:autoSpaceDE w:val="0"/>
        <w:autoSpaceDN w:val="0"/>
        <w:adjustRightInd w:val="0"/>
        <w:ind w:left="1800"/>
        <w:jc w:val="both"/>
        <w:rPr>
          <w:rFonts w:ascii="Arial" w:hAnsi="Arial" w:cs="Arial"/>
          <w:b/>
          <w:bCs/>
          <w:sz w:val="20"/>
          <w:szCs w:val="20"/>
          <w:lang w:val="fr-CA"/>
        </w:rPr>
      </w:pPr>
      <w:r w:rsidRPr="00FA15DC">
        <w:rPr>
          <w:rFonts w:ascii="Arial" w:hAnsi="Arial" w:cs="Arial"/>
          <w:iCs/>
          <w:color w:val="000000"/>
          <w:spacing w:val="4"/>
          <w:sz w:val="20"/>
          <w:szCs w:val="20"/>
          <w:lang w:val="fr-CA"/>
        </w:rPr>
        <w:t>Par voie électronique, qui permet la participation des membres votants inscrits,</w:t>
      </w:r>
      <w:r w:rsidRPr="00FA15DC">
        <w:rPr>
          <w:rFonts w:ascii="Arial" w:hAnsi="Arial" w:cs="Arial"/>
          <w:b/>
          <w:bCs/>
          <w:iCs/>
          <w:color w:val="000000"/>
          <w:spacing w:val="4"/>
          <w:sz w:val="20"/>
          <w:szCs w:val="20"/>
          <w:lang w:val="fr-CA"/>
        </w:rPr>
        <w:t xml:space="preserve"> </w:t>
      </w:r>
      <w:r w:rsidRPr="00FA15DC">
        <w:rPr>
          <w:rFonts w:ascii="Arial" w:hAnsi="Arial" w:cs="Arial"/>
          <w:iCs/>
          <w:color w:val="000000"/>
          <w:spacing w:val="4"/>
          <w:sz w:val="20"/>
          <w:szCs w:val="20"/>
          <w:lang w:val="fr-CA"/>
        </w:rPr>
        <w:t xml:space="preserve">sous réserve de toute règle relative à la participation à une réunion électronique que le </w:t>
      </w:r>
      <w:r w:rsidRPr="00FA15DC">
        <w:rPr>
          <w:rFonts w:ascii="Arial" w:hAnsi="Arial" w:cs="Arial"/>
          <w:color w:val="FF0000"/>
          <w:sz w:val="20"/>
          <w:szCs w:val="20"/>
          <w:lang w:val="fr-CA"/>
        </w:rPr>
        <w:t>[leadership]</w:t>
      </w:r>
      <w:r w:rsidRPr="00FA15DC">
        <w:rPr>
          <w:rFonts w:ascii="Arial" w:hAnsi="Arial" w:cs="Arial"/>
          <w:sz w:val="20"/>
          <w:szCs w:val="20"/>
          <w:lang w:val="fr-CA"/>
        </w:rPr>
        <w:t xml:space="preserve"> peut édicter; ou</w:t>
      </w:r>
    </w:p>
    <w:p w14:paraId="73389AC0" w14:textId="77777777" w:rsidR="00FA15DC" w:rsidRPr="00FA15DC" w:rsidRDefault="00FA15DC" w:rsidP="00FA15DC">
      <w:pPr>
        <w:pStyle w:val="ListParagraph"/>
        <w:tabs>
          <w:tab w:val="left" w:pos="720"/>
        </w:tabs>
        <w:jc w:val="both"/>
        <w:rPr>
          <w:rFonts w:ascii="Arial" w:hAnsi="Arial" w:cs="Arial"/>
          <w:b/>
          <w:bCs/>
          <w:sz w:val="20"/>
          <w:szCs w:val="20"/>
          <w:lang w:val="fr-CA"/>
        </w:rPr>
      </w:pPr>
    </w:p>
    <w:p w14:paraId="5D95AC0A" w14:textId="77777777" w:rsidR="00FA15DC" w:rsidRPr="00FA15DC" w:rsidRDefault="00FA15DC" w:rsidP="00FA15DC">
      <w:pPr>
        <w:widowControl w:val="0"/>
        <w:numPr>
          <w:ilvl w:val="3"/>
          <w:numId w:val="34"/>
        </w:numPr>
        <w:autoSpaceDE w:val="0"/>
        <w:autoSpaceDN w:val="0"/>
        <w:adjustRightInd w:val="0"/>
        <w:ind w:left="1800"/>
        <w:contextualSpacing/>
        <w:jc w:val="both"/>
        <w:rPr>
          <w:rFonts w:ascii="Arial" w:hAnsi="Arial" w:cs="Arial"/>
          <w:b/>
          <w:bCs/>
          <w:sz w:val="20"/>
          <w:szCs w:val="20"/>
          <w:lang w:val="fr-CA"/>
        </w:rPr>
      </w:pPr>
      <w:r w:rsidRPr="00FA15DC">
        <w:rPr>
          <w:rFonts w:ascii="Arial" w:hAnsi="Arial" w:cs="Arial"/>
          <w:sz w:val="20"/>
          <w:szCs w:val="20"/>
          <w:lang w:val="fr-CA"/>
        </w:rPr>
        <w:t>Une formule</w:t>
      </w:r>
      <w:r w:rsidRPr="00FA15DC">
        <w:rPr>
          <w:rFonts w:ascii="Arial" w:hAnsi="Arial" w:cs="Arial"/>
          <w:b/>
          <w:bCs/>
          <w:sz w:val="20"/>
          <w:szCs w:val="20"/>
          <w:lang w:val="fr-CA"/>
        </w:rPr>
        <w:t xml:space="preserve"> </w:t>
      </w:r>
      <w:r w:rsidRPr="00FA15DC">
        <w:rPr>
          <w:rFonts w:ascii="Arial" w:hAnsi="Arial" w:cs="Arial"/>
          <w:sz w:val="20"/>
          <w:szCs w:val="20"/>
          <w:lang w:val="fr-CA"/>
        </w:rPr>
        <w:t xml:space="preserve">combinant la présence en personne et les moyens électroniques qui satisfait aux exigences stipulées dans le </w:t>
      </w:r>
      <w:r w:rsidR="00DE5A58">
        <w:rPr>
          <w:rFonts w:ascii="Arial" w:hAnsi="Arial" w:cs="Arial"/>
          <w:sz w:val="20"/>
          <w:szCs w:val="20"/>
          <w:lang w:val="fr-CA"/>
        </w:rPr>
        <w:t>article</w:t>
      </w:r>
      <w:r w:rsidRPr="00FA15DC">
        <w:rPr>
          <w:rFonts w:ascii="Arial" w:hAnsi="Arial" w:cs="Arial"/>
          <w:sz w:val="20"/>
          <w:szCs w:val="20"/>
          <w:lang w:val="fr-CA"/>
        </w:rPr>
        <w:t> 8.</w:t>
      </w:r>
      <w:r w:rsidR="002B5A75">
        <w:rPr>
          <w:rFonts w:ascii="Arial" w:hAnsi="Arial" w:cs="Arial"/>
          <w:sz w:val="20"/>
          <w:szCs w:val="20"/>
          <w:lang w:val="fr-CA"/>
        </w:rPr>
        <w:t>1.1.2</w:t>
      </w:r>
      <w:r w:rsidRPr="00FA15DC">
        <w:rPr>
          <w:rFonts w:ascii="Arial" w:hAnsi="Arial" w:cs="Arial"/>
          <w:sz w:val="20"/>
          <w:szCs w:val="20"/>
          <w:lang w:val="fr-CA"/>
        </w:rPr>
        <w:t>.</w:t>
      </w:r>
    </w:p>
    <w:p w14:paraId="51F5D1E0" w14:textId="77777777" w:rsidR="00356A68" w:rsidRPr="00FA15DC" w:rsidRDefault="00356A68" w:rsidP="00356A68">
      <w:pPr>
        <w:tabs>
          <w:tab w:val="left" w:pos="720"/>
        </w:tabs>
        <w:jc w:val="both"/>
        <w:rPr>
          <w:rFonts w:ascii="Arial" w:hAnsi="Arial"/>
          <w:sz w:val="20"/>
          <w:szCs w:val="20"/>
          <w:lang w:val="fr-CA"/>
        </w:rPr>
      </w:pPr>
    </w:p>
    <w:p w14:paraId="5E815AD6" w14:textId="77777777" w:rsidR="00887905" w:rsidRPr="00887905" w:rsidRDefault="00AC4264" w:rsidP="00887905">
      <w:pPr>
        <w:widowControl w:val="0"/>
        <w:autoSpaceDE w:val="0"/>
        <w:autoSpaceDN w:val="0"/>
        <w:adjustRightInd w:val="0"/>
        <w:ind w:left="709" w:hanging="709"/>
        <w:jc w:val="both"/>
        <w:rPr>
          <w:rFonts w:ascii="Arial" w:hAnsi="Arial" w:cs="Arial"/>
          <w:bCs/>
          <w:sz w:val="18"/>
          <w:szCs w:val="18"/>
          <w:lang w:val="fr-CA"/>
        </w:rPr>
      </w:pPr>
      <w:r w:rsidRPr="009B5C8B">
        <w:rPr>
          <w:rFonts w:ascii="Arial" w:hAnsi="Arial"/>
          <w:b/>
          <w:bCs/>
          <w:caps/>
          <w:sz w:val="20"/>
          <w:szCs w:val="20"/>
          <w:lang w:val="fr-CA"/>
        </w:rPr>
        <w:t>8.</w:t>
      </w:r>
      <w:r w:rsidR="00FA15DC">
        <w:rPr>
          <w:rFonts w:ascii="Arial" w:hAnsi="Arial"/>
          <w:b/>
          <w:bCs/>
          <w:caps/>
          <w:sz w:val="20"/>
          <w:szCs w:val="20"/>
          <w:lang w:val="fr-CA"/>
        </w:rPr>
        <w:t>2</w:t>
      </w:r>
      <w:r w:rsidRPr="009B5C8B">
        <w:rPr>
          <w:rFonts w:ascii="Arial" w:hAnsi="Arial"/>
          <w:b/>
          <w:bCs/>
          <w:caps/>
          <w:sz w:val="20"/>
          <w:szCs w:val="20"/>
          <w:lang w:val="fr-CA"/>
        </w:rPr>
        <w:tab/>
      </w:r>
      <w:r w:rsidR="00BF6EDE" w:rsidRPr="009B5C8B">
        <w:rPr>
          <w:rFonts w:ascii="Arial" w:hAnsi="Arial"/>
          <w:b/>
          <w:bCs/>
          <w:caps/>
          <w:sz w:val="20"/>
          <w:szCs w:val="20"/>
          <w:lang w:val="fr-CA"/>
        </w:rPr>
        <w:t>Réunion d’a</w:t>
      </w:r>
      <w:smartTag w:uri="urn:schemas-microsoft-com:office:smarttags" w:element="stockticker">
        <w:r w:rsidR="00BF6EDE" w:rsidRPr="009B5C8B">
          <w:rPr>
            <w:rFonts w:ascii="Arial" w:hAnsi="Arial"/>
            <w:b/>
            <w:bCs/>
            <w:caps/>
            <w:sz w:val="20"/>
            <w:szCs w:val="20"/>
            <w:lang w:val="fr-CA"/>
          </w:rPr>
          <w:t>ffa</w:t>
        </w:r>
      </w:smartTag>
      <w:r w:rsidR="00BF6EDE" w:rsidRPr="009B5C8B">
        <w:rPr>
          <w:rFonts w:ascii="Arial" w:hAnsi="Arial"/>
          <w:b/>
          <w:bCs/>
          <w:caps/>
          <w:sz w:val="20"/>
          <w:szCs w:val="20"/>
          <w:lang w:val="fr-CA"/>
        </w:rPr>
        <w:t xml:space="preserve">ires </w:t>
      </w:r>
      <w:r w:rsidR="00B2773A" w:rsidRPr="009B5C8B">
        <w:rPr>
          <w:rFonts w:ascii="Arial" w:hAnsi="Arial"/>
          <w:b/>
          <w:bCs/>
          <w:caps/>
          <w:sz w:val="20"/>
          <w:szCs w:val="20"/>
          <w:lang w:val="fr-CA"/>
        </w:rPr>
        <w:t>an</w:t>
      </w:r>
      <w:smartTag w:uri="urn:schemas-microsoft-com:office:smarttags" w:element="stockticker">
        <w:r w:rsidR="00B2773A" w:rsidRPr="009B5C8B">
          <w:rPr>
            <w:rFonts w:ascii="Arial" w:hAnsi="Arial"/>
            <w:b/>
            <w:bCs/>
            <w:caps/>
            <w:sz w:val="20"/>
            <w:szCs w:val="20"/>
            <w:lang w:val="fr-CA"/>
          </w:rPr>
          <w:t>nue</w:t>
        </w:r>
      </w:smartTag>
      <w:r w:rsidR="00B2773A" w:rsidRPr="009B5C8B">
        <w:rPr>
          <w:rFonts w:ascii="Arial" w:hAnsi="Arial"/>
          <w:b/>
          <w:bCs/>
          <w:caps/>
          <w:sz w:val="20"/>
          <w:szCs w:val="20"/>
          <w:lang w:val="fr-CA"/>
        </w:rPr>
        <w:t xml:space="preserve">lle </w:t>
      </w:r>
      <w:r w:rsidR="00BF6EDE" w:rsidRPr="009B5C8B">
        <w:rPr>
          <w:rFonts w:ascii="Arial" w:hAnsi="Arial"/>
          <w:b/>
          <w:bCs/>
          <w:caps/>
          <w:sz w:val="20"/>
          <w:szCs w:val="20"/>
          <w:lang w:val="fr-CA"/>
        </w:rPr>
        <w:t>de la congrégation</w:t>
      </w:r>
      <w:r w:rsidR="00CE12DB">
        <w:rPr>
          <w:rFonts w:ascii="Arial" w:hAnsi="Arial"/>
          <w:b/>
          <w:bCs/>
          <w:caps/>
          <w:sz w:val="20"/>
          <w:szCs w:val="20"/>
          <w:lang w:val="fr-CA"/>
        </w:rPr>
        <w:t> </w:t>
      </w:r>
      <w:r w:rsidR="00BF6EDE" w:rsidRPr="009B5C8B">
        <w:rPr>
          <w:rFonts w:ascii="Arial" w:hAnsi="Arial"/>
          <w:sz w:val="20"/>
          <w:szCs w:val="20"/>
          <w:lang w:val="fr-CA"/>
        </w:rPr>
        <w:t>:</w:t>
      </w:r>
      <w:r w:rsidR="0045279D">
        <w:rPr>
          <w:rFonts w:ascii="Arial" w:hAnsi="Arial"/>
          <w:sz w:val="20"/>
          <w:szCs w:val="20"/>
          <w:lang w:val="fr-CA"/>
        </w:rPr>
        <w:t xml:space="preserve"> </w:t>
      </w:r>
      <w:r w:rsidR="00887905" w:rsidRPr="00B249EA">
        <w:rPr>
          <w:rFonts w:ascii="Arial" w:hAnsi="Arial" w:cs="Arial"/>
          <w:sz w:val="18"/>
          <w:szCs w:val="18"/>
          <w:lang w:val="fr-CA"/>
        </w:rPr>
        <w:t xml:space="preserve">La réunion d’affaires annuelle de la congrégation aura lieu chaque année, </w:t>
      </w:r>
      <w:r w:rsidR="00887905" w:rsidRPr="00887905">
        <w:rPr>
          <w:rFonts w:ascii="Arial" w:hAnsi="Arial" w:cs="Arial"/>
          <w:bCs/>
          <w:sz w:val="18"/>
          <w:szCs w:val="18"/>
          <w:lang w:val="fr-CA"/>
        </w:rPr>
        <w:t xml:space="preserve">dans les trois mois suivant la fin de l’exercice, </w:t>
      </w:r>
      <w:r w:rsidR="00887905" w:rsidRPr="00887905">
        <w:rPr>
          <w:rFonts w:ascii="Arial" w:hAnsi="Arial"/>
          <w:bCs/>
          <w:sz w:val="18"/>
          <w:szCs w:val="18"/>
          <w:lang w:val="fr-CA"/>
        </w:rPr>
        <w:t xml:space="preserve">à une date convenable, à moins que le </w:t>
      </w:r>
      <w:r w:rsidR="00887905" w:rsidRPr="00887905">
        <w:rPr>
          <w:rFonts w:ascii="Arial" w:hAnsi="Arial"/>
          <w:bCs/>
          <w:color w:val="FF0000"/>
          <w:sz w:val="18"/>
          <w:szCs w:val="18"/>
          <w:lang w:val="fr-CA"/>
        </w:rPr>
        <w:t>[leadership]</w:t>
      </w:r>
      <w:r w:rsidR="00887905" w:rsidRPr="00887905">
        <w:rPr>
          <w:rFonts w:ascii="Arial" w:hAnsi="Arial"/>
          <w:bCs/>
          <w:color w:val="FF00FF"/>
          <w:sz w:val="18"/>
          <w:szCs w:val="18"/>
          <w:lang w:val="fr-CA"/>
        </w:rPr>
        <w:t xml:space="preserve"> </w:t>
      </w:r>
      <w:r w:rsidR="00887905" w:rsidRPr="00887905">
        <w:rPr>
          <w:rFonts w:ascii="Arial" w:hAnsi="Arial"/>
          <w:bCs/>
          <w:sz w:val="18"/>
          <w:szCs w:val="18"/>
          <w:lang w:val="fr-CA"/>
        </w:rPr>
        <w:t xml:space="preserve">n’en décide autrement. </w:t>
      </w:r>
      <w:r w:rsidR="00887905" w:rsidRPr="00887905">
        <w:rPr>
          <w:rFonts w:ascii="Arial" w:hAnsi="Arial" w:cs="Arial"/>
          <w:bCs/>
          <w:sz w:val="18"/>
          <w:szCs w:val="18"/>
          <w:lang w:val="fr-CA"/>
        </w:rPr>
        <w:t>Les rapports annuels seront envoyés au bureau du district après la réunion d’affaires de la congrégation.</w:t>
      </w:r>
    </w:p>
    <w:p w14:paraId="2386A321" w14:textId="77777777" w:rsidR="00BF6EDE" w:rsidRPr="009B5C8B" w:rsidRDefault="00BF6EDE" w:rsidP="00887905">
      <w:pPr>
        <w:jc w:val="both"/>
        <w:rPr>
          <w:rFonts w:ascii="Arial" w:hAnsi="Arial"/>
          <w:sz w:val="20"/>
          <w:szCs w:val="20"/>
          <w:lang w:val="fr-CA"/>
        </w:rPr>
      </w:pPr>
    </w:p>
    <w:p w14:paraId="7F2CE53A" w14:textId="77777777" w:rsidR="007940D5" w:rsidRDefault="00AC4264" w:rsidP="00AC4264">
      <w:pPr>
        <w:ind w:left="720" w:hanging="720"/>
        <w:jc w:val="both"/>
        <w:rPr>
          <w:rFonts w:ascii="Arial" w:hAnsi="Arial"/>
          <w:sz w:val="20"/>
          <w:szCs w:val="20"/>
          <w:lang w:val="fr-CA"/>
        </w:rPr>
      </w:pPr>
      <w:r w:rsidRPr="009B5C8B">
        <w:rPr>
          <w:rFonts w:ascii="Arial" w:hAnsi="Arial"/>
          <w:b/>
          <w:bCs/>
          <w:caps/>
          <w:sz w:val="20"/>
          <w:szCs w:val="20"/>
          <w:lang w:val="fr-CA"/>
        </w:rPr>
        <w:t>8.</w:t>
      </w:r>
      <w:r w:rsidR="00FA15DC">
        <w:rPr>
          <w:rFonts w:ascii="Arial" w:hAnsi="Arial"/>
          <w:b/>
          <w:bCs/>
          <w:caps/>
          <w:sz w:val="20"/>
          <w:szCs w:val="20"/>
          <w:lang w:val="fr-CA"/>
        </w:rPr>
        <w:t>3</w:t>
      </w:r>
      <w:r w:rsidRPr="009B5C8B">
        <w:rPr>
          <w:rFonts w:ascii="Arial" w:hAnsi="Arial"/>
          <w:b/>
          <w:bCs/>
          <w:caps/>
          <w:sz w:val="20"/>
          <w:szCs w:val="20"/>
          <w:lang w:val="fr-CA"/>
        </w:rPr>
        <w:tab/>
      </w:r>
      <w:r w:rsidR="00756F3C" w:rsidRPr="009B5C8B">
        <w:rPr>
          <w:rFonts w:ascii="Arial" w:hAnsi="Arial"/>
          <w:b/>
          <w:bCs/>
          <w:caps/>
          <w:sz w:val="20"/>
          <w:szCs w:val="20"/>
          <w:lang w:val="fr-CA"/>
        </w:rPr>
        <w:t>Réunions d’a</w:t>
      </w:r>
      <w:smartTag w:uri="urn:schemas-microsoft-com:office:smarttags" w:element="stockticker">
        <w:r w:rsidR="00756F3C" w:rsidRPr="009B5C8B">
          <w:rPr>
            <w:rFonts w:ascii="Arial" w:hAnsi="Arial"/>
            <w:b/>
            <w:bCs/>
            <w:caps/>
            <w:sz w:val="20"/>
            <w:szCs w:val="20"/>
            <w:lang w:val="fr-CA"/>
          </w:rPr>
          <w:t>ffa</w:t>
        </w:r>
      </w:smartTag>
      <w:r w:rsidR="00756F3C" w:rsidRPr="009B5C8B">
        <w:rPr>
          <w:rFonts w:ascii="Arial" w:hAnsi="Arial"/>
          <w:b/>
          <w:bCs/>
          <w:caps/>
          <w:sz w:val="20"/>
          <w:szCs w:val="20"/>
          <w:lang w:val="fr-CA"/>
        </w:rPr>
        <w:t>ires extraordinaires</w:t>
      </w:r>
      <w:r w:rsidR="00A00DCD">
        <w:rPr>
          <w:rFonts w:ascii="Arial" w:hAnsi="Arial"/>
          <w:b/>
          <w:bCs/>
          <w:caps/>
          <w:sz w:val="20"/>
          <w:szCs w:val="20"/>
          <w:lang w:val="fr-CA"/>
        </w:rPr>
        <w:t> </w:t>
      </w:r>
      <w:r w:rsidR="00756F3C" w:rsidRPr="009B5C8B">
        <w:rPr>
          <w:rFonts w:ascii="Arial" w:hAnsi="Arial"/>
          <w:sz w:val="20"/>
          <w:szCs w:val="20"/>
          <w:lang w:val="fr-CA"/>
        </w:rPr>
        <w:t xml:space="preserve">: </w:t>
      </w:r>
      <w:r w:rsidR="007940D5" w:rsidRPr="009B5C8B">
        <w:rPr>
          <w:rFonts w:ascii="Arial" w:hAnsi="Arial"/>
          <w:sz w:val="20"/>
          <w:szCs w:val="20"/>
          <w:lang w:val="fr-CA"/>
        </w:rPr>
        <w:t>Des réunions d’affaires extraordinaires peuvent être convoquées par</w:t>
      </w:r>
      <w:r w:rsidR="00152F13">
        <w:rPr>
          <w:rFonts w:ascii="Arial" w:hAnsi="Arial"/>
          <w:sz w:val="20"/>
          <w:szCs w:val="20"/>
          <w:lang w:val="fr-CA"/>
        </w:rPr>
        <w:t> </w:t>
      </w:r>
      <w:r w:rsidR="007940D5" w:rsidRPr="009B5C8B">
        <w:rPr>
          <w:rFonts w:ascii="Arial" w:hAnsi="Arial"/>
          <w:sz w:val="20"/>
          <w:szCs w:val="20"/>
          <w:lang w:val="fr-CA"/>
        </w:rPr>
        <w:t>:</w:t>
      </w:r>
    </w:p>
    <w:p w14:paraId="7862E3C5" w14:textId="77777777" w:rsidR="008E4AF8" w:rsidRPr="009B5C8B" w:rsidRDefault="008E4AF8" w:rsidP="00AC4264">
      <w:pPr>
        <w:ind w:left="720" w:hanging="720"/>
        <w:jc w:val="both"/>
        <w:rPr>
          <w:rFonts w:ascii="Arial" w:hAnsi="Arial"/>
          <w:sz w:val="20"/>
          <w:szCs w:val="20"/>
          <w:lang w:val="fr-CA"/>
        </w:rPr>
      </w:pPr>
    </w:p>
    <w:p w14:paraId="04C8E698" w14:textId="77777777" w:rsidR="007940D5" w:rsidRPr="00A14D10" w:rsidRDefault="007940D5" w:rsidP="00A14D10">
      <w:pPr>
        <w:numPr>
          <w:ilvl w:val="2"/>
          <w:numId w:val="35"/>
        </w:numPr>
        <w:ind w:left="1440"/>
        <w:jc w:val="both"/>
        <w:rPr>
          <w:rFonts w:ascii="Arial" w:hAnsi="Arial"/>
          <w:b/>
          <w:bCs/>
          <w:sz w:val="20"/>
          <w:szCs w:val="20"/>
          <w:lang w:val="fr-CA"/>
        </w:rPr>
      </w:pPr>
      <w:r w:rsidRPr="00A14D10">
        <w:rPr>
          <w:rFonts w:ascii="Arial" w:hAnsi="Arial"/>
          <w:sz w:val="20"/>
          <w:szCs w:val="20"/>
          <w:lang w:val="fr-CA"/>
        </w:rPr>
        <w:t>le</w:t>
      </w:r>
      <w:r w:rsidRPr="00A14D10">
        <w:rPr>
          <w:rFonts w:ascii="Arial" w:hAnsi="Arial"/>
          <w:b/>
          <w:bCs/>
          <w:sz w:val="20"/>
          <w:szCs w:val="20"/>
          <w:lang w:val="fr-CA"/>
        </w:rPr>
        <w:t xml:space="preserve"> </w:t>
      </w:r>
      <w:r w:rsidRPr="00A14D10">
        <w:rPr>
          <w:rFonts w:ascii="Arial" w:hAnsi="Arial"/>
          <w:sz w:val="20"/>
          <w:szCs w:val="20"/>
          <w:lang w:val="fr-CA"/>
        </w:rPr>
        <w:t>pasteur;</w:t>
      </w:r>
    </w:p>
    <w:p w14:paraId="2A430998" w14:textId="77777777" w:rsidR="0062399C" w:rsidRPr="00A14D10" w:rsidRDefault="0062399C" w:rsidP="00A14D10">
      <w:pPr>
        <w:tabs>
          <w:tab w:val="left" w:pos="1680"/>
        </w:tabs>
        <w:ind w:left="1440" w:hanging="720"/>
        <w:jc w:val="both"/>
        <w:rPr>
          <w:rFonts w:ascii="Arial" w:hAnsi="Arial"/>
          <w:b/>
          <w:bCs/>
          <w:sz w:val="20"/>
          <w:szCs w:val="20"/>
          <w:lang w:val="fr-CA"/>
        </w:rPr>
      </w:pPr>
    </w:p>
    <w:p w14:paraId="68D3E4C8" w14:textId="77777777" w:rsidR="007940D5" w:rsidRPr="00A14D10" w:rsidRDefault="009C3680" w:rsidP="00A14D10">
      <w:pPr>
        <w:numPr>
          <w:ilvl w:val="2"/>
          <w:numId w:val="35"/>
        </w:numPr>
        <w:ind w:left="1440"/>
        <w:jc w:val="both"/>
        <w:rPr>
          <w:rFonts w:ascii="Arial" w:hAnsi="Arial"/>
          <w:b/>
          <w:bCs/>
          <w:sz w:val="20"/>
          <w:szCs w:val="20"/>
          <w:lang w:val="fr-CA"/>
        </w:rPr>
      </w:pPr>
      <w:r w:rsidRPr="00A14D10">
        <w:rPr>
          <w:rFonts w:ascii="Arial" w:hAnsi="Arial"/>
          <w:b/>
          <w:bCs/>
          <w:sz w:val="20"/>
          <w:szCs w:val="20"/>
          <w:lang w:val="fr-CA"/>
        </w:rPr>
        <w:fldChar w:fldCharType="begin"/>
      </w:r>
      <w:r w:rsidR="007940D5" w:rsidRPr="00A14D10">
        <w:rPr>
          <w:rFonts w:ascii="Arial" w:hAnsi="Arial"/>
          <w:b/>
          <w:bCs/>
          <w:sz w:val="20"/>
          <w:szCs w:val="20"/>
          <w:lang w:val="fr-CA"/>
        </w:rPr>
        <w:instrText>ADVANCE \d2</w:instrText>
      </w:r>
      <w:r w:rsidRPr="00A14D10">
        <w:rPr>
          <w:rFonts w:ascii="Arial" w:hAnsi="Arial"/>
          <w:b/>
          <w:bCs/>
          <w:sz w:val="20"/>
          <w:szCs w:val="20"/>
          <w:lang w:val="fr-CA"/>
        </w:rPr>
        <w:fldChar w:fldCharType="end"/>
      </w:r>
      <w:r w:rsidR="007940D5" w:rsidRPr="00A14D10">
        <w:rPr>
          <w:rFonts w:ascii="Arial" w:hAnsi="Arial"/>
          <w:sz w:val="20"/>
          <w:szCs w:val="20"/>
          <w:lang w:val="fr-CA"/>
        </w:rPr>
        <w:t xml:space="preserve">le secrétaire </w:t>
      </w:r>
      <w:r w:rsidR="005036D5" w:rsidRPr="00A14D10">
        <w:rPr>
          <w:rFonts w:ascii="Arial" w:hAnsi="Arial"/>
          <w:color w:val="FF0000"/>
          <w:sz w:val="20"/>
          <w:szCs w:val="20"/>
          <w:lang w:val="fr-CA"/>
        </w:rPr>
        <w:t>[leadership]</w:t>
      </w:r>
      <w:r w:rsidR="009B2D60" w:rsidRPr="00A14D10">
        <w:rPr>
          <w:rFonts w:ascii="Arial" w:hAnsi="Arial"/>
          <w:sz w:val="20"/>
          <w:szCs w:val="20"/>
          <w:lang w:val="fr-CA"/>
        </w:rPr>
        <w:t xml:space="preserve"> </w:t>
      </w:r>
      <w:r w:rsidR="007940D5" w:rsidRPr="00A14D10">
        <w:rPr>
          <w:rFonts w:ascii="Arial" w:hAnsi="Arial"/>
          <w:sz w:val="20"/>
          <w:szCs w:val="20"/>
          <w:lang w:val="fr-CA"/>
        </w:rPr>
        <w:t>sur ordre</w:t>
      </w:r>
      <w:r w:rsidR="007940D5" w:rsidRPr="00A14D10">
        <w:rPr>
          <w:rFonts w:ascii="Arial" w:hAnsi="Arial"/>
          <w:b/>
          <w:bCs/>
          <w:sz w:val="20"/>
          <w:szCs w:val="20"/>
          <w:lang w:val="fr-CA"/>
        </w:rPr>
        <w:t xml:space="preserve"> </w:t>
      </w:r>
      <w:r w:rsidR="007940D5" w:rsidRPr="00A14D10">
        <w:rPr>
          <w:rFonts w:ascii="Arial" w:hAnsi="Arial"/>
          <w:sz w:val="20"/>
          <w:szCs w:val="20"/>
          <w:lang w:val="fr-CA"/>
        </w:rPr>
        <w:t>écrit d’une</w:t>
      </w:r>
      <w:r w:rsidR="007940D5" w:rsidRPr="00A14D10">
        <w:rPr>
          <w:rFonts w:ascii="Arial" w:hAnsi="Arial"/>
          <w:b/>
          <w:bCs/>
          <w:sz w:val="20"/>
          <w:szCs w:val="20"/>
          <w:lang w:val="fr-CA"/>
        </w:rPr>
        <w:t xml:space="preserve"> </w:t>
      </w:r>
      <w:r w:rsidR="007940D5" w:rsidRPr="00A14D10">
        <w:rPr>
          <w:rFonts w:ascii="Arial" w:hAnsi="Arial"/>
          <w:sz w:val="20"/>
          <w:szCs w:val="20"/>
          <w:lang w:val="fr-CA"/>
        </w:rPr>
        <w:t xml:space="preserve">majorité </w:t>
      </w:r>
      <w:r w:rsidR="00756F3C" w:rsidRPr="00A14D10">
        <w:rPr>
          <w:rFonts w:ascii="Arial" w:hAnsi="Arial"/>
          <w:sz w:val="20"/>
          <w:szCs w:val="20"/>
          <w:lang w:val="fr-CA"/>
        </w:rPr>
        <w:t xml:space="preserve">du </w:t>
      </w:r>
      <w:r w:rsidR="005036D5" w:rsidRPr="00A14D10">
        <w:rPr>
          <w:rFonts w:ascii="Arial" w:hAnsi="Arial"/>
          <w:color w:val="FF0000"/>
          <w:sz w:val="20"/>
          <w:szCs w:val="20"/>
          <w:lang w:val="fr-CA"/>
        </w:rPr>
        <w:t>[leadership]</w:t>
      </w:r>
      <w:r w:rsidR="00756F3C" w:rsidRPr="00A14D10">
        <w:rPr>
          <w:rFonts w:ascii="Arial" w:hAnsi="Arial"/>
          <w:sz w:val="20"/>
          <w:szCs w:val="20"/>
          <w:lang w:val="fr-CA"/>
        </w:rPr>
        <w:t>;</w:t>
      </w:r>
    </w:p>
    <w:p w14:paraId="23FCC152" w14:textId="77777777" w:rsidR="0062399C" w:rsidRPr="00A14D10" w:rsidRDefault="0062399C" w:rsidP="0062399C">
      <w:pPr>
        <w:tabs>
          <w:tab w:val="left" w:pos="1680"/>
        </w:tabs>
        <w:jc w:val="both"/>
        <w:rPr>
          <w:rFonts w:ascii="Arial" w:hAnsi="Arial"/>
          <w:b/>
          <w:bCs/>
          <w:sz w:val="20"/>
          <w:szCs w:val="20"/>
          <w:lang w:val="fr-CA"/>
        </w:rPr>
      </w:pPr>
    </w:p>
    <w:p w14:paraId="32913983" w14:textId="77777777" w:rsidR="007940D5" w:rsidRPr="009B5C8B" w:rsidRDefault="009C3680" w:rsidP="0062399C">
      <w:pPr>
        <w:ind w:left="1440" w:hanging="720"/>
        <w:jc w:val="both"/>
        <w:rPr>
          <w:rFonts w:ascii="Arial" w:hAnsi="Arial"/>
          <w:sz w:val="20"/>
          <w:szCs w:val="20"/>
          <w:lang w:val="fr-CA"/>
        </w:rPr>
      </w:pPr>
      <w:r w:rsidRPr="00A14D10">
        <w:rPr>
          <w:rFonts w:ascii="Arial" w:hAnsi="Arial"/>
          <w:b/>
          <w:bCs/>
          <w:sz w:val="20"/>
          <w:szCs w:val="20"/>
          <w:lang w:val="fr-CA"/>
        </w:rPr>
        <w:fldChar w:fldCharType="begin"/>
      </w:r>
      <w:r w:rsidR="007940D5" w:rsidRPr="00A14D10">
        <w:rPr>
          <w:rFonts w:ascii="Arial" w:hAnsi="Arial"/>
          <w:b/>
          <w:bCs/>
          <w:sz w:val="20"/>
          <w:szCs w:val="20"/>
          <w:lang w:val="fr-CA"/>
        </w:rPr>
        <w:instrText>ADVANCE \d2</w:instrText>
      </w:r>
      <w:r w:rsidRPr="00A14D10">
        <w:rPr>
          <w:rFonts w:ascii="Arial" w:hAnsi="Arial"/>
          <w:b/>
          <w:bCs/>
          <w:sz w:val="20"/>
          <w:szCs w:val="20"/>
          <w:lang w:val="fr-CA"/>
        </w:rPr>
        <w:fldChar w:fldCharType="end"/>
      </w:r>
      <w:r w:rsidR="007940D5" w:rsidRPr="009B5C8B">
        <w:rPr>
          <w:rFonts w:ascii="Arial" w:hAnsi="Arial"/>
          <w:b/>
          <w:sz w:val="20"/>
          <w:szCs w:val="20"/>
          <w:lang w:val="fr-CA"/>
        </w:rPr>
        <w:t>8.</w:t>
      </w:r>
      <w:r w:rsidR="00FA15DC">
        <w:rPr>
          <w:rFonts w:ascii="Arial" w:hAnsi="Arial"/>
          <w:b/>
          <w:sz w:val="20"/>
          <w:szCs w:val="20"/>
          <w:lang w:val="fr-CA"/>
        </w:rPr>
        <w:t>3</w:t>
      </w:r>
      <w:r w:rsidR="007940D5" w:rsidRPr="009B5C8B">
        <w:rPr>
          <w:rFonts w:ascii="Arial" w:hAnsi="Arial"/>
          <w:b/>
          <w:sz w:val="20"/>
          <w:szCs w:val="20"/>
          <w:lang w:val="fr-CA"/>
        </w:rPr>
        <w:t>.3</w:t>
      </w:r>
      <w:r w:rsidR="0062399C">
        <w:rPr>
          <w:rFonts w:ascii="Arial" w:hAnsi="Arial"/>
          <w:sz w:val="20"/>
          <w:szCs w:val="20"/>
          <w:lang w:val="fr-CA"/>
        </w:rPr>
        <w:tab/>
      </w:r>
      <w:r w:rsidR="007940D5" w:rsidRPr="009B5C8B">
        <w:rPr>
          <w:rFonts w:ascii="Arial" w:hAnsi="Arial"/>
          <w:sz w:val="20"/>
          <w:szCs w:val="20"/>
          <w:lang w:val="fr-CA"/>
        </w:rPr>
        <w:t xml:space="preserve">pétition de pas moins de la moitié </w:t>
      </w:r>
      <w:r w:rsidR="00756F3C" w:rsidRPr="009B5C8B">
        <w:rPr>
          <w:rFonts w:ascii="Arial" w:hAnsi="Arial"/>
          <w:sz w:val="20"/>
          <w:szCs w:val="20"/>
          <w:lang w:val="fr-CA"/>
        </w:rPr>
        <w:t xml:space="preserve">(1/2) </w:t>
      </w:r>
      <w:r w:rsidR="007940D5" w:rsidRPr="009B5C8B">
        <w:rPr>
          <w:rFonts w:ascii="Arial" w:hAnsi="Arial"/>
          <w:sz w:val="20"/>
          <w:szCs w:val="20"/>
          <w:lang w:val="fr-CA"/>
        </w:rPr>
        <w:t xml:space="preserve">des membres réguliers de la </w:t>
      </w:r>
      <w:r w:rsidR="007940D5" w:rsidRPr="009B5C8B">
        <w:rPr>
          <w:rFonts w:ascii="Arial" w:hAnsi="Arial"/>
          <w:spacing w:val="2"/>
          <w:sz w:val="20"/>
          <w:szCs w:val="20"/>
          <w:lang w:val="fr-CA"/>
        </w:rPr>
        <w:t xml:space="preserve">congrégation. Cette pétition doit être remise au </w:t>
      </w:r>
      <w:r w:rsidR="005036D5"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7940D5" w:rsidRPr="009B5C8B">
        <w:rPr>
          <w:rFonts w:ascii="Arial" w:hAnsi="Arial"/>
          <w:sz w:val="20"/>
          <w:szCs w:val="20"/>
          <w:lang w:val="fr-CA"/>
        </w:rPr>
        <w:t>qui a le devoir de donner avis de la tenue d’une telle réunion.</w:t>
      </w:r>
    </w:p>
    <w:p w14:paraId="08581E73" w14:textId="77777777" w:rsidR="007940D5" w:rsidRPr="009B5C8B" w:rsidRDefault="007940D5" w:rsidP="00B06680">
      <w:pPr>
        <w:tabs>
          <w:tab w:val="left" w:pos="1440"/>
        </w:tabs>
        <w:jc w:val="both"/>
        <w:rPr>
          <w:rFonts w:ascii="Arial" w:hAnsi="Arial"/>
          <w:sz w:val="20"/>
          <w:szCs w:val="20"/>
          <w:lang w:val="fr-CA"/>
        </w:rPr>
      </w:pPr>
    </w:p>
    <w:p w14:paraId="3794DCAC" w14:textId="77777777" w:rsidR="007940D5" w:rsidRDefault="009C3680" w:rsidP="00890AD5">
      <w:pPr>
        <w:tabs>
          <w:tab w:val="left" w:pos="720"/>
        </w:tabs>
        <w:ind w:left="720" w:hanging="720"/>
        <w:jc w:val="both"/>
        <w:rPr>
          <w:rFonts w:ascii="Arial" w:hAnsi="Arial"/>
          <w:szCs w:val="20"/>
          <w:lang w:val="fr-CA"/>
        </w:rPr>
      </w:pPr>
      <w:r w:rsidRPr="009B5C8B">
        <w:rPr>
          <w:rFonts w:ascii="Arial" w:hAnsi="Arial"/>
          <w:sz w:val="20"/>
          <w:szCs w:val="20"/>
          <w:lang w:val="fr-CA"/>
        </w:rPr>
        <w:fldChar w:fldCharType="begin"/>
      </w:r>
      <w:r w:rsidR="007940D5" w:rsidRPr="009B5C8B">
        <w:rPr>
          <w:rFonts w:ascii="Arial" w:hAnsi="Arial"/>
          <w:sz w:val="20"/>
          <w:szCs w:val="20"/>
          <w:lang w:val="fr-CA"/>
        </w:rPr>
        <w:instrText>ADVANCE \u2</w:instrText>
      </w:r>
      <w:r w:rsidRPr="009B5C8B">
        <w:rPr>
          <w:rFonts w:ascii="Arial" w:hAnsi="Arial"/>
          <w:sz w:val="20"/>
          <w:szCs w:val="20"/>
          <w:lang w:val="fr-CA"/>
        </w:rPr>
        <w:fldChar w:fldCharType="end"/>
      </w:r>
      <w:r w:rsidRPr="009B5C8B">
        <w:rPr>
          <w:rFonts w:ascii="Arial" w:hAnsi="Arial"/>
          <w:sz w:val="20"/>
          <w:szCs w:val="20"/>
          <w:lang w:val="fr-CA"/>
        </w:rPr>
        <w:fldChar w:fldCharType="begin"/>
      </w:r>
      <w:r w:rsidR="007940D5" w:rsidRPr="009B5C8B">
        <w:rPr>
          <w:rFonts w:ascii="Arial" w:hAnsi="Arial"/>
          <w:sz w:val="20"/>
          <w:szCs w:val="20"/>
          <w:lang w:val="fr-CA"/>
        </w:rPr>
        <w:instrText>ADVANCE \d4</w:instrText>
      </w:r>
      <w:r w:rsidRPr="009B5C8B">
        <w:rPr>
          <w:rFonts w:ascii="Arial" w:hAnsi="Arial"/>
          <w:sz w:val="20"/>
          <w:szCs w:val="20"/>
          <w:lang w:val="fr-CA"/>
        </w:rPr>
        <w:fldChar w:fldCharType="end"/>
      </w:r>
      <w:r w:rsidR="007940D5" w:rsidRPr="009B5C8B">
        <w:rPr>
          <w:rFonts w:ascii="Arial" w:hAnsi="Arial"/>
          <w:b/>
          <w:sz w:val="20"/>
          <w:szCs w:val="20"/>
          <w:lang w:val="fr-CA"/>
        </w:rPr>
        <w:t>8.</w:t>
      </w:r>
      <w:r w:rsidR="00A14D10">
        <w:rPr>
          <w:rFonts w:ascii="Arial" w:hAnsi="Arial"/>
          <w:b/>
          <w:sz w:val="20"/>
          <w:szCs w:val="20"/>
          <w:lang w:val="fr-CA"/>
        </w:rPr>
        <w:t>4</w:t>
      </w:r>
      <w:r w:rsidR="007940D5" w:rsidRPr="009B5C8B">
        <w:rPr>
          <w:rFonts w:ascii="Arial" w:hAnsi="Arial"/>
          <w:b/>
          <w:sz w:val="20"/>
          <w:szCs w:val="20"/>
          <w:lang w:val="fr-CA"/>
        </w:rPr>
        <w:tab/>
      </w:r>
      <w:r w:rsidR="007940D5" w:rsidRPr="00890AD5">
        <w:rPr>
          <w:rFonts w:ascii="Arial" w:hAnsi="Arial"/>
          <w:b/>
          <w:sz w:val="20"/>
          <w:szCs w:val="20"/>
          <w:lang w:val="fr-CA"/>
        </w:rPr>
        <w:t xml:space="preserve">AVIS </w:t>
      </w:r>
      <w:smartTag w:uri="urn:schemas-microsoft-com:office:smarttags" w:element="stockticker">
        <w:r w:rsidR="007940D5" w:rsidRPr="00890AD5">
          <w:rPr>
            <w:rFonts w:ascii="Arial" w:hAnsi="Arial"/>
            <w:b/>
            <w:sz w:val="20"/>
            <w:szCs w:val="20"/>
            <w:lang w:val="fr-CA"/>
          </w:rPr>
          <w:t>DES</w:t>
        </w:r>
      </w:smartTag>
      <w:r w:rsidR="007940D5" w:rsidRPr="00890AD5">
        <w:rPr>
          <w:rFonts w:ascii="Arial" w:hAnsi="Arial"/>
          <w:b/>
          <w:sz w:val="20"/>
          <w:szCs w:val="20"/>
          <w:lang w:val="fr-CA"/>
        </w:rPr>
        <w:t xml:space="preserve"> RÉUNIONS D’A</w:t>
      </w:r>
      <w:smartTag w:uri="urn:schemas-microsoft-com:office:smarttags" w:element="stockticker">
        <w:r w:rsidR="007940D5" w:rsidRPr="00890AD5">
          <w:rPr>
            <w:rFonts w:ascii="Arial" w:hAnsi="Arial"/>
            <w:b/>
            <w:sz w:val="20"/>
            <w:szCs w:val="20"/>
            <w:lang w:val="fr-CA"/>
          </w:rPr>
          <w:t>FFA</w:t>
        </w:r>
      </w:smartTag>
      <w:r w:rsidR="007940D5" w:rsidRPr="00890AD5">
        <w:rPr>
          <w:rFonts w:ascii="Arial" w:hAnsi="Arial"/>
          <w:b/>
          <w:sz w:val="20"/>
          <w:szCs w:val="20"/>
          <w:lang w:val="fr-CA"/>
        </w:rPr>
        <w:t>IRES</w:t>
      </w:r>
      <w:r w:rsidR="00756F3C" w:rsidRPr="00890AD5">
        <w:rPr>
          <w:rFonts w:ascii="Arial" w:hAnsi="Arial"/>
          <w:b/>
          <w:sz w:val="20"/>
          <w:szCs w:val="20"/>
          <w:lang w:val="fr-CA"/>
        </w:rPr>
        <w:t> :</w:t>
      </w:r>
      <w:r w:rsidR="00756F3C" w:rsidRPr="00890AD5">
        <w:rPr>
          <w:rFonts w:ascii="Arial" w:hAnsi="Arial"/>
          <w:sz w:val="20"/>
          <w:szCs w:val="20"/>
          <w:lang w:val="fr-CA"/>
        </w:rPr>
        <w:t xml:space="preserve"> </w:t>
      </w:r>
      <w:r w:rsidR="00890AD5" w:rsidRPr="00890AD5">
        <w:rPr>
          <w:rFonts w:ascii="Arial" w:hAnsi="Arial"/>
          <w:sz w:val="20"/>
          <w:szCs w:val="20"/>
          <w:lang w:val="fr-CA"/>
        </w:rPr>
        <w:t>Un avis de deux semaines (14 jours) doit être donné pour la réunion d’affaires annuelle de la congrégation et les réunions d’affaires extraordinaires par annonce publique lors de la ou des principale(s) réunion(s) et par voie d’affichage et de publication dans l’église locale. L’avis doit indiquer la date, l’heure et le but de la réunion.</w:t>
      </w:r>
    </w:p>
    <w:p w14:paraId="64E2837B" w14:textId="77777777" w:rsidR="00890AD5" w:rsidRPr="009B5C8B" w:rsidRDefault="00890AD5" w:rsidP="00890AD5">
      <w:pPr>
        <w:tabs>
          <w:tab w:val="left" w:pos="720"/>
        </w:tabs>
        <w:ind w:left="720" w:hanging="720"/>
        <w:jc w:val="both"/>
        <w:rPr>
          <w:rFonts w:ascii="Arial" w:hAnsi="Arial"/>
          <w:sz w:val="20"/>
          <w:szCs w:val="20"/>
          <w:lang w:val="fr-CA"/>
        </w:rPr>
      </w:pPr>
    </w:p>
    <w:p w14:paraId="60DAED15" w14:textId="77777777" w:rsidR="007940D5" w:rsidRPr="009B5C8B" w:rsidRDefault="007940D5" w:rsidP="001E4517">
      <w:pPr>
        <w:tabs>
          <w:tab w:val="left" w:pos="720"/>
        </w:tabs>
        <w:ind w:left="720" w:hanging="720"/>
        <w:jc w:val="both"/>
        <w:rPr>
          <w:rFonts w:ascii="Arial" w:hAnsi="Arial"/>
          <w:sz w:val="20"/>
          <w:szCs w:val="20"/>
          <w:lang w:val="fr-CA"/>
        </w:rPr>
      </w:pPr>
      <w:r w:rsidRPr="009B5C8B">
        <w:rPr>
          <w:rFonts w:ascii="Arial" w:hAnsi="Arial"/>
          <w:b/>
          <w:sz w:val="20"/>
          <w:szCs w:val="20"/>
          <w:lang w:val="fr-CA"/>
        </w:rPr>
        <w:t>8.</w:t>
      </w:r>
      <w:r w:rsidR="00A14D10">
        <w:rPr>
          <w:rFonts w:ascii="Arial" w:hAnsi="Arial"/>
          <w:b/>
          <w:sz w:val="20"/>
          <w:szCs w:val="20"/>
          <w:lang w:val="fr-CA"/>
        </w:rPr>
        <w:t>5</w:t>
      </w:r>
      <w:r w:rsidRPr="009B5C8B">
        <w:rPr>
          <w:rFonts w:ascii="Arial" w:hAnsi="Arial"/>
          <w:b/>
          <w:sz w:val="20"/>
          <w:szCs w:val="20"/>
          <w:lang w:val="fr-CA"/>
        </w:rPr>
        <w:tab/>
        <w:t>ORDRE DU JOUR</w:t>
      </w:r>
      <w:r w:rsidR="00A00DCD">
        <w:rPr>
          <w:rFonts w:ascii="Arial" w:hAnsi="Arial"/>
          <w:b/>
          <w:sz w:val="20"/>
          <w:szCs w:val="20"/>
          <w:lang w:val="fr-CA"/>
        </w:rPr>
        <w:t> </w:t>
      </w:r>
      <w:r w:rsidR="00F40D9A" w:rsidRPr="009B5C8B">
        <w:rPr>
          <w:rFonts w:ascii="Arial" w:hAnsi="Arial"/>
          <w:b/>
          <w:sz w:val="20"/>
          <w:szCs w:val="20"/>
          <w:lang w:val="fr-CA"/>
        </w:rPr>
        <w:t>:</w:t>
      </w:r>
      <w:r w:rsidR="00F40D9A">
        <w:rPr>
          <w:rFonts w:ascii="Arial" w:hAnsi="Arial"/>
          <w:b/>
          <w:sz w:val="20"/>
          <w:szCs w:val="20"/>
          <w:lang w:val="fr-CA"/>
        </w:rPr>
        <w:t xml:space="preserve"> </w:t>
      </w:r>
      <w:r w:rsidR="00F40D9A" w:rsidRPr="009B5C8B">
        <w:rPr>
          <w:rFonts w:ascii="Arial" w:hAnsi="Arial"/>
          <w:b/>
          <w:sz w:val="20"/>
          <w:szCs w:val="20"/>
          <w:lang w:val="fr-CA"/>
        </w:rPr>
        <w:t>L’ordre</w:t>
      </w:r>
      <w:r w:rsidRPr="009B5C8B">
        <w:rPr>
          <w:rFonts w:ascii="Arial" w:hAnsi="Arial"/>
          <w:sz w:val="20"/>
          <w:szCs w:val="20"/>
          <w:lang w:val="fr-CA"/>
        </w:rPr>
        <w:t xml:space="preserve"> du jour doit être préparé par le pasteur et le </w:t>
      </w:r>
      <w:r w:rsidR="00B9491D" w:rsidRPr="00BF6AC4">
        <w:rPr>
          <w:rFonts w:ascii="Arial" w:hAnsi="Arial"/>
          <w:color w:val="FF0000"/>
          <w:sz w:val="20"/>
          <w:szCs w:val="20"/>
          <w:lang w:val="fr-CA"/>
        </w:rPr>
        <w:t>[leadership]</w:t>
      </w:r>
      <w:r w:rsidRPr="009B5C8B">
        <w:rPr>
          <w:rFonts w:ascii="Arial" w:hAnsi="Arial"/>
          <w:sz w:val="20"/>
          <w:szCs w:val="20"/>
          <w:lang w:val="fr-CA"/>
        </w:rPr>
        <w:t xml:space="preserve">. Un point à l’ordre du jour peut être soumis </w:t>
      </w:r>
      <w:r w:rsidR="00C83E74">
        <w:rPr>
          <w:rFonts w:ascii="Arial" w:hAnsi="Arial"/>
          <w:sz w:val="20"/>
          <w:szCs w:val="20"/>
          <w:lang w:val="fr-CA"/>
        </w:rPr>
        <w:t>à l’étude du</w:t>
      </w:r>
      <w:r w:rsidRPr="009B5C8B">
        <w:rPr>
          <w:rFonts w:ascii="Arial" w:hAnsi="Arial"/>
          <w:sz w:val="20"/>
          <w:szCs w:val="20"/>
          <w:lang w:val="fr-CA"/>
        </w:rPr>
        <w:t xml:space="preserve"> </w:t>
      </w:r>
      <w:r w:rsidR="00B9491D" w:rsidRPr="00BF6AC4">
        <w:rPr>
          <w:rFonts w:ascii="Arial" w:hAnsi="Arial"/>
          <w:color w:val="FF0000"/>
          <w:sz w:val="20"/>
          <w:szCs w:val="20"/>
          <w:lang w:val="fr-CA"/>
        </w:rPr>
        <w:t>[leadership]</w:t>
      </w:r>
      <w:r w:rsidR="00AC4264" w:rsidRPr="009B5C8B">
        <w:rPr>
          <w:rFonts w:ascii="Arial" w:hAnsi="Arial"/>
          <w:sz w:val="20"/>
          <w:szCs w:val="20"/>
          <w:lang w:val="fr-CA"/>
        </w:rPr>
        <w:t xml:space="preserve"> </w:t>
      </w:r>
      <w:r w:rsidRPr="009B5C8B">
        <w:rPr>
          <w:rFonts w:ascii="Arial" w:hAnsi="Arial"/>
          <w:sz w:val="20"/>
          <w:szCs w:val="20"/>
          <w:lang w:val="fr-CA"/>
        </w:rPr>
        <w:t xml:space="preserve">par un membre en règle de la congrégation. Le point écrit et signé doit être remis au </w:t>
      </w:r>
      <w:r w:rsidR="00B9491D" w:rsidRPr="00BF6AC4">
        <w:rPr>
          <w:rFonts w:ascii="Arial" w:hAnsi="Arial"/>
          <w:color w:val="FF0000"/>
          <w:sz w:val="20"/>
          <w:szCs w:val="20"/>
          <w:lang w:val="fr-CA"/>
        </w:rPr>
        <w:t>[leadership]</w:t>
      </w:r>
      <w:r w:rsidRPr="009B5C8B">
        <w:rPr>
          <w:rFonts w:ascii="Arial" w:hAnsi="Arial"/>
          <w:sz w:val="20"/>
          <w:szCs w:val="20"/>
          <w:lang w:val="fr-CA"/>
        </w:rPr>
        <w:t xml:space="preserve"> au moins 10 jours avant la tenue de la réunion.</w:t>
      </w:r>
    </w:p>
    <w:p w14:paraId="49C631F1" w14:textId="77777777" w:rsidR="007940D5" w:rsidRPr="009B5C8B" w:rsidRDefault="007940D5" w:rsidP="00B06680">
      <w:pPr>
        <w:tabs>
          <w:tab w:val="left" w:pos="1440"/>
        </w:tabs>
        <w:jc w:val="both"/>
        <w:rPr>
          <w:rFonts w:ascii="Arial" w:hAnsi="Arial"/>
          <w:sz w:val="20"/>
          <w:szCs w:val="20"/>
          <w:lang w:val="fr-CA"/>
        </w:rPr>
      </w:pPr>
    </w:p>
    <w:p w14:paraId="5376D94B" w14:textId="77777777" w:rsidR="007940D5" w:rsidRDefault="009C3680" w:rsidP="0062399C">
      <w:pPr>
        <w:tabs>
          <w:tab w:val="left" w:pos="1440"/>
        </w:tabs>
        <w:ind w:left="1440" w:hanging="1440"/>
        <w:jc w:val="both"/>
        <w:rPr>
          <w:rFonts w:ascii="Arial" w:hAnsi="Arial"/>
          <w:sz w:val="18"/>
          <w:szCs w:val="20"/>
          <w:lang w:val="fr-CA"/>
        </w:rPr>
      </w:pPr>
      <w:r w:rsidRPr="009B5C8B">
        <w:rPr>
          <w:rFonts w:ascii="Arial" w:hAnsi="Arial"/>
          <w:sz w:val="20"/>
          <w:szCs w:val="20"/>
          <w:lang w:val="fr-CA"/>
        </w:rPr>
        <w:fldChar w:fldCharType="begin"/>
      </w:r>
      <w:r w:rsidR="007940D5" w:rsidRPr="009B5C8B">
        <w:rPr>
          <w:rFonts w:ascii="Arial" w:hAnsi="Arial"/>
          <w:sz w:val="20"/>
          <w:szCs w:val="20"/>
          <w:lang w:val="fr-CA"/>
        </w:rPr>
        <w:instrText>ADVANCE \u5</w:instrText>
      </w:r>
      <w:r w:rsidRPr="009B5C8B">
        <w:rPr>
          <w:rFonts w:ascii="Arial" w:hAnsi="Arial"/>
          <w:sz w:val="20"/>
          <w:szCs w:val="20"/>
          <w:lang w:val="fr-CA"/>
        </w:rPr>
        <w:fldChar w:fldCharType="end"/>
      </w:r>
      <w:r w:rsidRPr="009B5C8B">
        <w:rPr>
          <w:rFonts w:ascii="Arial" w:hAnsi="Arial"/>
          <w:sz w:val="20"/>
          <w:szCs w:val="20"/>
          <w:lang w:val="fr-CA"/>
        </w:rPr>
        <w:fldChar w:fldCharType="begin"/>
      </w:r>
      <w:r w:rsidR="007940D5" w:rsidRPr="009B5C8B">
        <w:rPr>
          <w:rFonts w:ascii="Arial" w:hAnsi="Arial"/>
          <w:sz w:val="20"/>
          <w:szCs w:val="20"/>
          <w:lang w:val="fr-CA"/>
        </w:rPr>
        <w:instrText>ADVANCE \d4</w:instrText>
      </w:r>
      <w:r w:rsidRPr="009B5C8B">
        <w:rPr>
          <w:rFonts w:ascii="Arial" w:hAnsi="Arial"/>
          <w:sz w:val="20"/>
          <w:szCs w:val="20"/>
          <w:lang w:val="fr-CA"/>
        </w:rPr>
        <w:fldChar w:fldCharType="end"/>
      </w:r>
      <w:r w:rsidR="007940D5" w:rsidRPr="00D3221A">
        <w:rPr>
          <w:rFonts w:ascii="Arial" w:hAnsi="Arial"/>
          <w:b/>
          <w:sz w:val="20"/>
          <w:szCs w:val="20"/>
          <w:lang w:val="fr-CA"/>
        </w:rPr>
        <w:t>ARTICLE</w:t>
      </w:r>
      <w:r w:rsidR="00072091">
        <w:rPr>
          <w:rFonts w:ascii="Arial" w:hAnsi="Arial"/>
          <w:b/>
          <w:sz w:val="20"/>
          <w:szCs w:val="20"/>
          <w:lang w:val="fr-CA"/>
        </w:rPr>
        <w:t> </w:t>
      </w:r>
      <w:r w:rsidR="007940D5" w:rsidRPr="00D3221A">
        <w:rPr>
          <w:rFonts w:ascii="Arial" w:hAnsi="Arial"/>
          <w:b/>
          <w:sz w:val="20"/>
          <w:szCs w:val="20"/>
          <w:lang w:val="fr-CA"/>
        </w:rPr>
        <w:t>9</w:t>
      </w:r>
      <w:r w:rsidR="007940D5" w:rsidRPr="00D3221A">
        <w:rPr>
          <w:rFonts w:ascii="Arial" w:hAnsi="Arial"/>
          <w:b/>
          <w:sz w:val="20"/>
          <w:szCs w:val="20"/>
          <w:lang w:val="fr-CA"/>
        </w:rPr>
        <w:tab/>
      </w:r>
      <w:r w:rsidR="00217211" w:rsidRPr="00D3221A">
        <w:rPr>
          <w:rFonts w:ascii="Arial" w:hAnsi="Arial"/>
          <w:b/>
          <w:sz w:val="20"/>
          <w:szCs w:val="20"/>
          <w:lang w:val="fr-CA"/>
        </w:rPr>
        <w:t>PROPRIÉTÉS</w:t>
      </w:r>
      <w:r w:rsidR="00D3221A">
        <w:rPr>
          <w:rFonts w:ascii="Arial" w:hAnsi="Arial"/>
          <w:b/>
          <w:sz w:val="20"/>
          <w:szCs w:val="20"/>
          <w:lang w:val="fr-CA"/>
        </w:rPr>
        <w:t xml:space="preserve"> : </w:t>
      </w:r>
      <w:r w:rsidR="007E6A5F" w:rsidRPr="007E6A5F">
        <w:rPr>
          <w:rFonts w:ascii="Arial" w:hAnsi="Arial"/>
          <w:sz w:val="20"/>
          <w:szCs w:val="20"/>
          <w:lang w:val="fr-CA"/>
        </w:rPr>
        <w:t>Tous les biens immobiliers appartenant à cette église locale doivent être enregistrés</w:t>
      </w:r>
      <w:r w:rsidR="007E6A5F">
        <w:rPr>
          <w:rFonts w:ascii="Arial" w:hAnsi="Arial"/>
          <w:sz w:val="20"/>
          <w:szCs w:val="20"/>
          <w:lang w:val="fr-CA"/>
        </w:rPr>
        <w:t xml:space="preserve"> </w:t>
      </w:r>
      <w:r w:rsidR="007E6A5F" w:rsidRPr="007E6A5F">
        <w:rPr>
          <w:rFonts w:ascii="Arial" w:hAnsi="Arial"/>
          <w:sz w:val="20"/>
          <w:szCs w:val="20"/>
          <w:lang w:val="fr-CA"/>
        </w:rPr>
        <w:t xml:space="preserve">au nom des Assemblées de la Pentecôte du Canada, conformément aux modalités de la </w:t>
      </w:r>
      <w:r w:rsidR="007E6A5F" w:rsidRPr="007E6A5F">
        <w:rPr>
          <w:rFonts w:ascii="Arial" w:hAnsi="Arial"/>
          <w:i/>
          <w:sz w:val="20"/>
          <w:szCs w:val="20"/>
          <w:lang w:val="fr-CA"/>
        </w:rPr>
        <w:t>Déclaration de fiducie</w:t>
      </w:r>
      <w:r w:rsidR="007E6A5F" w:rsidRPr="007E6A5F">
        <w:rPr>
          <w:rFonts w:ascii="Arial" w:hAnsi="Arial"/>
          <w:sz w:val="20"/>
          <w:szCs w:val="20"/>
          <w:lang w:val="fr-CA"/>
        </w:rPr>
        <w:t>, ou au nom des fiduciaires de l’église locale à titre d’assemblée locale des Assemblées de la Pentecôte du Canada ou, dans le cas d’une église incorporée, au nom d’incorporation de l’église locale à titre d’assemblée locale des Assemblées de la Pentecôte du Canada.</w:t>
      </w:r>
    </w:p>
    <w:p w14:paraId="117AFDEC" w14:textId="77777777" w:rsidR="007E6A5F" w:rsidRPr="009B5C8B" w:rsidRDefault="007E6A5F" w:rsidP="007E6A5F">
      <w:pPr>
        <w:tabs>
          <w:tab w:val="left" w:pos="1440"/>
        </w:tabs>
        <w:ind w:left="1440" w:hanging="1440"/>
        <w:jc w:val="both"/>
        <w:rPr>
          <w:rFonts w:ascii="Arial" w:hAnsi="Arial"/>
          <w:sz w:val="20"/>
          <w:szCs w:val="20"/>
          <w:lang w:val="fr-CA"/>
        </w:rPr>
      </w:pPr>
    </w:p>
    <w:p w14:paraId="366BFAE3" w14:textId="77777777" w:rsidR="007940D5" w:rsidRDefault="009216E5" w:rsidP="009216E5">
      <w:pPr>
        <w:tabs>
          <w:tab w:val="left" w:pos="1440"/>
        </w:tabs>
        <w:ind w:left="1440"/>
        <w:jc w:val="both"/>
        <w:rPr>
          <w:rFonts w:ascii="Arial" w:hAnsi="Arial"/>
          <w:sz w:val="20"/>
          <w:szCs w:val="20"/>
          <w:lang w:val="fr-CA"/>
        </w:rPr>
      </w:pPr>
      <w:r w:rsidRPr="009216E5">
        <w:rPr>
          <w:rFonts w:ascii="Arial" w:hAnsi="Arial"/>
          <w:sz w:val="20"/>
          <w:szCs w:val="20"/>
          <w:lang w:val="fr-CA"/>
        </w:rPr>
        <w:t xml:space="preserve">L’achat et la disposition des biens immobiliers doivent être décidés par </w:t>
      </w:r>
      <w:r w:rsidR="000F1C94" w:rsidRPr="008D37B2">
        <w:rPr>
          <w:rFonts w:ascii="Arial" w:hAnsi="Arial"/>
          <w:sz w:val="20"/>
          <w:szCs w:val="20"/>
          <w:lang w:val="fr-CA"/>
        </w:rPr>
        <w:t>une</w:t>
      </w:r>
      <w:r w:rsidR="000F1C94" w:rsidRPr="000F1C94">
        <w:rPr>
          <w:rFonts w:ascii="Arial" w:hAnsi="Arial"/>
          <w:b/>
          <w:sz w:val="20"/>
          <w:szCs w:val="20"/>
          <w:lang w:val="fr-CA"/>
        </w:rPr>
        <w:t xml:space="preserve"> </w:t>
      </w:r>
      <w:r w:rsidRPr="009216E5">
        <w:rPr>
          <w:rFonts w:ascii="Arial" w:hAnsi="Arial"/>
          <w:sz w:val="20"/>
          <w:szCs w:val="20"/>
          <w:lang w:val="fr-CA"/>
        </w:rPr>
        <w:t>majorité des deux tiers (2/3) des votes admissibles exprimés à une assemblée d’affaires dûment</w:t>
      </w:r>
      <w:r w:rsidR="00364D82">
        <w:rPr>
          <w:rFonts w:ascii="Arial" w:hAnsi="Arial"/>
          <w:sz w:val="20"/>
          <w:szCs w:val="20"/>
          <w:lang w:val="fr-CA"/>
        </w:rPr>
        <w:t xml:space="preserve"> convoquée de la congrégation. </w:t>
      </w:r>
      <w:r w:rsidRPr="009216E5">
        <w:rPr>
          <w:rFonts w:ascii="Arial" w:hAnsi="Arial"/>
          <w:sz w:val="20"/>
          <w:szCs w:val="20"/>
          <w:lang w:val="fr-CA"/>
        </w:rPr>
        <w:t>Lorsque la propriété est placée en fiducie auprès des Assemblées de la Pentecôte du Canada, soit au nom du district ou du bureau in</w:t>
      </w:r>
      <w:r w:rsidR="00364D82">
        <w:rPr>
          <w:rFonts w:ascii="Arial" w:hAnsi="Arial"/>
          <w:sz w:val="20"/>
          <w:szCs w:val="20"/>
          <w:lang w:val="fr-CA"/>
        </w:rPr>
        <w:t>ternational, une majorité de 75</w:t>
      </w:r>
      <w:r w:rsidR="00072091">
        <w:rPr>
          <w:rFonts w:ascii="Arial" w:hAnsi="Arial"/>
          <w:sz w:val="20"/>
          <w:szCs w:val="20"/>
          <w:lang w:val="fr-CA"/>
        </w:rPr>
        <w:t> </w:t>
      </w:r>
      <w:r w:rsidRPr="009216E5">
        <w:rPr>
          <w:rFonts w:ascii="Arial" w:hAnsi="Arial"/>
          <w:sz w:val="20"/>
          <w:szCs w:val="20"/>
          <w:lang w:val="fr-CA"/>
        </w:rPr>
        <w:t>% des votes admissibles exprimés à une assemblée d’affaires dûment convoquée de la congrégation est requise.</w:t>
      </w:r>
    </w:p>
    <w:p w14:paraId="67849A1F" w14:textId="77777777" w:rsidR="009216E5" w:rsidRPr="009216E5" w:rsidRDefault="009216E5" w:rsidP="009216E5">
      <w:pPr>
        <w:tabs>
          <w:tab w:val="left" w:pos="1440"/>
        </w:tabs>
        <w:ind w:left="1440"/>
        <w:jc w:val="both"/>
        <w:rPr>
          <w:rFonts w:ascii="Arial" w:hAnsi="Arial"/>
          <w:sz w:val="20"/>
          <w:szCs w:val="20"/>
          <w:lang w:val="fr-CA"/>
        </w:rPr>
      </w:pPr>
    </w:p>
    <w:p w14:paraId="65199849" w14:textId="77777777" w:rsidR="007940D5" w:rsidRPr="009B5C8B" w:rsidRDefault="007940D5" w:rsidP="009D166E">
      <w:pPr>
        <w:tabs>
          <w:tab w:val="left" w:pos="1440"/>
        </w:tabs>
        <w:ind w:left="1440"/>
        <w:jc w:val="both"/>
        <w:rPr>
          <w:rFonts w:ascii="Arial" w:hAnsi="Arial"/>
          <w:sz w:val="20"/>
          <w:szCs w:val="20"/>
          <w:lang w:val="fr-CA"/>
        </w:rPr>
      </w:pPr>
      <w:r w:rsidRPr="009B5C8B">
        <w:rPr>
          <w:rFonts w:ascii="Arial" w:hAnsi="Arial"/>
          <w:sz w:val="20"/>
          <w:szCs w:val="20"/>
          <w:lang w:val="fr-CA"/>
        </w:rPr>
        <w:t xml:space="preserve">En ce qui a trait à la disposition de biens immobiliers de l’église locale, la congrégation doit observer les règlements en matière de biens immobiliers prescrits de temps en temps dans les </w:t>
      </w:r>
      <w:r w:rsidR="00314C2B">
        <w:rPr>
          <w:rFonts w:ascii="Arial" w:hAnsi="Arial"/>
          <w:sz w:val="20"/>
          <w:szCs w:val="20"/>
          <w:lang w:val="fr-CA"/>
        </w:rPr>
        <w:t>règlements</w:t>
      </w:r>
      <w:r w:rsidRPr="009B5C8B">
        <w:rPr>
          <w:rFonts w:ascii="Arial" w:hAnsi="Arial"/>
          <w:sz w:val="20"/>
          <w:szCs w:val="20"/>
          <w:lang w:val="fr-CA"/>
        </w:rPr>
        <w:t xml:space="preserve"> des Assemblées de la Pentecôte du Canada et dans la Constitution et les </w:t>
      </w:r>
      <w:r w:rsidR="00314C2B">
        <w:rPr>
          <w:rFonts w:ascii="Arial" w:hAnsi="Arial"/>
          <w:sz w:val="20"/>
          <w:szCs w:val="20"/>
          <w:lang w:val="fr-CA"/>
        </w:rPr>
        <w:t>règlements</w:t>
      </w:r>
      <w:r w:rsidRPr="009B5C8B">
        <w:rPr>
          <w:rFonts w:ascii="Arial" w:hAnsi="Arial"/>
          <w:sz w:val="20"/>
          <w:szCs w:val="20"/>
          <w:lang w:val="fr-CA"/>
        </w:rPr>
        <w:t xml:space="preserve"> du district, les lois provinciales afférentes et, le cas échéant, la </w:t>
      </w:r>
      <w:r w:rsidRPr="00D3221A">
        <w:rPr>
          <w:rFonts w:ascii="Arial" w:hAnsi="Arial"/>
          <w:i/>
          <w:sz w:val="20"/>
          <w:szCs w:val="20"/>
          <w:lang w:val="fr-CA"/>
        </w:rPr>
        <w:t>Déclaration de fiducie</w:t>
      </w:r>
      <w:r w:rsidRPr="009B5C8B">
        <w:rPr>
          <w:rFonts w:ascii="Arial" w:hAnsi="Arial"/>
          <w:sz w:val="20"/>
          <w:szCs w:val="20"/>
          <w:lang w:val="fr-CA"/>
        </w:rPr>
        <w:t>.</w:t>
      </w:r>
    </w:p>
    <w:p w14:paraId="21F4207B" w14:textId="77777777" w:rsidR="00FD1C68" w:rsidRPr="009B5C8B" w:rsidRDefault="00FD1C68" w:rsidP="00B06680">
      <w:pPr>
        <w:tabs>
          <w:tab w:val="left" w:pos="1440"/>
        </w:tabs>
        <w:jc w:val="both"/>
        <w:rPr>
          <w:rFonts w:ascii="Arial" w:hAnsi="Arial"/>
          <w:sz w:val="20"/>
          <w:szCs w:val="20"/>
          <w:lang w:val="fr-CA"/>
        </w:rPr>
      </w:pPr>
    </w:p>
    <w:p w14:paraId="2D8EE11B" w14:textId="77777777" w:rsidR="00737883" w:rsidRPr="00737883" w:rsidRDefault="007940D5" w:rsidP="00737883">
      <w:pPr>
        <w:tabs>
          <w:tab w:val="left" w:pos="-720"/>
        </w:tabs>
        <w:ind w:left="1418" w:hanging="1418"/>
        <w:jc w:val="both"/>
        <w:rPr>
          <w:rFonts w:ascii="Arial" w:hAnsi="Arial" w:cs="Arial"/>
          <w:sz w:val="20"/>
          <w:szCs w:val="20"/>
          <w:lang w:val="fr-CA"/>
        </w:rPr>
      </w:pPr>
      <w:r w:rsidRPr="00737883">
        <w:rPr>
          <w:rFonts w:ascii="Arial" w:hAnsi="Arial"/>
          <w:b/>
          <w:sz w:val="20"/>
          <w:szCs w:val="20"/>
          <w:lang w:val="fr-CA"/>
        </w:rPr>
        <w:t>ARTICLE</w:t>
      </w:r>
      <w:r w:rsidR="00072091" w:rsidRPr="00737883">
        <w:rPr>
          <w:rFonts w:ascii="Arial" w:hAnsi="Arial"/>
          <w:b/>
          <w:sz w:val="20"/>
          <w:szCs w:val="20"/>
          <w:lang w:val="fr-CA"/>
        </w:rPr>
        <w:t> </w:t>
      </w:r>
      <w:r w:rsidRPr="00737883">
        <w:rPr>
          <w:rFonts w:ascii="Arial" w:hAnsi="Arial"/>
          <w:b/>
          <w:sz w:val="20"/>
          <w:szCs w:val="20"/>
          <w:lang w:val="fr-CA"/>
        </w:rPr>
        <w:t>10</w:t>
      </w:r>
      <w:r w:rsidRPr="00737883">
        <w:rPr>
          <w:rFonts w:ascii="Arial" w:hAnsi="Arial"/>
          <w:b/>
          <w:sz w:val="20"/>
          <w:szCs w:val="20"/>
          <w:lang w:val="fr-CA"/>
        </w:rPr>
        <w:tab/>
      </w:r>
      <w:r w:rsidR="00737883" w:rsidRPr="002A6A4B">
        <w:rPr>
          <w:rFonts w:ascii="Arial" w:hAnsi="Arial" w:cs="Arial"/>
          <w:b/>
          <w:bCs/>
          <w:iCs/>
          <w:sz w:val="20"/>
          <w:szCs w:val="20"/>
          <w:lang w:val="fr-CA"/>
        </w:rPr>
        <w:t>MINISTÈRES</w:t>
      </w:r>
      <w:r w:rsidR="00737883" w:rsidRPr="00737883">
        <w:rPr>
          <w:rFonts w:ascii="Arial" w:hAnsi="Arial" w:cs="Arial"/>
          <w:b/>
          <w:bCs/>
          <w:iCs/>
          <w:sz w:val="20"/>
          <w:szCs w:val="20"/>
          <w:lang w:val="fr-CA"/>
        </w:rPr>
        <w:t xml:space="preserve"> : </w:t>
      </w:r>
      <w:r w:rsidR="00737883" w:rsidRPr="00737883">
        <w:rPr>
          <w:rFonts w:ascii="Arial" w:hAnsi="Arial" w:cs="Arial"/>
          <w:sz w:val="20"/>
          <w:szCs w:val="20"/>
          <w:lang w:val="fr-CA"/>
        </w:rPr>
        <w:t xml:space="preserve">Le </w:t>
      </w:r>
      <w:r w:rsidR="00737883" w:rsidRPr="00737883">
        <w:rPr>
          <w:rFonts w:ascii="Arial" w:hAnsi="Arial"/>
          <w:color w:val="FF0000"/>
          <w:sz w:val="20"/>
          <w:szCs w:val="20"/>
          <w:lang w:val="fr-CA"/>
        </w:rPr>
        <w:t>[leadership]</w:t>
      </w:r>
      <w:r w:rsidR="00737883" w:rsidRPr="00737883">
        <w:rPr>
          <w:rFonts w:ascii="Arial" w:hAnsi="Arial" w:cs="Arial"/>
          <w:sz w:val="20"/>
          <w:szCs w:val="20"/>
          <w:lang w:val="fr-CA"/>
        </w:rPr>
        <w:t xml:space="preserve"> a le pouvoir d’instituer, de temps à autre, des ministères jugés nécessaires dans cette église locale.</w:t>
      </w:r>
    </w:p>
    <w:p w14:paraId="5D5E9B27" w14:textId="77777777" w:rsidR="007940D5" w:rsidRPr="009B5C8B" w:rsidRDefault="007940D5" w:rsidP="00B06680">
      <w:pPr>
        <w:tabs>
          <w:tab w:val="left" w:pos="1440"/>
        </w:tabs>
        <w:jc w:val="both"/>
        <w:rPr>
          <w:rFonts w:ascii="Arial" w:hAnsi="Arial"/>
          <w:sz w:val="20"/>
          <w:szCs w:val="20"/>
          <w:lang w:val="fr-CA"/>
        </w:rPr>
      </w:pPr>
    </w:p>
    <w:p w14:paraId="117318EA" w14:textId="77777777" w:rsidR="007940D5" w:rsidRDefault="007940D5" w:rsidP="00DC78BE">
      <w:pPr>
        <w:tabs>
          <w:tab w:val="left" w:pos="1440"/>
        </w:tabs>
        <w:ind w:left="1440" w:hanging="1440"/>
        <w:jc w:val="both"/>
        <w:rPr>
          <w:rFonts w:ascii="Arial" w:hAnsi="Arial"/>
          <w:sz w:val="20"/>
          <w:szCs w:val="20"/>
          <w:lang w:val="fr-CA"/>
        </w:rPr>
      </w:pPr>
      <w:r w:rsidRPr="009B5C8B">
        <w:rPr>
          <w:rFonts w:ascii="Arial" w:hAnsi="Arial"/>
          <w:b/>
          <w:sz w:val="20"/>
          <w:szCs w:val="20"/>
          <w:lang w:val="fr-CA"/>
        </w:rPr>
        <w:t>ARTICLE</w:t>
      </w:r>
      <w:r w:rsidR="00072091">
        <w:rPr>
          <w:rFonts w:ascii="Arial" w:hAnsi="Arial"/>
          <w:b/>
          <w:sz w:val="20"/>
          <w:szCs w:val="20"/>
          <w:lang w:val="fr-CA"/>
        </w:rPr>
        <w:t> </w:t>
      </w:r>
      <w:r w:rsidRPr="009B5C8B">
        <w:rPr>
          <w:rFonts w:ascii="Arial" w:hAnsi="Arial"/>
          <w:b/>
          <w:sz w:val="20"/>
          <w:szCs w:val="20"/>
          <w:lang w:val="fr-CA"/>
        </w:rPr>
        <w:t>11</w:t>
      </w:r>
      <w:r w:rsidRPr="009B5C8B">
        <w:rPr>
          <w:rFonts w:ascii="Arial" w:hAnsi="Arial"/>
          <w:b/>
          <w:sz w:val="20"/>
          <w:szCs w:val="20"/>
          <w:lang w:val="fr-CA"/>
        </w:rPr>
        <w:tab/>
        <w:t>MODIFICATIONS</w:t>
      </w:r>
      <w:r w:rsidR="00D3221A">
        <w:rPr>
          <w:rFonts w:ascii="Arial" w:hAnsi="Arial"/>
          <w:b/>
          <w:sz w:val="20"/>
          <w:szCs w:val="20"/>
          <w:lang w:val="fr-CA"/>
        </w:rPr>
        <w:t xml:space="preserve"> : </w:t>
      </w:r>
      <w:r w:rsidR="00D3221A">
        <w:rPr>
          <w:rFonts w:ascii="Arial" w:hAnsi="Arial"/>
          <w:b/>
          <w:sz w:val="20"/>
          <w:szCs w:val="20"/>
          <w:lang w:val="fr-CA"/>
        </w:rPr>
        <w:tab/>
      </w:r>
      <w:r w:rsidRPr="009B5C8B">
        <w:rPr>
          <w:rFonts w:ascii="Arial" w:hAnsi="Arial"/>
          <w:sz w:val="20"/>
          <w:szCs w:val="20"/>
          <w:lang w:val="fr-CA"/>
        </w:rPr>
        <w:t xml:space="preserve">La présente Constitution peut être modifiée à toute assemblée annuelle d’affaires de </w:t>
      </w:r>
      <w:r w:rsidR="005915A6" w:rsidRPr="009B5C8B">
        <w:rPr>
          <w:rFonts w:ascii="Arial" w:hAnsi="Arial"/>
          <w:sz w:val="20"/>
          <w:szCs w:val="20"/>
          <w:lang w:val="fr-CA"/>
        </w:rPr>
        <w:t>cette église locale</w:t>
      </w:r>
      <w:r w:rsidRPr="009B5C8B">
        <w:rPr>
          <w:rFonts w:ascii="Arial" w:hAnsi="Arial"/>
          <w:sz w:val="20"/>
          <w:szCs w:val="20"/>
          <w:lang w:val="fr-CA"/>
        </w:rPr>
        <w:t xml:space="preserve"> ou à toute assemblée d’affaires extraordinaire dûment convoquée à cette fin spécifique, à condition qu’une copie de la modification proposée ait été présentée par </w:t>
      </w:r>
      <w:r w:rsidRPr="009B5C8B">
        <w:rPr>
          <w:rFonts w:ascii="Arial" w:hAnsi="Arial"/>
          <w:sz w:val="20"/>
          <w:szCs w:val="20"/>
          <w:lang w:val="fr-CA"/>
        </w:rPr>
        <w:lastRenderedPageBreak/>
        <w:t xml:space="preserve">écrit au </w:t>
      </w:r>
      <w:r w:rsidR="00940F08"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Pr="009B5C8B">
        <w:rPr>
          <w:rFonts w:ascii="Arial" w:hAnsi="Arial"/>
          <w:sz w:val="20"/>
          <w:szCs w:val="20"/>
          <w:lang w:val="fr-CA"/>
        </w:rPr>
        <w:t xml:space="preserve">et au surintendant du district au moins </w:t>
      </w:r>
      <w:r w:rsidR="001B7290">
        <w:rPr>
          <w:rFonts w:ascii="Arial" w:hAnsi="Arial"/>
          <w:sz w:val="20"/>
          <w:szCs w:val="20"/>
          <w:lang w:val="fr-CA"/>
        </w:rPr>
        <w:t>6</w:t>
      </w:r>
      <w:r w:rsidRPr="009B5C8B">
        <w:rPr>
          <w:rFonts w:ascii="Arial" w:hAnsi="Arial"/>
          <w:sz w:val="20"/>
          <w:szCs w:val="20"/>
          <w:lang w:val="fr-CA"/>
        </w:rPr>
        <w:t xml:space="preserve">0 jours avant la date de la réunion d’affaires </w:t>
      </w:r>
      <w:r w:rsidR="00D3221A">
        <w:rPr>
          <w:rFonts w:ascii="Arial" w:hAnsi="Arial"/>
          <w:sz w:val="20"/>
          <w:szCs w:val="20"/>
          <w:lang w:val="fr-CA"/>
        </w:rPr>
        <w:t>de la congrégation</w:t>
      </w:r>
      <w:r w:rsidRPr="009B5C8B">
        <w:rPr>
          <w:rFonts w:ascii="Arial" w:hAnsi="Arial"/>
          <w:sz w:val="20"/>
          <w:szCs w:val="20"/>
          <w:lang w:val="fr-CA"/>
        </w:rPr>
        <w:t>.</w:t>
      </w:r>
    </w:p>
    <w:p w14:paraId="078F7226" w14:textId="77777777" w:rsidR="001B7290" w:rsidRDefault="001B7290" w:rsidP="00DC78BE">
      <w:pPr>
        <w:tabs>
          <w:tab w:val="left" w:pos="1440"/>
        </w:tabs>
        <w:ind w:left="1440" w:hanging="1440"/>
        <w:jc w:val="both"/>
        <w:rPr>
          <w:rFonts w:ascii="Arial" w:hAnsi="Arial"/>
          <w:sz w:val="20"/>
          <w:szCs w:val="20"/>
          <w:lang w:val="fr-CA"/>
        </w:rPr>
      </w:pPr>
    </w:p>
    <w:p w14:paraId="251AC491" w14:textId="77777777" w:rsidR="001B7290" w:rsidRPr="001B7290" w:rsidRDefault="001B7290" w:rsidP="001B7290">
      <w:pPr>
        <w:tabs>
          <w:tab w:val="left" w:pos="-720"/>
        </w:tabs>
        <w:ind w:left="1418"/>
        <w:jc w:val="both"/>
        <w:rPr>
          <w:rFonts w:ascii="Arial" w:hAnsi="Arial" w:cs="Arial"/>
          <w:sz w:val="20"/>
          <w:szCs w:val="20"/>
          <w:lang w:val="fr-CA"/>
        </w:rPr>
      </w:pPr>
      <w:r w:rsidRPr="001B7290">
        <w:rPr>
          <w:rFonts w:ascii="Arial" w:hAnsi="Arial" w:cs="Arial"/>
          <w:sz w:val="20"/>
          <w:szCs w:val="20"/>
          <w:lang w:val="fr-CA"/>
        </w:rPr>
        <w:t xml:space="preserve">Toute modification proposée doit être approuvée par le district et ne doit pas être contraire aux règlements de l’Assemblée générale, à la </w:t>
      </w:r>
      <w:r w:rsidRPr="001B7290">
        <w:rPr>
          <w:rFonts w:ascii="Arial" w:hAnsi="Arial" w:cs="Arial"/>
          <w:i/>
          <w:sz w:val="20"/>
          <w:szCs w:val="20"/>
          <w:lang w:val="fr-CA"/>
        </w:rPr>
        <w:t>Constitution générale et Règlements</w:t>
      </w:r>
      <w:r w:rsidRPr="001B7290">
        <w:rPr>
          <w:rFonts w:ascii="Arial" w:hAnsi="Arial" w:cs="Arial"/>
          <w:sz w:val="20"/>
          <w:szCs w:val="20"/>
          <w:lang w:val="fr-CA"/>
        </w:rPr>
        <w:t xml:space="preserve">, à la Constitution et règlements du district ou à la </w:t>
      </w:r>
      <w:r w:rsidRPr="001B7290">
        <w:rPr>
          <w:rFonts w:ascii="Arial" w:hAnsi="Arial" w:cs="Arial"/>
          <w:i/>
          <w:sz w:val="20"/>
          <w:szCs w:val="20"/>
          <w:lang w:val="fr-CA"/>
        </w:rPr>
        <w:t>Constitution et règlements de l’église locale</w:t>
      </w:r>
      <w:r w:rsidRPr="001B7290">
        <w:rPr>
          <w:rFonts w:ascii="Arial" w:hAnsi="Arial" w:cs="Arial"/>
          <w:sz w:val="20"/>
          <w:szCs w:val="20"/>
          <w:lang w:val="fr-CA"/>
        </w:rPr>
        <w:t xml:space="preserve"> des Assemblées de la Pentecôte du Canada, aux lois provinciales afférentes et, le cas échéant, à la </w:t>
      </w:r>
      <w:r w:rsidRPr="001B7290">
        <w:rPr>
          <w:rFonts w:ascii="Arial" w:hAnsi="Arial" w:cs="Arial"/>
          <w:i/>
          <w:sz w:val="20"/>
          <w:szCs w:val="20"/>
          <w:lang w:val="fr-CA"/>
        </w:rPr>
        <w:t>Déclaration de fiducie</w:t>
      </w:r>
      <w:r w:rsidRPr="001B7290">
        <w:rPr>
          <w:rFonts w:ascii="Arial" w:hAnsi="Arial" w:cs="Arial"/>
          <w:sz w:val="20"/>
          <w:szCs w:val="20"/>
          <w:lang w:val="fr-CA"/>
        </w:rPr>
        <w:t>.</w:t>
      </w:r>
    </w:p>
    <w:p w14:paraId="0EF3C153" w14:textId="77777777" w:rsidR="001B7290" w:rsidRPr="001B7290" w:rsidRDefault="001B7290" w:rsidP="001B7290">
      <w:pPr>
        <w:tabs>
          <w:tab w:val="left" w:pos="-720"/>
        </w:tabs>
        <w:ind w:left="1418"/>
        <w:jc w:val="both"/>
        <w:rPr>
          <w:rFonts w:ascii="Arial" w:hAnsi="Arial" w:cs="Arial"/>
          <w:sz w:val="20"/>
          <w:szCs w:val="20"/>
          <w:lang w:val="fr-CA"/>
        </w:rPr>
      </w:pPr>
    </w:p>
    <w:p w14:paraId="384C4E0B" w14:textId="77777777" w:rsidR="001B7290" w:rsidRPr="001B7290" w:rsidRDefault="001B7290" w:rsidP="001B7290">
      <w:pPr>
        <w:tabs>
          <w:tab w:val="left" w:pos="1440"/>
        </w:tabs>
        <w:ind w:left="1418"/>
        <w:jc w:val="both"/>
        <w:rPr>
          <w:rFonts w:ascii="Arial" w:hAnsi="Arial" w:cs="Arial"/>
          <w:sz w:val="20"/>
          <w:szCs w:val="20"/>
          <w:lang w:val="fr-CA"/>
        </w:rPr>
      </w:pPr>
      <w:r w:rsidRPr="001B7290">
        <w:rPr>
          <w:rFonts w:ascii="Arial" w:hAnsi="Arial" w:cs="Arial"/>
          <w:sz w:val="20"/>
          <w:szCs w:val="20"/>
          <w:lang w:val="fr-CA"/>
        </w:rPr>
        <w:t xml:space="preserve">Dès réception de l’approbation du district, la notification de cette(ces) modification(s) est faite dans les annonces de la réunion d’affaires de la congrégation conformément à l'article 8.4 de la </w:t>
      </w:r>
      <w:r w:rsidRPr="001B7290">
        <w:rPr>
          <w:rFonts w:ascii="Arial" w:hAnsi="Arial" w:cs="Arial"/>
          <w:i/>
          <w:sz w:val="20"/>
          <w:szCs w:val="20"/>
          <w:lang w:val="fr-CA"/>
        </w:rPr>
        <w:t>Constitution de l'église locale</w:t>
      </w:r>
      <w:r w:rsidRPr="001B7290">
        <w:rPr>
          <w:rFonts w:ascii="Arial" w:hAnsi="Arial" w:cs="Arial"/>
          <w:sz w:val="20"/>
          <w:szCs w:val="20"/>
          <w:lang w:val="fr-CA"/>
        </w:rPr>
        <w:t>.</w:t>
      </w:r>
      <w:r w:rsidRPr="001B7290">
        <w:rPr>
          <w:rFonts w:ascii="Arial" w:hAnsi="Arial"/>
          <w:sz w:val="20"/>
          <w:szCs w:val="20"/>
          <w:lang w:val="fr-CA"/>
        </w:rPr>
        <w:t xml:space="preserve"> Une copie de la (des) modification(s) proposée(s) doit être accessible à tout membre votant, à partir de la date de l’annonce jusqu’à la date de la réunion d’affaires de la congrégation, sur demande au secrétaire du </w:t>
      </w:r>
      <w:r w:rsidRPr="001B7290">
        <w:rPr>
          <w:rFonts w:ascii="Arial" w:hAnsi="Arial"/>
          <w:color w:val="FF0000"/>
          <w:sz w:val="20"/>
          <w:szCs w:val="20"/>
          <w:lang w:val="fr-CA"/>
        </w:rPr>
        <w:t>[leadership]</w:t>
      </w:r>
      <w:r w:rsidRPr="001B7290">
        <w:rPr>
          <w:rFonts w:ascii="Arial" w:hAnsi="Arial"/>
          <w:sz w:val="20"/>
          <w:szCs w:val="20"/>
          <w:lang w:val="fr-CA"/>
        </w:rPr>
        <w:t>.</w:t>
      </w:r>
    </w:p>
    <w:p w14:paraId="625ABB02" w14:textId="77777777" w:rsidR="001B7290" w:rsidRPr="009B5C8B" w:rsidRDefault="001B7290" w:rsidP="00DC78BE">
      <w:pPr>
        <w:tabs>
          <w:tab w:val="left" w:pos="1440"/>
        </w:tabs>
        <w:ind w:left="1440" w:hanging="1440"/>
        <w:jc w:val="both"/>
        <w:rPr>
          <w:rFonts w:ascii="Arial" w:hAnsi="Arial"/>
          <w:sz w:val="20"/>
          <w:szCs w:val="20"/>
          <w:lang w:val="fr-CA"/>
        </w:rPr>
      </w:pPr>
    </w:p>
    <w:p w14:paraId="4DC532B6" w14:textId="77777777" w:rsidR="007940D5" w:rsidRPr="009B5C8B" w:rsidRDefault="007940D5" w:rsidP="001B7290">
      <w:pPr>
        <w:tabs>
          <w:tab w:val="left" w:pos="1440"/>
        </w:tabs>
        <w:ind w:left="1440"/>
        <w:jc w:val="both"/>
        <w:rPr>
          <w:rFonts w:ascii="Arial" w:hAnsi="Arial"/>
          <w:b/>
          <w:sz w:val="20"/>
          <w:szCs w:val="20"/>
          <w:lang w:val="fr-CA"/>
        </w:rPr>
      </w:pPr>
      <w:r w:rsidRPr="009B5C8B">
        <w:rPr>
          <w:rFonts w:ascii="Arial" w:hAnsi="Arial"/>
          <w:sz w:val="20"/>
          <w:szCs w:val="20"/>
          <w:lang w:val="fr-CA"/>
        </w:rPr>
        <w:t xml:space="preserve">Pour être adoptée, une modification doit obtenir une majorité des deux tiers </w:t>
      </w:r>
      <w:r w:rsidR="00756F3C" w:rsidRPr="009B5C8B">
        <w:rPr>
          <w:rFonts w:ascii="Arial" w:hAnsi="Arial"/>
          <w:sz w:val="20"/>
          <w:szCs w:val="20"/>
          <w:lang w:val="fr-CA"/>
        </w:rPr>
        <w:t xml:space="preserve">(2/3) </w:t>
      </w:r>
      <w:r w:rsidRPr="009B5C8B">
        <w:rPr>
          <w:rFonts w:ascii="Arial" w:hAnsi="Arial"/>
          <w:sz w:val="20"/>
          <w:szCs w:val="20"/>
          <w:lang w:val="fr-CA"/>
        </w:rPr>
        <w:t>des votes</w:t>
      </w:r>
      <w:r w:rsidR="000F1C94">
        <w:rPr>
          <w:rFonts w:ascii="Arial" w:hAnsi="Arial"/>
          <w:sz w:val="20"/>
          <w:szCs w:val="20"/>
          <w:lang w:val="fr-CA"/>
        </w:rPr>
        <w:t xml:space="preserve"> </w:t>
      </w:r>
      <w:r w:rsidR="000F1C94" w:rsidRPr="008D37B2">
        <w:rPr>
          <w:rFonts w:ascii="Arial" w:hAnsi="Arial"/>
          <w:sz w:val="20"/>
          <w:szCs w:val="20"/>
          <w:lang w:val="fr-CA"/>
        </w:rPr>
        <w:t>exprimés</w:t>
      </w:r>
      <w:r w:rsidRPr="008D37B2">
        <w:rPr>
          <w:rFonts w:ascii="Arial" w:hAnsi="Arial"/>
          <w:sz w:val="20"/>
          <w:szCs w:val="20"/>
          <w:lang w:val="fr-CA"/>
        </w:rPr>
        <w:t xml:space="preserve"> </w:t>
      </w:r>
      <w:r w:rsidRPr="009B5C8B">
        <w:rPr>
          <w:rFonts w:ascii="Arial" w:hAnsi="Arial"/>
          <w:sz w:val="20"/>
          <w:szCs w:val="20"/>
          <w:lang w:val="fr-CA"/>
        </w:rPr>
        <w:t>à la réunion.</w:t>
      </w:r>
    </w:p>
    <w:p w14:paraId="21375B0B" w14:textId="77777777" w:rsidR="007940D5" w:rsidRPr="00674539" w:rsidRDefault="007940D5" w:rsidP="00AC4264">
      <w:pPr>
        <w:jc w:val="center"/>
        <w:rPr>
          <w:rFonts w:ascii="Arial" w:hAnsi="Arial"/>
          <w:b/>
          <w:sz w:val="28"/>
          <w:szCs w:val="28"/>
          <w:lang w:val="fr-CA"/>
        </w:rPr>
      </w:pPr>
      <w:r w:rsidRPr="009B5C8B">
        <w:rPr>
          <w:rFonts w:ascii="Arial" w:hAnsi="Arial"/>
          <w:b/>
          <w:sz w:val="20"/>
          <w:szCs w:val="20"/>
          <w:lang w:val="fr-CA"/>
        </w:rPr>
        <w:br w:type="page"/>
      </w:r>
      <w:r w:rsidR="00314C2B">
        <w:rPr>
          <w:rFonts w:ascii="Arial" w:hAnsi="Arial"/>
          <w:b/>
          <w:sz w:val="28"/>
          <w:szCs w:val="28"/>
          <w:lang w:val="fr-CA"/>
        </w:rPr>
        <w:lastRenderedPageBreak/>
        <w:t>RÈGLEMENTS</w:t>
      </w:r>
    </w:p>
    <w:p w14:paraId="63AC7030" w14:textId="77777777" w:rsidR="007940D5" w:rsidRPr="009B5C8B" w:rsidRDefault="007940D5">
      <w:pPr>
        <w:jc w:val="both"/>
        <w:rPr>
          <w:rFonts w:ascii="Arial" w:hAnsi="Arial"/>
          <w:sz w:val="20"/>
          <w:szCs w:val="20"/>
          <w:lang w:val="fr-CA"/>
        </w:rPr>
      </w:pPr>
    </w:p>
    <w:p w14:paraId="6958CE4E" w14:textId="77777777" w:rsidR="007940D5" w:rsidRPr="009B5C8B" w:rsidRDefault="00523234">
      <w:pPr>
        <w:tabs>
          <w:tab w:val="left" w:pos="1260"/>
        </w:tabs>
        <w:jc w:val="both"/>
        <w:rPr>
          <w:rFonts w:ascii="Arial" w:hAnsi="Arial"/>
          <w:b/>
          <w:sz w:val="20"/>
          <w:szCs w:val="20"/>
          <w:lang w:val="fr-CA"/>
        </w:rPr>
      </w:pPr>
      <w:r>
        <w:rPr>
          <w:rFonts w:ascii="Arial" w:hAnsi="Arial"/>
          <w:b/>
          <w:sz w:val="20"/>
          <w:szCs w:val="20"/>
          <w:lang w:val="fr-CA"/>
        </w:rPr>
        <w:t>RÈGLEMENT</w:t>
      </w:r>
      <w:r w:rsidR="00072091">
        <w:rPr>
          <w:rFonts w:ascii="Arial" w:hAnsi="Arial"/>
          <w:b/>
          <w:sz w:val="20"/>
          <w:szCs w:val="20"/>
          <w:lang w:val="fr-CA"/>
        </w:rPr>
        <w:t> </w:t>
      </w:r>
      <w:r w:rsidR="007940D5" w:rsidRPr="009B5C8B">
        <w:rPr>
          <w:rFonts w:ascii="Arial" w:hAnsi="Arial"/>
          <w:b/>
          <w:sz w:val="20"/>
          <w:szCs w:val="20"/>
          <w:lang w:val="fr-CA"/>
        </w:rPr>
        <w:t>1</w:t>
      </w:r>
      <w:r w:rsidR="007940D5" w:rsidRPr="009B5C8B">
        <w:rPr>
          <w:rFonts w:ascii="Arial" w:hAnsi="Arial"/>
          <w:b/>
          <w:sz w:val="20"/>
          <w:szCs w:val="20"/>
          <w:lang w:val="fr-CA"/>
        </w:rPr>
        <w:tab/>
      </w:r>
      <w:r>
        <w:rPr>
          <w:rFonts w:ascii="Arial" w:hAnsi="Arial"/>
          <w:b/>
          <w:sz w:val="20"/>
          <w:szCs w:val="20"/>
          <w:lang w:val="fr-CA"/>
        </w:rPr>
        <w:t xml:space="preserve"> </w:t>
      </w:r>
      <w:r>
        <w:rPr>
          <w:rFonts w:ascii="Arial" w:hAnsi="Arial"/>
          <w:b/>
          <w:sz w:val="20"/>
          <w:szCs w:val="20"/>
          <w:lang w:val="fr-CA"/>
        </w:rPr>
        <w:tab/>
      </w:r>
      <w:r w:rsidR="007940D5" w:rsidRPr="009B5C8B">
        <w:rPr>
          <w:rFonts w:ascii="Arial" w:hAnsi="Arial"/>
          <w:b/>
          <w:sz w:val="20"/>
          <w:szCs w:val="20"/>
          <w:lang w:val="fr-CA"/>
        </w:rPr>
        <w:t>MEMBRES</w:t>
      </w:r>
    </w:p>
    <w:p w14:paraId="0EEF839F" w14:textId="77777777" w:rsidR="007940D5" w:rsidRPr="009B5C8B" w:rsidRDefault="007940D5">
      <w:pPr>
        <w:jc w:val="both"/>
        <w:rPr>
          <w:rFonts w:ascii="Arial" w:hAnsi="Arial"/>
          <w:sz w:val="20"/>
          <w:szCs w:val="20"/>
          <w:lang w:val="fr-CA"/>
        </w:rPr>
      </w:pPr>
    </w:p>
    <w:p w14:paraId="159912DA" w14:textId="77777777" w:rsidR="007940D5" w:rsidRPr="009B5C8B" w:rsidRDefault="007940D5" w:rsidP="00DC78BE">
      <w:pPr>
        <w:ind w:left="720" w:hanging="720"/>
        <w:jc w:val="both"/>
        <w:rPr>
          <w:rFonts w:ascii="Arial" w:hAnsi="Arial"/>
          <w:sz w:val="20"/>
          <w:szCs w:val="20"/>
          <w:lang w:val="fr-CA"/>
        </w:rPr>
      </w:pPr>
      <w:r w:rsidRPr="009B5C8B">
        <w:rPr>
          <w:rFonts w:ascii="Arial" w:hAnsi="Arial"/>
          <w:b/>
          <w:sz w:val="20"/>
          <w:szCs w:val="20"/>
          <w:lang w:val="fr-CA"/>
        </w:rPr>
        <w:t>1.1</w:t>
      </w:r>
      <w:r w:rsidRPr="009B5C8B">
        <w:rPr>
          <w:rFonts w:ascii="Arial" w:hAnsi="Arial"/>
          <w:b/>
          <w:sz w:val="20"/>
          <w:szCs w:val="20"/>
          <w:lang w:val="fr-CA"/>
        </w:rPr>
        <w:tab/>
        <w:t xml:space="preserve">COMITÉ </w:t>
      </w:r>
      <w:smartTag w:uri="urn:schemas-microsoft-com:office:smarttags" w:element="stockticker">
        <w:r w:rsidRPr="009B5C8B">
          <w:rPr>
            <w:rFonts w:ascii="Arial" w:hAnsi="Arial"/>
            <w:b/>
            <w:sz w:val="20"/>
            <w:szCs w:val="20"/>
            <w:lang w:val="fr-CA"/>
          </w:rPr>
          <w:t>DES</w:t>
        </w:r>
      </w:smartTag>
      <w:r w:rsidRPr="009B5C8B">
        <w:rPr>
          <w:rFonts w:ascii="Arial" w:hAnsi="Arial"/>
          <w:b/>
          <w:sz w:val="20"/>
          <w:szCs w:val="20"/>
          <w:lang w:val="fr-CA"/>
        </w:rPr>
        <w:t xml:space="preserve"> MEMBRES</w:t>
      </w:r>
      <w:r w:rsidR="00582AC0" w:rsidRPr="009B5C8B">
        <w:rPr>
          <w:rFonts w:ascii="Arial" w:hAnsi="Arial"/>
          <w:b/>
          <w:sz w:val="20"/>
          <w:szCs w:val="20"/>
          <w:lang w:val="fr-CA"/>
        </w:rPr>
        <w:t xml:space="preserve"> : </w:t>
      </w:r>
      <w:r w:rsidRPr="009B5C8B">
        <w:rPr>
          <w:rFonts w:ascii="Arial" w:hAnsi="Arial"/>
          <w:sz w:val="20"/>
          <w:szCs w:val="20"/>
          <w:lang w:val="fr-CA"/>
        </w:rPr>
        <w:t xml:space="preserve">Un comité des membres, formé du pasteur et </w:t>
      </w:r>
      <w:r w:rsidR="00DC78BE">
        <w:rPr>
          <w:rFonts w:ascii="Arial" w:hAnsi="Arial"/>
          <w:sz w:val="20"/>
          <w:szCs w:val="20"/>
          <w:lang w:val="fr-CA"/>
        </w:rPr>
        <w:t>du</w:t>
      </w:r>
      <w:r w:rsidRPr="009B5C8B">
        <w:rPr>
          <w:rFonts w:ascii="Arial" w:hAnsi="Arial"/>
          <w:sz w:val="20"/>
          <w:szCs w:val="20"/>
          <w:lang w:val="fr-CA"/>
        </w:rPr>
        <w:t xml:space="preserve"> </w:t>
      </w:r>
      <w:r w:rsidR="003B53D7" w:rsidRPr="00BF6AC4">
        <w:rPr>
          <w:rFonts w:ascii="Arial" w:hAnsi="Arial"/>
          <w:color w:val="FF0000"/>
          <w:sz w:val="20"/>
          <w:szCs w:val="20"/>
          <w:lang w:val="fr-CA"/>
        </w:rPr>
        <w:t>[leadership]</w:t>
      </w:r>
      <w:r w:rsidRPr="009B5C8B">
        <w:rPr>
          <w:rFonts w:ascii="Arial" w:hAnsi="Arial"/>
          <w:sz w:val="20"/>
          <w:szCs w:val="20"/>
          <w:lang w:val="fr-CA"/>
        </w:rPr>
        <w:t>, doit recevoir les demandes d’adhésion des personnes, faire enquête à cet effet comme il le juge à propos et approuver l’admission dans l’assemblée des candidats qui satisfont aux exigences relatives aux membres.</w:t>
      </w:r>
    </w:p>
    <w:p w14:paraId="2C74EF7E" w14:textId="77777777" w:rsidR="007940D5" w:rsidRPr="009B5C8B" w:rsidRDefault="007940D5" w:rsidP="008D1BA5">
      <w:pPr>
        <w:ind w:left="720" w:hanging="720"/>
        <w:jc w:val="both"/>
        <w:rPr>
          <w:rFonts w:ascii="Arial" w:hAnsi="Arial"/>
          <w:sz w:val="20"/>
          <w:szCs w:val="20"/>
          <w:lang w:val="fr-CA"/>
        </w:rPr>
      </w:pPr>
    </w:p>
    <w:p w14:paraId="1D147464" w14:textId="77777777" w:rsidR="007940D5" w:rsidRPr="009B5C8B" w:rsidRDefault="007940D5" w:rsidP="008D1BA5">
      <w:pPr>
        <w:ind w:left="720" w:hanging="720"/>
        <w:jc w:val="both"/>
        <w:rPr>
          <w:rFonts w:ascii="Arial" w:hAnsi="Arial"/>
          <w:b/>
          <w:sz w:val="20"/>
          <w:szCs w:val="20"/>
          <w:lang w:val="fr-CA"/>
        </w:rPr>
      </w:pPr>
      <w:r w:rsidRPr="009B5C8B">
        <w:rPr>
          <w:rFonts w:ascii="Arial" w:hAnsi="Arial"/>
          <w:b/>
          <w:sz w:val="20"/>
          <w:szCs w:val="20"/>
          <w:lang w:val="fr-CA"/>
        </w:rPr>
        <w:t>1.2</w:t>
      </w:r>
      <w:r w:rsidRPr="009B5C8B">
        <w:rPr>
          <w:rFonts w:ascii="Arial" w:hAnsi="Arial"/>
          <w:b/>
          <w:sz w:val="20"/>
          <w:szCs w:val="20"/>
          <w:lang w:val="fr-CA"/>
        </w:rPr>
        <w:tab/>
        <w:t>PROCÉDURE DE DEMANDE D’ADHÉSION</w:t>
      </w:r>
    </w:p>
    <w:p w14:paraId="34C1DBF9" w14:textId="77777777" w:rsidR="007940D5" w:rsidRPr="009B5C8B" w:rsidRDefault="007940D5">
      <w:pPr>
        <w:jc w:val="both"/>
        <w:rPr>
          <w:rFonts w:ascii="Arial" w:hAnsi="Arial"/>
          <w:sz w:val="20"/>
          <w:szCs w:val="20"/>
          <w:lang w:val="fr-CA"/>
        </w:rPr>
      </w:pPr>
    </w:p>
    <w:p w14:paraId="0C20A96A" w14:textId="77777777" w:rsidR="007940D5" w:rsidRPr="00C50C49" w:rsidRDefault="007940D5" w:rsidP="00523234">
      <w:pPr>
        <w:tabs>
          <w:tab w:val="left" w:pos="1680"/>
        </w:tabs>
        <w:ind w:left="1680" w:hanging="960"/>
        <w:jc w:val="both"/>
        <w:rPr>
          <w:rFonts w:ascii="Arial" w:hAnsi="Arial"/>
          <w:sz w:val="20"/>
          <w:szCs w:val="20"/>
          <w:lang w:val="fr-FR"/>
        </w:rPr>
      </w:pPr>
      <w:r w:rsidRPr="009B5C8B">
        <w:rPr>
          <w:rFonts w:ascii="Arial" w:hAnsi="Arial"/>
          <w:b/>
          <w:sz w:val="20"/>
          <w:szCs w:val="20"/>
          <w:lang w:val="fr-CA"/>
        </w:rPr>
        <w:t>1.2.1</w:t>
      </w:r>
      <w:r w:rsidRPr="009B5C8B">
        <w:rPr>
          <w:rFonts w:ascii="Arial" w:hAnsi="Arial"/>
          <w:sz w:val="20"/>
          <w:szCs w:val="20"/>
          <w:lang w:val="fr-CA"/>
        </w:rPr>
        <w:tab/>
      </w:r>
      <w:r w:rsidRPr="00C50C49">
        <w:rPr>
          <w:rFonts w:ascii="Arial" w:hAnsi="Arial"/>
          <w:sz w:val="20"/>
          <w:szCs w:val="20"/>
          <w:lang w:val="fr-CA"/>
        </w:rPr>
        <w:t xml:space="preserve">Les demandes d’adhésion doivent être reçues sur un formulaire de demande signé dans lequel le candidat s’engage à observer les dispositions de la </w:t>
      </w:r>
      <w:r w:rsidR="00523234" w:rsidRPr="00C50C49">
        <w:rPr>
          <w:rFonts w:ascii="Arial" w:hAnsi="Arial"/>
          <w:i/>
          <w:sz w:val="20"/>
          <w:szCs w:val="20"/>
          <w:lang w:val="fr-CA"/>
        </w:rPr>
        <w:t>C</w:t>
      </w:r>
      <w:r w:rsidRPr="00C50C49">
        <w:rPr>
          <w:rFonts w:ascii="Arial" w:hAnsi="Arial"/>
          <w:i/>
          <w:sz w:val="20"/>
          <w:szCs w:val="20"/>
          <w:lang w:val="fr-CA"/>
        </w:rPr>
        <w:t xml:space="preserve">onstitution et </w:t>
      </w:r>
      <w:r w:rsidR="00314C2B" w:rsidRPr="00C50C49">
        <w:rPr>
          <w:rFonts w:ascii="Arial" w:hAnsi="Arial"/>
          <w:i/>
          <w:sz w:val="20"/>
          <w:szCs w:val="20"/>
          <w:lang w:val="fr-CA"/>
        </w:rPr>
        <w:t>règlements</w:t>
      </w:r>
      <w:r w:rsidRPr="00C50C49">
        <w:rPr>
          <w:rFonts w:ascii="Arial" w:hAnsi="Arial"/>
          <w:i/>
          <w:sz w:val="20"/>
          <w:szCs w:val="20"/>
          <w:lang w:val="fr-CA"/>
        </w:rPr>
        <w:t xml:space="preserve"> de l’église locale</w:t>
      </w:r>
      <w:r w:rsidRPr="00C50C49">
        <w:rPr>
          <w:rFonts w:ascii="Arial" w:hAnsi="Arial"/>
          <w:sz w:val="20"/>
          <w:szCs w:val="20"/>
          <w:lang w:val="fr-CA"/>
        </w:rPr>
        <w:t>, y compris les modalités concernant les membres, énoncées à l’article</w:t>
      </w:r>
      <w:r w:rsidR="00072091" w:rsidRPr="00C50C49">
        <w:rPr>
          <w:rFonts w:ascii="Arial" w:hAnsi="Arial"/>
          <w:sz w:val="20"/>
          <w:szCs w:val="20"/>
          <w:lang w:val="fr-CA"/>
        </w:rPr>
        <w:t> </w:t>
      </w:r>
      <w:r w:rsidRPr="00C50C49">
        <w:rPr>
          <w:rFonts w:ascii="Arial" w:hAnsi="Arial"/>
          <w:sz w:val="20"/>
          <w:szCs w:val="20"/>
          <w:lang w:val="fr-CA"/>
        </w:rPr>
        <w:t>6.1.</w:t>
      </w:r>
      <w:r w:rsidR="00C50C49" w:rsidRPr="00C50C49">
        <w:rPr>
          <w:rFonts w:ascii="Arial" w:hAnsi="Arial" w:cs="Arial"/>
          <w:sz w:val="20"/>
          <w:szCs w:val="20"/>
          <w:lang w:val="fr-FR"/>
        </w:rPr>
        <w:t xml:space="preserve"> Le comité des membres peut, à sa discrétion, demander une référence à l'ancienne église du candidat.</w:t>
      </w:r>
    </w:p>
    <w:p w14:paraId="5C1005B2" w14:textId="77777777" w:rsidR="007940D5" w:rsidRPr="009B5C8B" w:rsidRDefault="007940D5" w:rsidP="008D1BA5">
      <w:pPr>
        <w:tabs>
          <w:tab w:val="left" w:pos="1680"/>
        </w:tabs>
        <w:ind w:left="720"/>
        <w:jc w:val="both"/>
        <w:rPr>
          <w:rFonts w:ascii="Arial" w:hAnsi="Arial"/>
          <w:b/>
          <w:sz w:val="20"/>
          <w:szCs w:val="20"/>
          <w:lang w:val="fr-CA"/>
        </w:rPr>
      </w:pPr>
    </w:p>
    <w:p w14:paraId="6DB774B9" w14:textId="77777777" w:rsidR="007940D5" w:rsidRPr="009B5C8B" w:rsidRDefault="007940D5" w:rsidP="00C50C49">
      <w:pPr>
        <w:tabs>
          <w:tab w:val="left" w:pos="1680"/>
        </w:tabs>
        <w:ind w:left="1680" w:hanging="960"/>
        <w:jc w:val="both"/>
        <w:rPr>
          <w:rFonts w:ascii="Arial" w:hAnsi="Arial"/>
          <w:sz w:val="20"/>
          <w:szCs w:val="20"/>
          <w:lang w:val="fr-CA"/>
        </w:rPr>
      </w:pPr>
      <w:r w:rsidRPr="009B5C8B">
        <w:rPr>
          <w:rFonts w:ascii="Arial" w:hAnsi="Arial"/>
          <w:b/>
          <w:sz w:val="20"/>
          <w:szCs w:val="20"/>
          <w:lang w:val="fr-CA"/>
        </w:rPr>
        <w:t>1.2.2</w:t>
      </w:r>
      <w:r w:rsidRPr="009B5C8B">
        <w:rPr>
          <w:rFonts w:ascii="Arial" w:hAnsi="Arial"/>
          <w:sz w:val="20"/>
          <w:szCs w:val="20"/>
          <w:lang w:val="fr-CA"/>
        </w:rPr>
        <w:tab/>
        <w:t xml:space="preserve">Les candidats qui ont été approuvés par le comité des membres aux fins d’admission dans l’assemblée sont reçus publiquement dans l’église </w:t>
      </w:r>
      <w:r w:rsidR="00523234">
        <w:rPr>
          <w:rFonts w:ascii="Arial" w:hAnsi="Arial"/>
          <w:sz w:val="20"/>
          <w:szCs w:val="20"/>
          <w:lang w:val="fr-CA"/>
        </w:rPr>
        <w:t xml:space="preserve">locale </w:t>
      </w:r>
      <w:r w:rsidRPr="009B5C8B">
        <w:rPr>
          <w:rFonts w:ascii="Arial" w:hAnsi="Arial"/>
          <w:sz w:val="20"/>
          <w:szCs w:val="20"/>
          <w:lang w:val="fr-CA"/>
        </w:rPr>
        <w:t>(Galates</w:t>
      </w:r>
      <w:r w:rsidR="00072091">
        <w:rPr>
          <w:rFonts w:ascii="Arial" w:hAnsi="Arial"/>
          <w:sz w:val="20"/>
          <w:szCs w:val="20"/>
          <w:lang w:val="fr-CA"/>
        </w:rPr>
        <w:t> </w:t>
      </w:r>
      <w:r w:rsidRPr="009B5C8B">
        <w:rPr>
          <w:rFonts w:ascii="Arial" w:hAnsi="Arial"/>
          <w:sz w:val="20"/>
          <w:szCs w:val="20"/>
          <w:lang w:val="fr-CA"/>
        </w:rPr>
        <w:t xml:space="preserve">2:9) et </w:t>
      </w:r>
      <w:r w:rsidR="00523234">
        <w:rPr>
          <w:rFonts w:ascii="Arial" w:hAnsi="Arial"/>
          <w:sz w:val="20"/>
          <w:szCs w:val="20"/>
          <w:lang w:val="fr-CA"/>
        </w:rPr>
        <w:t xml:space="preserve">peuvent </w:t>
      </w:r>
      <w:r w:rsidRPr="009B5C8B">
        <w:rPr>
          <w:rFonts w:ascii="Arial" w:hAnsi="Arial"/>
          <w:sz w:val="20"/>
          <w:szCs w:val="20"/>
          <w:lang w:val="fr-CA"/>
        </w:rPr>
        <w:t>re</w:t>
      </w:r>
      <w:r w:rsidR="00523234">
        <w:rPr>
          <w:rFonts w:ascii="Arial" w:hAnsi="Arial"/>
          <w:sz w:val="20"/>
          <w:szCs w:val="20"/>
          <w:lang w:val="fr-CA"/>
        </w:rPr>
        <w:t>cevoir</w:t>
      </w:r>
      <w:r w:rsidRPr="009B5C8B">
        <w:rPr>
          <w:rFonts w:ascii="Arial" w:hAnsi="Arial"/>
          <w:sz w:val="20"/>
          <w:szCs w:val="20"/>
          <w:lang w:val="fr-CA"/>
        </w:rPr>
        <w:t xml:space="preserve"> un</w:t>
      </w:r>
      <w:r w:rsidR="00757E69">
        <w:rPr>
          <w:rFonts w:ascii="Arial" w:hAnsi="Arial"/>
          <w:sz w:val="20"/>
          <w:szCs w:val="20"/>
          <w:lang w:val="fr-CA"/>
        </w:rPr>
        <w:t xml:space="preserve"> avis confirmant leur statut de</w:t>
      </w:r>
      <w:r w:rsidRPr="009B5C8B">
        <w:rPr>
          <w:rFonts w:ascii="Arial" w:hAnsi="Arial"/>
          <w:sz w:val="20"/>
          <w:szCs w:val="20"/>
          <w:lang w:val="fr-CA"/>
        </w:rPr>
        <w:t xml:space="preserve"> membre</w:t>
      </w:r>
      <w:r w:rsidR="00523234">
        <w:rPr>
          <w:rFonts w:ascii="Arial" w:hAnsi="Arial"/>
          <w:sz w:val="20"/>
          <w:szCs w:val="20"/>
          <w:lang w:val="fr-CA"/>
        </w:rPr>
        <w:t>. Le statut de membre peut être révisé annuellement par le comité des membres</w:t>
      </w:r>
      <w:r w:rsidRPr="009B5C8B">
        <w:rPr>
          <w:rFonts w:ascii="Arial" w:hAnsi="Arial"/>
          <w:sz w:val="20"/>
          <w:szCs w:val="20"/>
          <w:lang w:val="fr-CA"/>
        </w:rPr>
        <w:t>.</w:t>
      </w:r>
    </w:p>
    <w:p w14:paraId="3205CF19" w14:textId="77777777" w:rsidR="007940D5" w:rsidRPr="009B5C8B" w:rsidRDefault="007940D5">
      <w:pPr>
        <w:jc w:val="both"/>
        <w:rPr>
          <w:rFonts w:ascii="Arial" w:hAnsi="Arial"/>
          <w:sz w:val="20"/>
          <w:szCs w:val="20"/>
          <w:lang w:val="fr-CA"/>
        </w:rPr>
      </w:pPr>
    </w:p>
    <w:p w14:paraId="23E6CF85" w14:textId="77777777" w:rsidR="007940D5" w:rsidRPr="009B5C8B" w:rsidRDefault="007940D5" w:rsidP="00582AC0">
      <w:pPr>
        <w:ind w:left="720" w:hanging="720"/>
        <w:jc w:val="both"/>
        <w:rPr>
          <w:rFonts w:ascii="Arial" w:hAnsi="Arial"/>
          <w:sz w:val="20"/>
          <w:szCs w:val="20"/>
          <w:lang w:val="fr-CA"/>
        </w:rPr>
      </w:pPr>
      <w:r w:rsidRPr="009B5C8B">
        <w:rPr>
          <w:rFonts w:ascii="Arial" w:hAnsi="Arial"/>
          <w:b/>
          <w:sz w:val="20"/>
          <w:szCs w:val="20"/>
          <w:lang w:val="fr-CA"/>
        </w:rPr>
        <w:t>1.</w:t>
      </w:r>
      <w:r w:rsidR="00C50C49">
        <w:rPr>
          <w:rFonts w:ascii="Arial" w:hAnsi="Arial"/>
          <w:b/>
          <w:sz w:val="20"/>
          <w:szCs w:val="20"/>
          <w:lang w:val="fr-CA"/>
        </w:rPr>
        <w:t>3</w:t>
      </w:r>
      <w:r w:rsidRPr="009B5C8B">
        <w:rPr>
          <w:rFonts w:ascii="Arial" w:hAnsi="Arial"/>
          <w:b/>
          <w:sz w:val="20"/>
          <w:szCs w:val="20"/>
          <w:lang w:val="fr-CA"/>
        </w:rPr>
        <w:tab/>
        <w:t>ABROGATION DU ST</w:t>
      </w:r>
      <w:smartTag w:uri="urn:schemas-microsoft-com:office:smarttags" w:element="stockticker">
        <w:r w:rsidRPr="009B5C8B">
          <w:rPr>
            <w:rFonts w:ascii="Arial" w:hAnsi="Arial"/>
            <w:b/>
            <w:sz w:val="20"/>
            <w:szCs w:val="20"/>
            <w:lang w:val="fr-CA"/>
          </w:rPr>
          <w:t>ATU</w:t>
        </w:r>
      </w:smartTag>
      <w:r w:rsidRPr="009B5C8B">
        <w:rPr>
          <w:rFonts w:ascii="Arial" w:hAnsi="Arial"/>
          <w:b/>
          <w:sz w:val="20"/>
          <w:szCs w:val="20"/>
          <w:lang w:val="fr-CA"/>
        </w:rPr>
        <w:t>T D’UN MEMBRE</w:t>
      </w:r>
      <w:r w:rsidR="00582AC0" w:rsidRPr="009B5C8B">
        <w:rPr>
          <w:rFonts w:ascii="Arial" w:hAnsi="Arial"/>
          <w:b/>
          <w:sz w:val="20"/>
          <w:szCs w:val="20"/>
          <w:lang w:val="fr-CA"/>
        </w:rPr>
        <w:t xml:space="preserve"> : </w:t>
      </w:r>
      <w:r w:rsidR="009C3680" w:rsidRPr="009B5C8B">
        <w:rPr>
          <w:rFonts w:ascii="Arial" w:hAnsi="Arial"/>
          <w:sz w:val="20"/>
          <w:szCs w:val="20"/>
          <w:lang w:val="fr-CA"/>
        </w:rPr>
        <w:fldChar w:fldCharType="begin"/>
      </w:r>
      <w:r w:rsidRPr="009B5C8B">
        <w:rPr>
          <w:rFonts w:ascii="Arial" w:hAnsi="Arial"/>
          <w:sz w:val="20"/>
          <w:szCs w:val="20"/>
          <w:lang w:val="fr-CA"/>
        </w:rPr>
        <w:instrText>ADVANCE \u2</w:instrText>
      </w:r>
      <w:r w:rsidR="009C3680" w:rsidRPr="009B5C8B">
        <w:rPr>
          <w:rFonts w:ascii="Arial" w:hAnsi="Arial"/>
          <w:sz w:val="20"/>
          <w:szCs w:val="20"/>
          <w:lang w:val="fr-CA"/>
        </w:rPr>
        <w:fldChar w:fldCharType="end"/>
      </w:r>
      <w:r w:rsidRPr="009B5C8B">
        <w:rPr>
          <w:rFonts w:ascii="Arial" w:hAnsi="Arial"/>
          <w:sz w:val="20"/>
          <w:szCs w:val="20"/>
          <w:lang w:val="fr-CA"/>
        </w:rPr>
        <w:t xml:space="preserve">Le statut de membre dans cette église </w:t>
      </w:r>
      <w:r w:rsidR="00523234">
        <w:rPr>
          <w:rFonts w:ascii="Arial" w:hAnsi="Arial"/>
          <w:sz w:val="20"/>
          <w:szCs w:val="20"/>
          <w:lang w:val="fr-CA"/>
        </w:rPr>
        <w:t xml:space="preserve">locale </w:t>
      </w:r>
      <w:r w:rsidRPr="009B5C8B">
        <w:rPr>
          <w:rFonts w:ascii="Arial" w:hAnsi="Arial"/>
          <w:sz w:val="20"/>
          <w:szCs w:val="20"/>
          <w:lang w:val="fr-CA"/>
        </w:rPr>
        <w:t>peut être abrogé pour les raisons suivantes</w:t>
      </w:r>
      <w:r w:rsidR="00CE12DB">
        <w:rPr>
          <w:rFonts w:ascii="Arial" w:hAnsi="Arial"/>
          <w:sz w:val="20"/>
          <w:szCs w:val="20"/>
          <w:lang w:val="fr-CA"/>
        </w:rPr>
        <w:t> </w:t>
      </w:r>
      <w:r w:rsidRPr="009B5C8B">
        <w:rPr>
          <w:rFonts w:ascii="Arial" w:hAnsi="Arial"/>
          <w:sz w:val="20"/>
          <w:szCs w:val="20"/>
          <w:lang w:val="fr-CA"/>
        </w:rPr>
        <w:t>:</w:t>
      </w:r>
    </w:p>
    <w:p w14:paraId="68B3E832" w14:textId="77777777" w:rsidR="007940D5" w:rsidRPr="009B5C8B" w:rsidRDefault="007940D5">
      <w:pPr>
        <w:ind w:left="720" w:hanging="360"/>
        <w:jc w:val="both"/>
        <w:rPr>
          <w:rFonts w:ascii="Arial" w:hAnsi="Arial"/>
          <w:sz w:val="20"/>
          <w:szCs w:val="20"/>
          <w:lang w:val="fr-CA"/>
        </w:rPr>
      </w:pPr>
    </w:p>
    <w:p w14:paraId="58DFBFEC" w14:textId="77777777" w:rsidR="007940D5" w:rsidRPr="009B5C8B" w:rsidRDefault="007940D5" w:rsidP="00C876D6">
      <w:pPr>
        <w:tabs>
          <w:tab w:val="left" w:pos="1680"/>
        </w:tabs>
        <w:ind w:left="720"/>
        <w:jc w:val="both"/>
        <w:rPr>
          <w:rFonts w:ascii="Arial" w:hAnsi="Arial"/>
          <w:bCs/>
          <w:sz w:val="20"/>
          <w:szCs w:val="20"/>
          <w:lang w:val="fr-CA"/>
        </w:rPr>
      </w:pPr>
      <w:r w:rsidRPr="009B5C8B">
        <w:rPr>
          <w:rFonts w:ascii="Arial" w:hAnsi="Arial"/>
          <w:b/>
          <w:sz w:val="20"/>
          <w:szCs w:val="20"/>
          <w:lang w:val="fr-CA"/>
        </w:rPr>
        <w:t>1.</w:t>
      </w:r>
      <w:r w:rsidR="00C50C49">
        <w:rPr>
          <w:rFonts w:ascii="Arial" w:hAnsi="Arial"/>
          <w:b/>
          <w:sz w:val="20"/>
          <w:szCs w:val="20"/>
          <w:lang w:val="fr-CA"/>
        </w:rPr>
        <w:t>3</w:t>
      </w:r>
      <w:r w:rsidRPr="009B5C8B">
        <w:rPr>
          <w:rFonts w:ascii="Arial" w:hAnsi="Arial"/>
          <w:b/>
          <w:sz w:val="20"/>
          <w:szCs w:val="20"/>
          <w:lang w:val="fr-CA"/>
        </w:rPr>
        <w:t>.1</w:t>
      </w:r>
      <w:r w:rsidRPr="009B5C8B">
        <w:rPr>
          <w:rFonts w:ascii="Arial" w:hAnsi="Arial"/>
          <w:sz w:val="20"/>
          <w:szCs w:val="20"/>
          <w:lang w:val="fr-CA"/>
        </w:rPr>
        <w:tab/>
      </w:r>
      <w:r w:rsidRPr="009B5C8B">
        <w:rPr>
          <w:rFonts w:ascii="Arial" w:hAnsi="Arial"/>
          <w:b/>
          <w:sz w:val="20"/>
          <w:szCs w:val="20"/>
          <w:lang w:val="fr-CA"/>
        </w:rPr>
        <w:t>RENONCIATION VOLONTAIRE</w:t>
      </w:r>
    </w:p>
    <w:p w14:paraId="1AD2A0F2" w14:textId="77777777" w:rsidR="00C876D6" w:rsidRPr="009B5C8B" w:rsidRDefault="00C876D6" w:rsidP="00C876D6">
      <w:pPr>
        <w:tabs>
          <w:tab w:val="left" w:pos="1680"/>
        </w:tabs>
        <w:ind w:left="720"/>
        <w:jc w:val="both"/>
        <w:rPr>
          <w:rFonts w:ascii="Arial" w:hAnsi="Arial"/>
          <w:sz w:val="20"/>
          <w:szCs w:val="20"/>
          <w:lang w:val="fr-CA"/>
        </w:rPr>
      </w:pPr>
    </w:p>
    <w:p w14:paraId="1D752015" w14:textId="77777777" w:rsidR="007940D5" w:rsidRPr="009B5C8B" w:rsidRDefault="009C3680" w:rsidP="00C50C49">
      <w:pPr>
        <w:numPr>
          <w:ilvl w:val="3"/>
          <w:numId w:val="39"/>
        </w:numPr>
        <w:tabs>
          <w:tab w:val="left" w:pos="1680"/>
        </w:tabs>
        <w:jc w:val="both"/>
        <w:rPr>
          <w:rFonts w:ascii="Arial" w:hAnsi="Arial"/>
          <w:sz w:val="20"/>
          <w:szCs w:val="20"/>
          <w:lang w:val="fr-CA"/>
        </w:rPr>
      </w:pPr>
      <w:r w:rsidRPr="009B5C8B">
        <w:rPr>
          <w:rFonts w:ascii="Arial" w:hAnsi="Arial"/>
          <w:sz w:val="20"/>
          <w:szCs w:val="20"/>
          <w:lang w:val="fr-CA"/>
        </w:rPr>
        <w:fldChar w:fldCharType="begin"/>
      </w:r>
      <w:r w:rsidR="007940D5" w:rsidRPr="009B5C8B">
        <w:rPr>
          <w:rFonts w:ascii="Arial" w:hAnsi="Arial"/>
          <w:sz w:val="20"/>
          <w:szCs w:val="20"/>
          <w:lang w:val="fr-CA"/>
        </w:rPr>
        <w:instrText>ADVANCE \d2</w:instrText>
      </w:r>
      <w:r w:rsidRPr="009B5C8B">
        <w:rPr>
          <w:rFonts w:ascii="Arial" w:hAnsi="Arial"/>
          <w:sz w:val="20"/>
          <w:szCs w:val="20"/>
          <w:lang w:val="fr-CA"/>
        </w:rPr>
        <w:fldChar w:fldCharType="end"/>
      </w:r>
      <w:r w:rsidR="007940D5" w:rsidRPr="009B5C8B">
        <w:rPr>
          <w:rFonts w:ascii="Arial" w:hAnsi="Arial"/>
          <w:sz w:val="20"/>
          <w:szCs w:val="20"/>
          <w:lang w:val="fr-CA"/>
        </w:rPr>
        <w:t xml:space="preserve">Retrait volontaire de cette </w:t>
      </w:r>
      <w:r w:rsidR="00523234" w:rsidRPr="009B5C8B">
        <w:rPr>
          <w:rFonts w:ascii="Arial" w:hAnsi="Arial"/>
          <w:sz w:val="20"/>
          <w:szCs w:val="20"/>
          <w:lang w:val="fr-CA"/>
        </w:rPr>
        <w:t xml:space="preserve">église </w:t>
      </w:r>
      <w:r w:rsidR="00523234">
        <w:rPr>
          <w:rFonts w:ascii="Arial" w:hAnsi="Arial"/>
          <w:sz w:val="20"/>
          <w:szCs w:val="20"/>
          <w:lang w:val="fr-CA"/>
        </w:rPr>
        <w:t>locale</w:t>
      </w:r>
      <w:r w:rsidR="007940D5" w:rsidRPr="009B5C8B">
        <w:rPr>
          <w:rFonts w:ascii="Arial" w:hAnsi="Arial"/>
          <w:sz w:val="20"/>
          <w:szCs w:val="20"/>
          <w:lang w:val="fr-CA"/>
        </w:rPr>
        <w:t xml:space="preserve"> ou admission dans une autre </w:t>
      </w:r>
      <w:r w:rsidR="00523234">
        <w:rPr>
          <w:rFonts w:ascii="Arial" w:hAnsi="Arial"/>
          <w:sz w:val="20"/>
          <w:szCs w:val="20"/>
          <w:lang w:val="fr-CA"/>
        </w:rPr>
        <w:t>congrégation</w:t>
      </w:r>
      <w:r w:rsidR="007940D5" w:rsidRPr="009B5C8B">
        <w:rPr>
          <w:rFonts w:ascii="Arial" w:hAnsi="Arial"/>
          <w:sz w:val="20"/>
          <w:szCs w:val="20"/>
          <w:lang w:val="fr-CA"/>
        </w:rPr>
        <w:t>.</w:t>
      </w:r>
    </w:p>
    <w:p w14:paraId="315C9A00" w14:textId="77777777" w:rsidR="007940D5" w:rsidRPr="009B5C8B" w:rsidRDefault="007940D5" w:rsidP="008D1BA5">
      <w:pPr>
        <w:tabs>
          <w:tab w:val="left" w:pos="1680"/>
        </w:tabs>
        <w:ind w:left="720"/>
        <w:jc w:val="both"/>
        <w:rPr>
          <w:rFonts w:ascii="Arial" w:hAnsi="Arial"/>
          <w:sz w:val="20"/>
          <w:szCs w:val="20"/>
          <w:lang w:val="fr-CA"/>
        </w:rPr>
      </w:pPr>
    </w:p>
    <w:p w14:paraId="488CB9B5" w14:textId="77777777" w:rsidR="007940D5" w:rsidRPr="009B5C8B" w:rsidRDefault="00C50C49" w:rsidP="00C50C49">
      <w:pPr>
        <w:tabs>
          <w:tab w:val="left" w:pos="1680"/>
        </w:tabs>
        <w:ind w:left="1440"/>
        <w:jc w:val="both"/>
        <w:rPr>
          <w:rFonts w:ascii="Arial" w:hAnsi="Arial"/>
          <w:sz w:val="20"/>
          <w:szCs w:val="20"/>
          <w:lang w:val="fr-CA"/>
        </w:rPr>
      </w:pPr>
      <w:r w:rsidRPr="00C50C49">
        <w:rPr>
          <w:rFonts w:ascii="Arial" w:hAnsi="Arial"/>
          <w:b/>
          <w:bCs/>
          <w:sz w:val="20"/>
          <w:szCs w:val="20"/>
          <w:lang w:val="fr-CA"/>
        </w:rPr>
        <w:t>1.3.1.2</w:t>
      </w:r>
      <w:r>
        <w:rPr>
          <w:rFonts w:ascii="Arial" w:hAnsi="Arial"/>
          <w:sz w:val="20"/>
          <w:szCs w:val="20"/>
          <w:lang w:val="fr-CA"/>
        </w:rPr>
        <w:tab/>
      </w:r>
      <w:r w:rsidR="007940D5" w:rsidRPr="009B5C8B">
        <w:rPr>
          <w:rFonts w:ascii="Arial" w:hAnsi="Arial"/>
          <w:sz w:val="20"/>
          <w:szCs w:val="20"/>
          <w:lang w:val="fr-CA"/>
        </w:rPr>
        <w:t>Émission d’une lettre de transfert.</w:t>
      </w:r>
    </w:p>
    <w:p w14:paraId="59BD2813" w14:textId="77777777" w:rsidR="007940D5" w:rsidRPr="009B5C8B" w:rsidRDefault="007940D5" w:rsidP="008D1BA5">
      <w:pPr>
        <w:tabs>
          <w:tab w:val="left" w:pos="1680"/>
        </w:tabs>
        <w:ind w:left="720"/>
        <w:jc w:val="both"/>
        <w:rPr>
          <w:rFonts w:ascii="Arial" w:hAnsi="Arial"/>
          <w:sz w:val="20"/>
          <w:szCs w:val="20"/>
          <w:lang w:val="fr-CA"/>
        </w:rPr>
      </w:pPr>
    </w:p>
    <w:p w14:paraId="48B73A24" w14:textId="04C6796A" w:rsidR="007940D5" w:rsidRPr="001C44C5" w:rsidRDefault="007940D5" w:rsidP="001C44C5">
      <w:pPr>
        <w:pStyle w:val="ListParagraph"/>
        <w:numPr>
          <w:ilvl w:val="3"/>
          <w:numId w:val="41"/>
        </w:numPr>
        <w:jc w:val="both"/>
        <w:rPr>
          <w:rFonts w:ascii="Arial" w:hAnsi="Arial"/>
          <w:sz w:val="20"/>
          <w:szCs w:val="20"/>
          <w:lang w:val="fr-CA"/>
        </w:rPr>
      </w:pPr>
      <w:r w:rsidRPr="001C44C5">
        <w:rPr>
          <w:rFonts w:ascii="Arial" w:hAnsi="Arial"/>
          <w:spacing w:val="6"/>
          <w:sz w:val="20"/>
          <w:szCs w:val="20"/>
          <w:lang w:val="fr-CA"/>
        </w:rPr>
        <w:t>Absence des réunions régulières de l’assemblée</w:t>
      </w:r>
      <w:r w:rsidRPr="001C44C5">
        <w:rPr>
          <w:rFonts w:ascii="Arial" w:hAnsi="Arial"/>
          <w:sz w:val="20"/>
          <w:szCs w:val="20"/>
          <w:lang w:val="fr-CA"/>
        </w:rPr>
        <w:t xml:space="preserve"> pendant trois </w:t>
      </w:r>
      <w:r w:rsidR="00C876D6" w:rsidRPr="001C44C5">
        <w:rPr>
          <w:rFonts w:ascii="Arial" w:hAnsi="Arial"/>
          <w:sz w:val="20"/>
          <w:szCs w:val="20"/>
          <w:lang w:val="fr-CA"/>
        </w:rPr>
        <w:t xml:space="preserve">(3) </w:t>
      </w:r>
      <w:r w:rsidRPr="001C44C5">
        <w:rPr>
          <w:rFonts w:ascii="Arial" w:hAnsi="Arial"/>
          <w:sz w:val="20"/>
          <w:szCs w:val="20"/>
          <w:lang w:val="fr-CA"/>
        </w:rPr>
        <w:t xml:space="preserve">mois consécutifs sur émission d’une </w:t>
      </w:r>
      <w:r w:rsidRPr="001C44C5">
        <w:rPr>
          <w:rFonts w:ascii="Arial" w:hAnsi="Arial"/>
          <w:spacing w:val="6"/>
          <w:sz w:val="20"/>
          <w:szCs w:val="20"/>
          <w:lang w:val="fr-CA"/>
        </w:rPr>
        <w:t>lettre du comité des membres notant ce retrait</w:t>
      </w:r>
      <w:r w:rsidRPr="001C44C5">
        <w:rPr>
          <w:rFonts w:ascii="Arial" w:hAnsi="Arial"/>
          <w:sz w:val="20"/>
          <w:szCs w:val="20"/>
          <w:lang w:val="fr-CA"/>
        </w:rPr>
        <w:t xml:space="preserve"> volontaire.</w:t>
      </w:r>
    </w:p>
    <w:p w14:paraId="383E5DBB" w14:textId="77777777" w:rsidR="007940D5" w:rsidRPr="009B5C8B" w:rsidRDefault="007940D5" w:rsidP="008D1BA5">
      <w:pPr>
        <w:tabs>
          <w:tab w:val="left" w:pos="1680"/>
        </w:tabs>
        <w:ind w:left="720"/>
        <w:jc w:val="both"/>
        <w:rPr>
          <w:rFonts w:ascii="Arial" w:hAnsi="Arial"/>
          <w:sz w:val="20"/>
          <w:szCs w:val="20"/>
          <w:lang w:val="fr-CA"/>
        </w:rPr>
      </w:pPr>
    </w:p>
    <w:p w14:paraId="4B9EA2EE" w14:textId="77777777" w:rsidR="007940D5" w:rsidRPr="009B5C8B" w:rsidRDefault="007940D5" w:rsidP="00DC78BE">
      <w:pPr>
        <w:tabs>
          <w:tab w:val="left" w:pos="1680"/>
        </w:tabs>
        <w:ind w:left="1680" w:hanging="960"/>
        <w:jc w:val="both"/>
        <w:rPr>
          <w:rFonts w:ascii="Arial" w:hAnsi="Arial"/>
          <w:strike/>
          <w:sz w:val="20"/>
          <w:szCs w:val="20"/>
          <w:lang w:val="fr-CA"/>
        </w:rPr>
      </w:pPr>
      <w:r w:rsidRPr="009B5C8B">
        <w:rPr>
          <w:rFonts w:ascii="Arial" w:hAnsi="Arial"/>
          <w:b/>
          <w:sz w:val="20"/>
          <w:szCs w:val="20"/>
          <w:lang w:val="fr-CA"/>
        </w:rPr>
        <w:t>1.</w:t>
      </w:r>
      <w:r w:rsidR="00C50C49">
        <w:rPr>
          <w:rFonts w:ascii="Arial" w:hAnsi="Arial"/>
          <w:b/>
          <w:sz w:val="20"/>
          <w:szCs w:val="20"/>
          <w:lang w:val="fr-CA"/>
        </w:rPr>
        <w:t>3</w:t>
      </w:r>
      <w:r w:rsidRPr="009B5C8B">
        <w:rPr>
          <w:rFonts w:ascii="Arial" w:hAnsi="Arial"/>
          <w:b/>
          <w:sz w:val="20"/>
          <w:szCs w:val="20"/>
          <w:lang w:val="fr-CA"/>
        </w:rPr>
        <w:t>.2</w:t>
      </w:r>
      <w:r w:rsidRPr="009B5C8B">
        <w:rPr>
          <w:rFonts w:ascii="Arial" w:hAnsi="Arial"/>
          <w:b/>
          <w:sz w:val="20"/>
          <w:szCs w:val="20"/>
          <w:lang w:val="fr-CA"/>
        </w:rPr>
        <w:tab/>
        <w:t xml:space="preserve">ABROGATION DISCIPLINAIRE DU </w:t>
      </w:r>
      <w:smartTag w:uri="urn:schemas-microsoft-com:office:smarttags" w:element="stockticker">
        <w:r w:rsidRPr="009B5C8B">
          <w:rPr>
            <w:rFonts w:ascii="Arial" w:hAnsi="Arial"/>
            <w:b/>
            <w:sz w:val="20"/>
            <w:szCs w:val="20"/>
            <w:lang w:val="fr-CA"/>
          </w:rPr>
          <w:t>ST</w:t>
        </w:r>
        <w:smartTag w:uri="urn:schemas-microsoft-com:office:smarttags" w:element="stockticker">
          <w:r w:rsidRPr="009B5C8B">
            <w:rPr>
              <w:rFonts w:ascii="Arial" w:hAnsi="Arial"/>
              <w:b/>
              <w:sz w:val="20"/>
              <w:szCs w:val="20"/>
              <w:lang w:val="fr-CA"/>
            </w:rPr>
            <w:t>AT</w:t>
          </w:r>
        </w:smartTag>
      </w:smartTag>
      <w:r w:rsidRPr="009B5C8B">
        <w:rPr>
          <w:rFonts w:ascii="Arial" w:hAnsi="Arial"/>
          <w:b/>
          <w:sz w:val="20"/>
          <w:szCs w:val="20"/>
          <w:lang w:val="fr-CA"/>
        </w:rPr>
        <w:t>UT D’UN MEMBRE</w:t>
      </w:r>
      <w:r w:rsidR="00DC78BE">
        <w:rPr>
          <w:rFonts w:ascii="Arial" w:hAnsi="Arial"/>
          <w:b/>
          <w:sz w:val="20"/>
          <w:szCs w:val="20"/>
          <w:lang w:val="fr-CA"/>
        </w:rPr>
        <w:t xml:space="preserve"> : </w:t>
      </w:r>
      <w:r w:rsidRPr="009B5C8B">
        <w:rPr>
          <w:rFonts w:ascii="Arial" w:hAnsi="Arial"/>
          <w:sz w:val="20"/>
          <w:szCs w:val="20"/>
          <w:lang w:val="fr-CA"/>
        </w:rPr>
        <w:t xml:space="preserve">À l’issue d’une procédure disciplinaire conforme au </w:t>
      </w:r>
      <w:r w:rsidR="00523234">
        <w:rPr>
          <w:rFonts w:ascii="Arial" w:hAnsi="Arial"/>
          <w:sz w:val="20"/>
          <w:szCs w:val="20"/>
          <w:lang w:val="fr-CA"/>
        </w:rPr>
        <w:t>règlement</w:t>
      </w:r>
      <w:r w:rsidR="00072091">
        <w:rPr>
          <w:rFonts w:ascii="Arial" w:hAnsi="Arial"/>
          <w:sz w:val="20"/>
          <w:szCs w:val="20"/>
          <w:lang w:val="fr-CA"/>
        </w:rPr>
        <w:t> </w:t>
      </w:r>
      <w:r w:rsidR="00582AC0" w:rsidRPr="009B5C8B">
        <w:rPr>
          <w:rFonts w:ascii="Arial" w:hAnsi="Arial"/>
          <w:sz w:val="20"/>
          <w:szCs w:val="20"/>
          <w:lang w:val="fr-CA"/>
        </w:rPr>
        <w:t>6</w:t>
      </w:r>
      <w:r w:rsidRPr="009B5C8B">
        <w:rPr>
          <w:rFonts w:ascii="Arial" w:hAnsi="Arial"/>
          <w:sz w:val="20"/>
          <w:szCs w:val="20"/>
          <w:lang w:val="fr-CA"/>
        </w:rPr>
        <w:t xml:space="preserve"> de la </w:t>
      </w:r>
      <w:r w:rsidRPr="00523234">
        <w:rPr>
          <w:rFonts w:ascii="Arial" w:hAnsi="Arial"/>
          <w:i/>
          <w:sz w:val="20"/>
          <w:szCs w:val="20"/>
          <w:lang w:val="fr-CA"/>
        </w:rPr>
        <w:t xml:space="preserve">Constitution et </w:t>
      </w:r>
      <w:r w:rsidR="00314C2B" w:rsidRPr="00523234">
        <w:rPr>
          <w:rFonts w:ascii="Arial" w:hAnsi="Arial"/>
          <w:i/>
          <w:sz w:val="20"/>
          <w:szCs w:val="20"/>
          <w:lang w:val="fr-CA"/>
        </w:rPr>
        <w:t>règlements</w:t>
      </w:r>
      <w:r w:rsidRPr="00523234">
        <w:rPr>
          <w:rFonts w:ascii="Arial" w:hAnsi="Arial"/>
          <w:i/>
          <w:sz w:val="20"/>
          <w:szCs w:val="20"/>
          <w:lang w:val="fr-CA"/>
        </w:rPr>
        <w:t xml:space="preserve"> de l’église locale</w:t>
      </w:r>
      <w:r w:rsidRPr="009B5C8B">
        <w:rPr>
          <w:rFonts w:ascii="Arial" w:hAnsi="Arial"/>
          <w:sz w:val="20"/>
          <w:szCs w:val="20"/>
          <w:lang w:val="fr-CA"/>
        </w:rPr>
        <w:t xml:space="preserve"> qui conclut qu’un membre est responsable d’une défaillance justifiant une telle intervention disciplinaire.</w:t>
      </w:r>
    </w:p>
    <w:p w14:paraId="1FDD4FB1" w14:textId="77777777" w:rsidR="00582AC0" w:rsidRPr="009B5C8B" w:rsidRDefault="00582AC0">
      <w:pPr>
        <w:ind w:left="1858"/>
        <w:jc w:val="both"/>
        <w:rPr>
          <w:rFonts w:ascii="Arial" w:hAnsi="Arial"/>
          <w:sz w:val="20"/>
          <w:szCs w:val="20"/>
          <w:lang w:val="fr-CA"/>
        </w:rPr>
      </w:pPr>
    </w:p>
    <w:p w14:paraId="0846FADE" w14:textId="77777777" w:rsidR="007940D5" w:rsidRPr="009B5C8B" w:rsidRDefault="00523234" w:rsidP="00582AC0">
      <w:pPr>
        <w:tabs>
          <w:tab w:val="left" w:pos="1440"/>
        </w:tabs>
        <w:jc w:val="both"/>
        <w:rPr>
          <w:rFonts w:ascii="Arial" w:hAnsi="Arial"/>
          <w:sz w:val="20"/>
          <w:szCs w:val="20"/>
          <w:lang w:val="fr-CA"/>
        </w:rPr>
      </w:pPr>
      <w:r>
        <w:rPr>
          <w:rFonts w:ascii="Arial" w:hAnsi="Arial"/>
          <w:b/>
          <w:sz w:val="20"/>
          <w:szCs w:val="20"/>
          <w:lang w:val="fr-CA"/>
        </w:rPr>
        <w:t>RÈGLEMENT</w:t>
      </w:r>
      <w:r w:rsidR="00072091">
        <w:rPr>
          <w:rFonts w:ascii="Arial" w:hAnsi="Arial"/>
          <w:b/>
          <w:sz w:val="20"/>
          <w:szCs w:val="20"/>
          <w:lang w:val="fr-CA"/>
        </w:rPr>
        <w:t> </w:t>
      </w:r>
      <w:r w:rsidR="007940D5" w:rsidRPr="009B5C8B">
        <w:rPr>
          <w:rFonts w:ascii="Arial" w:hAnsi="Arial"/>
          <w:b/>
          <w:sz w:val="20"/>
          <w:szCs w:val="20"/>
          <w:lang w:val="fr-CA"/>
        </w:rPr>
        <w:t>2</w:t>
      </w:r>
      <w:r w:rsidR="007940D5" w:rsidRPr="009B5C8B">
        <w:rPr>
          <w:rFonts w:ascii="Arial" w:hAnsi="Arial"/>
          <w:b/>
          <w:sz w:val="20"/>
          <w:szCs w:val="20"/>
          <w:lang w:val="fr-CA"/>
        </w:rPr>
        <w:tab/>
      </w:r>
      <w:r>
        <w:rPr>
          <w:rFonts w:ascii="Arial" w:hAnsi="Arial"/>
          <w:b/>
          <w:sz w:val="20"/>
          <w:szCs w:val="20"/>
          <w:lang w:val="fr-CA"/>
        </w:rPr>
        <w:tab/>
      </w:r>
      <w:r w:rsidR="00582AC0" w:rsidRPr="009B5C8B">
        <w:rPr>
          <w:rFonts w:ascii="Arial" w:hAnsi="Arial"/>
          <w:b/>
          <w:caps/>
          <w:sz w:val="20"/>
          <w:szCs w:val="20"/>
          <w:lang w:val="fr-CA"/>
        </w:rPr>
        <w:t xml:space="preserve">pasteurs et </w:t>
      </w:r>
      <w:r w:rsidR="003B53D7" w:rsidRPr="00BF6AC4">
        <w:rPr>
          <w:rFonts w:ascii="Arial" w:hAnsi="Arial"/>
          <w:color w:val="FF0000"/>
          <w:sz w:val="20"/>
          <w:szCs w:val="20"/>
          <w:lang w:val="fr-CA"/>
        </w:rPr>
        <w:t>[</w:t>
      </w:r>
      <w:r w:rsidR="003B53D7">
        <w:rPr>
          <w:rFonts w:ascii="Arial" w:hAnsi="Arial"/>
          <w:color w:val="FF0000"/>
          <w:sz w:val="20"/>
          <w:szCs w:val="20"/>
          <w:lang w:val="fr-CA"/>
        </w:rPr>
        <w:t>LEADERSHIP</w:t>
      </w:r>
      <w:r w:rsidR="003B53D7" w:rsidRPr="00BF6AC4">
        <w:rPr>
          <w:rFonts w:ascii="Arial" w:hAnsi="Arial"/>
          <w:color w:val="FF0000"/>
          <w:sz w:val="20"/>
          <w:szCs w:val="20"/>
          <w:lang w:val="fr-CA"/>
        </w:rPr>
        <w:t>]</w:t>
      </w:r>
    </w:p>
    <w:p w14:paraId="2612C7A7" w14:textId="77777777" w:rsidR="007940D5" w:rsidRPr="009B5C8B" w:rsidRDefault="007940D5">
      <w:pPr>
        <w:jc w:val="both"/>
        <w:rPr>
          <w:rFonts w:ascii="Arial" w:hAnsi="Arial"/>
          <w:sz w:val="20"/>
          <w:szCs w:val="20"/>
          <w:lang w:val="fr-CA"/>
        </w:rPr>
      </w:pPr>
    </w:p>
    <w:p w14:paraId="39822391" w14:textId="77777777" w:rsidR="007940D5" w:rsidRPr="009B5C8B" w:rsidRDefault="007940D5" w:rsidP="006B0CD8">
      <w:pPr>
        <w:ind w:left="720" w:hanging="720"/>
        <w:jc w:val="both"/>
        <w:rPr>
          <w:rFonts w:ascii="Arial" w:hAnsi="Arial"/>
          <w:b/>
          <w:sz w:val="20"/>
          <w:szCs w:val="20"/>
          <w:lang w:val="fr-CA"/>
        </w:rPr>
      </w:pPr>
      <w:r w:rsidRPr="009B5C8B">
        <w:rPr>
          <w:rFonts w:ascii="Arial" w:hAnsi="Arial"/>
          <w:b/>
          <w:sz w:val="20"/>
          <w:szCs w:val="20"/>
          <w:lang w:val="fr-CA"/>
        </w:rPr>
        <w:t>2.1</w:t>
      </w:r>
      <w:r w:rsidRPr="009B5C8B">
        <w:rPr>
          <w:rFonts w:ascii="Arial" w:hAnsi="Arial"/>
          <w:b/>
          <w:sz w:val="20"/>
          <w:szCs w:val="20"/>
          <w:lang w:val="fr-CA"/>
        </w:rPr>
        <w:tab/>
        <w:t>PASTEUR</w:t>
      </w:r>
    </w:p>
    <w:p w14:paraId="509B399B" w14:textId="77777777" w:rsidR="007940D5" w:rsidRPr="009B5C8B" w:rsidRDefault="007940D5">
      <w:pPr>
        <w:jc w:val="both"/>
        <w:rPr>
          <w:rFonts w:ascii="Arial" w:hAnsi="Arial"/>
          <w:sz w:val="20"/>
          <w:szCs w:val="20"/>
          <w:lang w:val="fr-CA"/>
        </w:rPr>
      </w:pPr>
    </w:p>
    <w:p w14:paraId="6DFDD788" w14:textId="77777777" w:rsidR="007F0586" w:rsidRPr="007F0586" w:rsidRDefault="007940D5" w:rsidP="007F0586">
      <w:pPr>
        <w:tabs>
          <w:tab w:val="left" w:pos="1680"/>
        </w:tabs>
        <w:ind w:left="1440" w:hanging="720"/>
        <w:jc w:val="both"/>
        <w:rPr>
          <w:rFonts w:ascii="Arial" w:hAnsi="Arial"/>
          <w:sz w:val="18"/>
          <w:szCs w:val="18"/>
          <w:lang w:val="fr-CA"/>
        </w:rPr>
      </w:pPr>
      <w:r w:rsidRPr="009B5C8B">
        <w:rPr>
          <w:rFonts w:ascii="Arial" w:hAnsi="Arial"/>
          <w:b/>
          <w:sz w:val="20"/>
          <w:szCs w:val="20"/>
          <w:lang w:val="fr-CA"/>
        </w:rPr>
        <w:t>2.1.1</w:t>
      </w:r>
      <w:r w:rsidRPr="009B5C8B">
        <w:rPr>
          <w:rFonts w:ascii="Arial" w:hAnsi="Arial"/>
          <w:b/>
          <w:sz w:val="20"/>
          <w:szCs w:val="20"/>
          <w:lang w:val="fr-CA"/>
        </w:rPr>
        <w:tab/>
        <w:t>NOMINATION ET A</w:t>
      </w:r>
      <w:smartTag w:uri="urn:schemas-microsoft-com:office:smarttags" w:element="stockticker">
        <w:r w:rsidRPr="009B5C8B">
          <w:rPr>
            <w:rFonts w:ascii="Arial" w:hAnsi="Arial"/>
            <w:b/>
            <w:sz w:val="20"/>
            <w:szCs w:val="20"/>
            <w:lang w:val="fr-CA"/>
          </w:rPr>
          <w:t>PPE</w:t>
        </w:r>
      </w:smartTag>
      <w:r w:rsidRPr="009B5C8B">
        <w:rPr>
          <w:rFonts w:ascii="Arial" w:hAnsi="Arial"/>
          <w:b/>
          <w:sz w:val="20"/>
          <w:szCs w:val="20"/>
          <w:lang w:val="fr-CA"/>
        </w:rPr>
        <w:t>L</w:t>
      </w:r>
      <w:r w:rsidR="00582AC0" w:rsidRPr="009B5C8B">
        <w:rPr>
          <w:rFonts w:ascii="Arial" w:hAnsi="Arial"/>
          <w:b/>
          <w:sz w:val="20"/>
          <w:szCs w:val="20"/>
          <w:lang w:val="fr-CA"/>
        </w:rPr>
        <w:t xml:space="preserve"> : </w:t>
      </w:r>
      <w:r w:rsidRPr="009B5C8B">
        <w:rPr>
          <w:rFonts w:ascii="Arial" w:hAnsi="Arial"/>
          <w:sz w:val="20"/>
          <w:szCs w:val="20"/>
          <w:lang w:val="fr-CA"/>
        </w:rPr>
        <w:t xml:space="preserve">Un pasteur qui reçoit une majorité des deux tiers des votes exprimés à une réunion dûment convoquée à cette fin doit être appelé. </w:t>
      </w:r>
      <w:r w:rsidR="007F0586" w:rsidRPr="007F0586">
        <w:rPr>
          <w:rFonts w:ascii="Arial" w:hAnsi="Arial"/>
          <w:sz w:val="18"/>
          <w:szCs w:val="18"/>
          <w:lang w:val="fr-CA"/>
        </w:rPr>
        <w:t>Sur acceptation de l’appel ou confirmation de la nomination, une entente de ministère sera établie.</w:t>
      </w:r>
    </w:p>
    <w:p w14:paraId="3E426FA5" w14:textId="77777777" w:rsidR="007940D5" w:rsidRPr="009B5C8B" w:rsidRDefault="007940D5" w:rsidP="006B0CD8">
      <w:pPr>
        <w:tabs>
          <w:tab w:val="left" w:pos="1680"/>
          <w:tab w:val="left" w:pos="1800"/>
        </w:tabs>
        <w:ind w:left="720"/>
        <w:jc w:val="both"/>
        <w:rPr>
          <w:rFonts w:ascii="Arial" w:hAnsi="Arial"/>
          <w:sz w:val="20"/>
          <w:szCs w:val="20"/>
          <w:lang w:val="fr-CA"/>
        </w:rPr>
      </w:pPr>
    </w:p>
    <w:p w14:paraId="15C1F4DF" w14:textId="77777777" w:rsidR="007940D5" w:rsidRPr="0013001E" w:rsidRDefault="007940D5" w:rsidP="008C6862">
      <w:pPr>
        <w:tabs>
          <w:tab w:val="left" w:pos="1680"/>
        </w:tabs>
        <w:ind w:left="1440" w:hanging="720"/>
        <w:jc w:val="both"/>
        <w:rPr>
          <w:rFonts w:ascii="Arial" w:hAnsi="Arial"/>
          <w:sz w:val="20"/>
          <w:szCs w:val="20"/>
          <w:lang w:val="fr-CA"/>
        </w:rPr>
      </w:pPr>
      <w:r w:rsidRPr="009B5C8B">
        <w:rPr>
          <w:rFonts w:ascii="Arial" w:hAnsi="Arial"/>
          <w:b/>
          <w:sz w:val="20"/>
          <w:szCs w:val="20"/>
          <w:lang w:val="fr-CA"/>
        </w:rPr>
        <w:t>2.1.2</w:t>
      </w:r>
      <w:r w:rsidRPr="009B5C8B">
        <w:rPr>
          <w:rFonts w:ascii="Arial" w:hAnsi="Arial"/>
          <w:b/>
          <w:sz w:val="20"/>
          <w:szCs w:val="20"/>
          <w:lang w:val="fr-CA"/>
        </w:rPr>
        <w:tab/>
        <w:t>FONCTIONS</w:t>
      </w:r>
      <w:r w:rsidR="00582AC0" w:rsidRPr="009B5C8B">
        <w:rPr>
          <w:rFonts w:ascii="Arial" w:hAnsi="Arial"/>
          <w:b/>
          <w:sz w:val="20"/>
          <w:szCs w:val="20"/>
          <w:lang w:val="fr-CA"/>
        </w:rPr>
        <w:t xml:space="preserve"> : </w:t>
      </w:r>
      <w:r w:rsidRPr="009B5C8B">
        <w:rPr>
          <w:rFonts w:ascii="Arial" w:hAnsi="Arial"/>
          <w:sz w:val="20"/>
          <w:szCs w:val="20"/>
          <w:lang w:val="fr-CA"/>
        </w:rPr>
        <w:t>Le pasteur doit être considéré comme le superviseur spirituel de l’</w:t>
      </w:r>
      <w:r w:rsidR="005915A6" w:rsidRPr="009B5C8B">
        <w:rPr>
          <w:rFonts w:ascii="Arial" w:hAnsi="Arial"/>
          <w:sz w:val="20"/>
          <w:szCs w:val="20"/>
          <w:lang w:val="fr-CA"/>
        </w:rPr>
        <w:t>église locale</w:t>
      </w:r>
      <w:r w:rsidRPr="009B5C8B">
        <w:rPr>
          <w:rFonts w:ascii="Arial" w:hAnsi="Arial"/>
          <w:sz w:val="20"/>
          <w:szCs w:val="20"/>
          <w:lang w:val="fr-CA"/>
        </w:rPr>
        <w:t xml:space="preserve"> et </w:t>
      </w:r>
      <w:r w:rsidR="008C6862">
        <w:rPr>
          <w:rFonts w:ascii="Arial" w:hAnsi="Arial"/>
          <w:sz w:val="20"/>
          <w:szCs w:val="20"/>
          <w:lang w:val="fr-CA"/>
        </w:rPr>
        <w:t xml:space="preserve">doit, </w:t>
      </w:r>
      <w:r w:rsidR="00582AC0" w:rsidRPr="009B5C8B">
        <w:rPr>
          <w:rFonts w:ascii="Arial" w:hAnsi="Arial"/>
          <w:sz w:val="20"/>
          <w:szCs w:val="20"/>
          <w:lang w:val="fr-CA"/>
        </w:rPr>
        <w:t xml:space="preserve">avec le </w:t>
      </w:r>
      <w:r w:rsidR="003B53D7" w:rsidRPr="00BF6AC4">
        <w:rPr>
          <w:rFonts w:ascii="Arial" w:hAnsi="Arial"/>
          <w:color w:val="FF0000"/>
          <w:sz w:val="20"/>
          <w:szCs w:val="20"/>
          <w:lang w:val="fr-CA"/>
        </w:rPr>
        <w:t>[leadership]</w:t>
      </w:r>
      <w:r w:rsidR="009B2D60">
        <w:rPr>
          <w:rFonts w:ascii="Arial" w:hAnsi="Arial"/>
          <w:sz w:val="20"/>
          <w:szCs w:val="20"/>
          <w:lang w:val="fr-CA"/>
        </w:rPr>
        <w:t>,</w:t>
      </w:r>
      <w:r w:rsidRPr="009B5C8B">
        <w:rPr>
          <w:rFonts w:ascii="Arial" w:hAnsi="Arial"/>
          <w:sz w:val="20"/>
          <w:szCs w:val="20"/>
          <w:lang w:val="fr-CA"/>
        </w:rPr>
        <w:t xml:space="preserve"> diriger toutes les activités de l’assemblée. </w:t>
      </w:r>
      <w:r w:rsidR="00582AC0" w:rsidRPr="009B5C8B">
        <w:rPr>
          <w:rFonts w:ascii="Arial" w:hAnsi="Arial"/>
          <w:sz w:val="20"/>
          <w:szCs w:val="20"/>
          <w:lang w:val="fr-CA"/>
        </w:rPr>
        <w:t xml:space="preserve">(Le pasteur </w:t>
      </w:r>
      <w:r w:rsidR="008C6862">
        <w:rPr>
          <w:rFonts w:ascii="Arial" w:hAnsi="Arial"/>
          <w:sz w:val="20"/>
          <w:szCs w:val="20"/>
          <w:lang w:val="fr-CA"/>
        </w:rPr>
        <w:t xml:space="preserve">doit </w:t>
      </w:r>
      <w:r w:rsidR="00582AC0" w:rsidRPr="009B5C8B">
        <w:rPr>
          <w:rFonts w:ascii="Arial" w:hAnsi="Arial"/>
          <w:sz w:val="20"/>
          <w:szCs w:val="20"/>
          <w:lang w:val="fr-CA"/>
        </w:rPr>
        <w:t xml:space="preserve">consulter le </w:t>
      </w:r>
      <w:r w:rsidR="003B53D7" w:rsidRPr="00BF6AC4">
        <w:rPr>
          <w:rFonts w:ascii="Arial" w:hAnsi="Arial"/>
          <w:color w:val="FF0000"/>
          <w:sz w:val="20"/>
          <w:szCs w:val="20"/>
          <w:lang w:val="fr-CA"/>
        </w:rPr>
        <w:t>[leadership]</w:t>
      </w:r>
      <w:r w:rsidR="00582AC0" w:rsidRPr="009B5C8B">
        <w:rPr>
          <w:rFonts w:ascii="Arial" w:hAnsi="Arial"/>
          <w:sz w:val="20"/>
          <w:szCs w:val="20"/>
          <w:lang w:val="fr-CA"/>
        </w:rPr>
        <w:t xml:space="preserve"> au sujet de la santé et </w:t>
      </w:r>
      <w:r w:rsidR="00973D0D" w:rsidRPr="009B5C8B">
        <w:rPr>
          <w:rFonts w:ascii="Arial" w:hAnsi="Arial"/>
          <w:sz w:val="20"/>
          <w:szCs w:val="20"/>
          <w:lang w:val="fr-CA"/>
        </w:rPr>
        <w:t xml:space="preserve">de </w:t>
      </w:r>
      <w:r w:rsidR="00582AC0" w:rsidRPr="009B5C8B">
        <w:rPr>
          <w:rFonts w:ascii="Arial" w:hAnsi="Arial"/>
          <w:sz w:val="20"/>
          <w:szCs w:val="20"/>
          <w:lang w:val="fr-CA"/>
        </w:rPr>
        <w:t xml:space="preserve">l’intégralité de la congrégation et afin d’assurer que les ministères et les programmes appropriés sont en place pour accomplir ce but). </w:t>
      </w:r>
      <w:r w:rsidR="0078194B" w:rsidRPr="00F936C1">
        <w:rPr>
          <w:rFonts w:ascii="Arial" w:hAnsi="Arial" w:cs="Arial"/>
          <w:sz w:val="18"/>
          <w:szCs w:val="18"/>
          <w:lang w:val="fr-CA"/>
        </w:rPr>
        <w:t xml:space="preserve">Le pasteur doit voir à l’organisation de </w:t>
      </w:r>
      <w:r w:rsidR="0078194B" w:rsidRPr="00927F6D">
        <w:rPr>
          <w:rFonts w:ascii="Arial" w:hAnsi="Arial" w:cs="Arial"/>
          <w:sz w:val="18"/>
          <w:szCs w:val="18"/>
          <w:lang w:val="fr-CA"/>
        </w:rPr>
        <w:t xml:space="preserve">tous </w:t>
      </w:r>
      <w:r w:rsidR="0078194B" w:rsidRPr="0013001E">
        <w:rPr>
          <w:rFonts w:ascii="Arial" w:hAnsi="Arial" w:cs="Arial"/>
          <w:sz w:val="18"/>
          <w:szCs w:val="18"/>
          <w:lang w:val="fr-CA"/>
        </w:rPr>
        <w:t>les réunions et événements spéciaux</w:t>
      </w:r>
      <w:r w:rsidRPr="0013001E">
        <w:rPr>
          <w:rFonts w:ascii="Arial" w:hAnsi="Arial"/>
          <w:sz w:val="20"/>
          <w:szCs w:val="20"/>
          <w:lang w:val="fr-CA"/>
        </w:rPr>
        <w:t>. Le pasteur doit agir comme président de toutes les réunions d’affaires de l’</w:t>
      </w:r>
      <w:r w:rsidR="008C6862" w:rsidRPr="0013001E">
        <w:rPr>
          <w:rFonts w:ascii="Arial" w:hAnsi="Arial"/>
          <w:sz w:val="20"/>
          <w:szCs w:val="20"/>
          <w:lang w:val="fr-CA"/>
        </w:rPr>
        <w:t>église locale</w:t>
      </w:r>
      <w:r w:rsidRPr="0013001E">
        <w:rPr>
          <w:rFonts w:ascii="Arial" w:hAnsi="Arial"/>
          <w:sz w:val="20"/>
          <w:szCs w:val="20"/>
          <w:lang w:val="fr-CA"/>
        </w:rPr>
        <w:t xml:space="preserve"> et du </w:t>
      </w:r>
      <w:r w:rsidR="003B53D7" w:rsidRPr="0013001E">
        <w:rPr>
          <w:rFonts w:ascii="Arial" w:hAnsi="Arial"/>
          <w:color w:val="FF0000"/>
          <w:sz w:val="20"/>
          <w:szCs w:val="20"/>
          <w:lang w:val="fr-CA"/>
        </w:rPr>
        <w:t>[leadership]</w:t>
      </w:r>
      <w:r w:rsidRPr="0013001E">
        <w:rPr>
          <w:rFonts w:ascii="Arial" w:hAnsi="Arial"/>
          <w:sz w:val="20"/>
          <w:szCs w:val="20"/>
          <w:lang w:val="fr-CA"/>
        </w:rPr>
        <w:t xml:space="preserve">. Le pasteur doit être, d’office, un membre de tous les comités et </w:t>
      </w:r>
      <w:r w:rsidR="002E3C52" w:rsidRPr="0013001E">
        <w:rPr>
          <w:rFonts w:ascii="Arial" w:hAnsi="Arial"/>
          <w:sz w:val="20"/>
          <w:szCs w:val="20"/>
          <w:lang w:val="fr-CA"/>
        </w:rPr>
        <w:t>ministère</w:t>
      </w:r>
      <w:r w:rsidRPr="0013001E">
        <w:rPr>
          <w:rFonts w:ascii="Arial" w:hAnsi="Arial"/>
          <w:sz w:val="20"/>
          <w:szCs w:val="20"/>
          <w:lang w:val="fr-CA"/>
        </w:rPr>
        <w:t xml:space="preserve">s. </w:t>
      </w:r>
      <w:r w:rsidR="00E66833" w:rsidRPr="0013001E">
        <w:rPr>
          <w:rFonts w:ascii="Arial" w:hAnsi="Arial"/>
          <w:sz w:val="20"/>
          <w:szCs w:val="20"/>
          <w:lang w:val="fr-CA"/>
        </w:rPr>
        <w:t>Le pasteur doit pourvoir à toutes les réunions de l’église locale</w:t>
      </w:r>
      <w:r w:rsidR="00973D0D" w:rsidRPr="0013001E">
        <w:rPr>
          <w:rFonts w:ascii="Arial" w:hAnsi="Arial"/>
          <w:sz w:val="20"/>
          <w:szCs w:val="20"/>
          <w:lang w:val="fr-CA"/>
        </w:rPr>
        <w:t xml:space="preserve"> </w:t>
      </w:r>
      <w:r w:rsidRPr="0013001E">
        <w:rPr>
          <w:rFonts w:ascii="Arial" w:hAnsi="Arial"/>
          <w:sz w:val="20"/>
          <w:szCs w:val="20"/>
          <w:lang w:val="fr-CA"/>
        </w:rPr>
        <w:t>et personne ne peut être invité à parler ou à prêcher devant l’</w:t>
      </w:r>
      <w:r w:rsidR="00973D0D" w:rsidRPr="0013001E">
        <w:rPr>
          <w:rFonts w:ascii="Arial" w:hAnsi="Arial"/>
          <w:sz w:val="20"/>
          <w:szCs w:val="20"/>
          <w:lang w:val="fr-CA"/>
        </w:rPr>
        <w:t xml:space="preserve">église locale </w:t>
      </w:r>
      <w:r w:rsidRPr="0013001E">
        <w:rPr>
          <w:rFonts w:ascii="Arial" w:hAnsi="Arial"/>
          <w:sz w:val="20"/>
          <w:szCs w:val="20"/>
          <w:lang w:val="fr-CA"/>
        </w:rPr>
        <w:t>sans l’approbation du pasteur</w:t>
      </w:r>
      <w:r w:rsidR="00973D0D" w:rsidRPr="0013001E">
        <w:rPr>
          <w:rFonts w:ascii="Arial" w:hAnsi="Arial"/>
          <w:sz w:val="20"/>
          <w:szCs w:val="20"/>
          <w:lang w:val="fr-CA"/>
        </w:rPr>
        <w:t xml:space="preserve"> (tel que stipulé </w:t>
      </w:r>
      <w:r w:rsidR="008C6862" w:rsidRPr="0013001E">
        <w:rPr>
          <w:rFonts w:ascii="Arial" w:hAnsi="Arial"/>
          <w:sz w:val="20"/>
          <w:szCs w:val="20"/>
          <w:lang w:val="fr-CA"/>
        </w:rPr>
        <w:t>à l’article</w:t>
      </w:r>
      <w:r w:rsidR="00072091" w:rsidRPr="0013001E">
        <w:rPr>
          <w:rFonts w:ascii="Arial" w:hAnsi="Arial"/>
          <w:sz w:val="20"/>
          <w:szCs w:val="20"/>
          <w:lang w:val="fr-CA"/>
        </w:rPr>
        <w:t> </w:t>
      </w:r>
      <w:r w:rsidR="0062399C" w:rsidRPr="0013001E">
        <w:rPr>
          <w:rFonts w:ascii="Arial" w:hAnsi="Arial"/>
          <w:sz w:val="20"/>
          <w:szCs w:val="20"/>
          <w:lang w:val="fr-CA"/>
        </w:rPr>
        <w:t>10.5.5 et 10.5.6</w:t>
      </w:r>
      <w:r w:rsidR="008C6862" w:rsidRPr="0013001E">
        <w:rPr>
          <w:rFonts w:ascii="Arial" w:hAnsi="Arial"/>
          <w:sz w:val="20"/>
          <w:szCs w:val="20"/>
          <w:lang w:val="fr-CA"/>
        </w:rPr>
        <w:t xml:space="preserve"> de</w:t>
      </w:r>
      <w:r w:rsidR="00973D0D" w:rsidRPr="0013001E">
        <w:rPr>
          <w:rFonts w:ascii="Arial" w:hAnsi="Arial"/>
          <w:sz w:val="20"/>
          <w:szCs w:val="20"/>
          <w:lang w:val="fr-CA"/>
        </w:rPr>
        <w:t xml:space="preserve"> la </w:t>
      </w:r>
      <w:r w:rsidR="00973D0D" w:rsidRPr="0013001E">
        <w:rPr>
          <w:rFonts w:ascii="Arial" w:hAnsi="Arial"/>
          <w:i/>
          <w:sz w:val="20"/>
          <w:szCs w:val="20"/>
          <w:lang w:val="fr-CA"/>
        </w:rPr>
        <w:t xml:space="preserve">Constitution générale et </w:t>
      </w:r>
      <w:r w:rsidR="008C6862" w:rsidRPr="0013001E">
        <w:rPr>
          <w:rFonts w:ascii="Arial" w:hAnsi="Arial"/>
          <w:i/>
          <w:sz w:val="20"/>
          <w:szCs w:val="20"/>
          <w:lang w:val="fr-CA"/>
        </w:rPr>
        <w:t>r</w:t>
      </w:r>
      <w:r w:rsidR="00314C2B" w:rsidRPr="0013001E">
        <w:rPr>
          <w:rFonts w:ascii="Arial" w:hAnsi="Arial"/>
          <w:i/>
          <w:sz w:val="20"/>
          <w:szCs w:val="20"/>
          <w:lang w:val="fr-CA"/>
        </w:rPr>
        <w:t>èglements</w:t>
      </w:r>
      <w:r w:rsidR="00973D0D" w:rsidRPr="0013001E">
        <w:rPr>
          <w:rFonts w:ascii="Arial" w:hAnsi="Arial"/>
          <w:sz w:val="20"/>
          <w:szCs w:val="20"/>
          <w:lang w:val="fr-CA"/>
        </w:rPr>
        <w:t>)</w:t>
      </w:r>
      <w:r w:rsidRPr="0013001E">
        <w:rPr>
          <w:rFonts w:ascii="Arial" w:hAnsi="Arial"/>
          <w:sz w:val="20"/>
          <w:szCs w:val="20"/>
          <w:lang w:val="fr-CA"/>
        </w:rPr>
        <w:t xml:space="preserve">. Aucune réunion de la congrégation ou du </w:t>
      </w:r>
      <w:r w:rsidR="003B53D7" w:rsidRPr="0013001E">
        <w:rPr>
          <w:rFonts w:ascii="Arial" w:hAnsi="Arial"/>
          <w:color w:val="FF0000"/>
          <w:sz w:val="20"/>
          <w:szCs w:val="20"/>
          <w:lang w:val="fr-CA"/>
        </w:rPr>
        <w:t>[leadership]</w:t>
      </w:r>
      <w:r w:rsidRPr="0013001E">
        <w:rPr>
          <w:rFonts w:ascii="Arial" w:hAnsi="Arial"/>
          <w:sz w:val="20"/>
          <w:szCs w:val="20"/>
          <w:lang w:val="fr-CA"/>
        </w:rPr>
        <w:t xml:space="preserve"> ne peut se </w:t>
      </w:r>
      <w:r w:rsidRPr="0013001E">
        <w:rPr>
          <w:rFonts w:ascii="Arial" w:hAnsi="Arial"/>
          <w:spacing w:val="4"/>
          <w:sz w:val="20"/>
          <w:szCs w:val="20"/>
          <w:lang w:val="fr-CA"/>
        </w:rPr>
        <w:t>tenir en l’absence du pasteur sans l’autorisation écrite du</w:t>
      </w:r>
      <w:r w:rsidRPr="0013001E">
        <w:rPr>
          <w:rFonts w:ascii="Arial" w:hAnsi="Arial"/>
          <w:sz w:val="20"/>
          <w:szCs w:val="20"/>
          <w:lang w:val="fr-CA"/>
        </w:rPr>
        <w:t xml:space="preserve"> pasteur.</w:t>
      </w:r>
    </w:p>
    <w:p w14:paraId="4CDBC004" w14:textId="77777777" w:rsidR="007940D5" w:rsidRPr="0013001E" w:rsidRDefault="007940D5" w:rsidP="006B0CD8">
      <w:pPr>
        <w:tabs>
          <w:tab w:val="left" w:pos="1680"/>
          <w:tab w:val="left" w:pos="1800"/>
        </w:tabs>
        <w:ind w:left="720"/>
        <w:jc w:val="both"/>
        <w:rPr>
          <w:rFonts w:ascii="Arial" w:hAnsi="Arial"/>
          <w:sz w:val="20"/>
          <w:szCs w:val="20"/>
          <w:lang w:val="fr-CA"/>
        </w:rPr>
      </w:pPr>
    </w:p>
    <w:p w14:paraId="25622B5A" w14:textId="77777777" w:rsidR="007940D5" w:rsidRPr="0013001E" w:rsidRDefault="007940D5" w:rsidP="008A1676">
      <w:pPr>
        <w:tabs>
          <w:tab w:val="left" w:pos="1680"/>
        </w:tabs>
        <w:ind w:left="1440" w:hanging="720"/>
        <w:jc w:val="both"/>
        <w:rPr>
          <w:rFonts w:ascii="Arial" w:hAnsi="Arial"/>
          <w:sz w:val="20"/>
          <w:szCs w:val="20"/>
          <w:lang w:val="fr-CA"/>
        </w:rPr>
      </w:pPr>
      <w:r w:rsidRPr="0013001E">
        <w:rPr>
          <w:rFonts w:ascii="Arial" w:hAnsi="Arial"/>
          <w:b/>
          <w:sz w:val="20"/>
          <w:szCs w:val="20"/>
          <w:lang w:val="fr-CA"/>
        </w:rPr>
        <w:lastRenderedPageBreak/>
        <w:t>2.1.3</w:t>
      </w:r>
      <w:r w:rsidRPr="0013001E">
        <w:rPr>
          <w:rFonts w:ascii="Arial" w:hAnsi="Arial"/>
          <w:b/>
          <w:sz w:val="20"/>
          <w:szCs w:val="20"/>
          <w:lang w:val="fr-CA"/>
        </w:rPr>
        <w:tab/>
      </w:r>
      <w:r w:rsidR="00757E69" w:rsidRPr="0013001E">
        <w:rPr>
          <w:rFonts w:ascii="Arial" w:hAnsi="Arial"/>
          <w:b/>
          <w:sz w:val="20"/>
          <w:szCs w:val="20"/>
          <w:lang w:val="fr-CA"/>
        </w:rPr>
        <w:t>FIN DE L’ENTENTE DE MINISTÈRE</w:t>
      </w:r>
      <w:r w:rsidR="00A00DCD" w:rsidRPr="0013001E">
        <w:rPr>
          <w:rFonts w:ascii="Arial" w:hAnsi="Arial"/>
          <w:b/>
          <w:sz w:val="20"/>
          <w:szCs w:val="20"/>
          <w:lang w:val="fr-CA"/>
        </w:rPr>
        <w:t> </w:t>
      </w:r>
      <w:r w:rsidR="00973D0D" w:rsidRPr="0013001E">
        <w:rPr>
          <w:rFonts w:ascii="Arial" w:hAnsi="Arial"/>
          <w:b/>
          <w:sz w:val="20"/>
          <w:szCs w:val="20"/>
          <w:lang w:val="fr-CA"/>
        </w:rPr>
        <w:t xml:space="preserve">: </w:t>
      </w:r>
      <w:r w:rsidRPr="0013001E">
        <w:rPr>
          <w:rFonts w:ascii="Arial" w:hAnsi="Arial"/>
          <w:sz w:val="20"/>
          <w:szCs w:val="20"/>
          <w:lang w:val="fr-CA"/>
        </w:rPr>
        <w:t xml:space="preserve">Le pasteur peut </w:t>
      </w:r>
      <w:r w:rsidR="00757E69" w:rsidRPr="0013001E">
        <w:rPr>
          <w:rFonts w:ascii="Arial" w:hAnsi="Arial"/>
          <w:sz w:val="20"/>
          <w:szCs w:val="20"/>
          <w:lang w:val="fr-CA"/>
        </w:rPr>
        <w:t>mettre fin à son entente de ministère</w:t>
      </w:r>
      <w:r w:rsidRPr="0013001E">
        <w:rPr>
          <w:rFonts w:ascii="Arial" w:hAnsi="Arial"/>
          <w:sz w:val="20"/>
          <w:szCs w:val="20"/>
          <w:lang w:val="fr-CA"/>
        </w:rPr>
        <w:t xml:space="preserve"> en remettant un avis écrit d’au moins </w:t>
      </w:r>
      <w:r w:rsidR="00973D0D" w:rsidRPr="0013001E">
        <w:rPr>
          <w:rFonts w:ascii="Arial" w:hAnsi="Arial"/>
          <w:sz w:val="20"/>
          <w:szCs w:val="20"/>
          <w:lang w:val="fr-CA"/>
        </w:rPr>
        <w:t xml:space="preserve">un (1) mois </w:t>
      </w:r>
      <w:r w:rsidRPr="0013001E">
        <w:rPr>
          <w:rFonts w:ascii="Arial" w:hAnsi="Arial"/>
          <w:sz w:val="20"/>
          <w:szCs w:val="20"/>
          <w:lang w:val="fr-CA"/>
        </w:rPr>
        <w:t xml:space="preserve">à la congrégation ou au </w:t>
      </w:r>
      <w:r w:rsidR="003B53D7" w:rsidRPr="0013001E">
        <w:rPr>
          <w:rFonts w:ascii="Arial" w:hAnsi="Arial"/>
          <w:color w:val="FF0000"/>
          <w:sz w:val="20"/>
          <w:szCs w:val="20"/>
          <w:lang w:val="fr-CA"/>
        </w:rPr>
        <w:t>[leadership]</w:t>
      </w:r>
      <w:r w:rsidRPr="0013001E">
        <w:rPr>
          <w:rFonts w:ascii="Arial" w:hAnsi="Arial"/>
          <w:sz w:val="20"/>
          <w:szCs w:val="20"/>
          <w:lang w:val="fr-CA"/>
        </w:rPr>
        <w:t xml:space="preserve"> par lettre adressée au secrétaire du </w:t>
      </w:r>
      <w:r w:rsidR="003B53D7" w:rsidRPr="0013001E">
        <w:rPr>
          <w:rFonts w:ascii="Arial" w:hAnsi="Arial"/>
          <w:color w:val="FF0000"/>
          <w:sz w:val="20"/>
          <w:szCs w:val="20"/>
          <w:lang w:val="fr-CA"/>
        </w:rPr>
        <w:t>[leadership]</w:t>
      </w:r>
      <w:r w:rsidR="009B2D60" w:rsidRPr="0013001E">
        <w:rPr>
          <w:rFonts w:ascii="Arial" w:hAnsi="Arial"/>
          <w:sz w:val="20"/>
          <w:szCs w:val="20"/>
          <w:lang w:val="fr-CA"/>
        </w:rPr>
        <w:t xml:space="preserve"> </w:t>
      </w:r>
      <w:r w:rsidRPr="0013001E">
        <w:rPr>
          <w:rFonts w:ascii="Arial" w:hAnsi="Arial"/>
          <w:sz w:val="20"/>
          <w:szCs w:val="20"/>
          <w:lang w:val="fr-CA"/>
        </w:rPr>
        <w:t xml:space="preserve">de </w:t>
      </w:r>
      <w:r w:rsidR="00973D0D" w:rsidRPr="0013001E">
        <w:rPr>
          <w:rFonts w:ascii="Arial" w:hAnsi="Arial"/>
          <w:sz w:val="20"/>
          <w:szCs w:val="20"/>
          <w:lang w:val="fr-CA"/>
        </w:rPr>
        <w:t>l’église</w:t>
      </w:r>
      <w:r w:rsidRPr="0013001E">
        <w:rPr>
          <w:rFonts w:ascii="Arial" w:hAnsi="Arial"/>
          <w:sz w:val="20"/>
          <w:szCs w:val="20"/>
          <w:lang w:val="fr-CA"/>
        </w:rPr>
        <w:t xml:space="preserve"> </w:t>
      </w:r>
      <w:r w:rsidRPr="0013001E">
        <w:rPr>
          <w:rFonts w:ascii="Arial" w:hAnsi="Arial"/>
          <w:spacing w:val="8"/>
          <w:sz w:val="20"/>
          <w:szCs w:val="20"/>
          <w:lang w:val="fr-CA"/>
        </w:rPr>
        <w:t>locale. Le pasteur doit aussi aviser immédiatement le</w:t>
      </w:r>
      <w:r w:rsidRPr="0013001E">
        <w:rPr>
          <w:rFonts w:ascii="Arial" w:hAnsi="Arial"/>
          <w:sz w:val="20"/>
          <w:szCs w:val="20"/>
          <w:lang w:val="fr-CA"/>
        </w:rPr>
        <w:t xml:space="preserve"> surintendant du district de </w:t>
      </w:r>
      <w:r w:rsidR="00757E69" w:rsidRPr="0013001E">
        <w:rPr>
          <w:rFonts w:ascii="Arial" w:hAnsi="Arial"/>
          <w:sz w:val="20"/>
          <w:szCs w:val="20"/>
          <w:lang w:val="fr-CA"/>
        </w:rPr>
        <w:t>la fin de son entente de ministère</w:t>
      </w:r>
      <w:r w:rsidRPr="0013001E">
        <w:rPr>
          <w:rFonts w:ascii="Arial" w:hAnsi="Arial"/>
          <w:sz w:val="20"/>
          <w:szCs w:val="20"/>
          <w:lang w:val="fr-CA"/>
        </w:rPr>
        <w:t>.</w:t>
      </w:r>
    </w:p>
    <w:p w14:paraId="4225E3A0" w14:textId="77777777" w:rsidR="007940D5" w:rsidRPr="0013001E" w:rsidRDefault="007940D5" w:rsidP="006B0CD8">
      <w:pPr>
        <w:tabs>
          <w:tab w:val="left" w:pos="1680"/>
          <w:tab w:val="left" w:pos="1800"/>
        </w:tabs>
        <w:ind w:left="720"/>
        <w:jc w:val="both"/>
        <w:rPr>
          <w:rFonts w:ascii="Arial" w:hAnsi="Arial"/>
          <w:sz w:val="20"/>
          <w:szCs w:val="20"/>
          <w:lang w:val="fr-CA"/>
        </w:rPr>
      </w:pPr>
    </w:p>
    <w:p w14:paraId="429A595A" w14:textId="77777777" w:rsidR="007940D5" w:rsidRPr="009B5C8B" w:rsidRDefault="007940D5" w:rsidP="00036A23">
      <w:pPr>
        <w:tabs>
          <w:tab w:val="left" w:pos="1680"/>
        </w:tabs>
        <w:ind w:left="1440" w:hanging="720"/>
        <w:jc w:val="both"/>
        <w:rPr>
          <w:rFonts w:ascii="Arial" w:hAnsi="Arial"/>
          <w:sz w:val="20"/>
          <w:szCs w:val="20"/>
          <w:lang w:val="fr-CA"/>
        </w:rPr>
      </w:pPr>
      <w:r w:rsidRPr="0013001E">
        <w:rPr>
          <w:rFonts w:ascii="Arial" w:hAnsi="Arial"/>
          <w:b/>
          <w:sz w:val="20"/>
          <w:szCs w:val="20"/>
          <w:lang w:val="fr-CA"/>
        </w:rPr>
        <w:t>2.1.4</w:t>
      </w:r>
      <w:r w:rsidRPr="0013001E">
        <w:rPr>
          <w:rFonts w:ascii="Arial" w:hAnsi="Arial"/>
          <w:b/>
          <w:sz w:val="20"/>
          <w:szCs w:val="20"/>
          <w:lang w:val="fr-CA"/>
        </w:rPr>
        <w:tab/>
        <w:t>VACANCE</w:t>
      </w:r>
      <w:r w:rsidR="00973D0D" w:rsidRPr="0013001E">
        <w:rPr>
          <w:rFonts w:ascii="Arial" w:hAnsi="Arial"/>
          <w:b/>
          <w:sz w:val="20"/>
          <w:szCs w:val="20"/>
          <w:lang w:val="fr-CA"/>
        </w:rPr>
        <w:t xml:space="preserve"> : </w:t>
      </w:r>
      <w:r w:rsidRPr="0013001E">
        <w:rPr>
          <w:rFonts w:ascii="Arial" w:hAnsi="Arial"/>
          <w:sz w:val="20"/>
          <w:szCs w:val="20"/>
          <w:lang w:val="fr-CA"/>
        </w:rPr>
        <w:t xml:space="preserve">Lorsque le pastorat d’une église devient vacant, le surintendant du district ou </w:t>
      </w:r>
      <w:r w:rsidR="00172CCF" w:rsidRPr="0013001E">
        <w:rPr>
          <w:rFonts w:ascii="Arial" w:hAnsi="Arial"/>
          <w:sz w:val="20"/>
          <w:szCs w:val="20"/>
          <w:lang w:val="fr-CA"/>
        </w:rPr>
        <w:t>son</w:t>
      </w:r>
      <w:r w:rsidRPr="0013001E">
        <w:rPr>
          <w:rFonts w:ascii="Arial" w:hAnsi="Arial"/>
          <w:sz w:val="20"/>
          <w:szCs w:val="20"/>
          <w:lang w:val="fr-CA"/>
        </w:rPr>
        <w:t xml:space="preserve"> représentant</w:t>
      </w:r>
      <w:r w:rsidR="00172CCF" w:rsidRPr="0013001E">
        <w:rPr>
          <w:rFonts w:ascii="Arial" w:hAnsi="Arial"/>
          <w:sz w:val="20"/>
          <w:szCs w:val="20"/>
          <w:lang w:val="fr-CA"/>
        </w:rPr>
        <w:t xml:space="preserve"> désigné</w:t>
      </w:r>
      <w:r w:rsidRPr="0013001E">
        <w:rPr>
          <w:rFonts w:ascii="Arial" w:hAnsi="Arial"/>
          <w:sz w:val="20"/>
          <w:szCs w:val="20"/>
          <w:lang w:val="fr-CA"/>
        </w:rPr>
        <w:t xml:space="preserve"> </w:t>
      </w:r>
      <w:r w:rsidR="00172CCF" w:rsidRPr="0013001E">
        <w:rPr>
          <w:rFonts w:ascii="Arial" w:hAnsi="Arial"/>
          <w:sz w:val="20"/>
          <w:szCs w:val="20"/>
          <w:lang w:val="fr-CA"/>
        </w:rPr>
        <w:t>est</w:t>
      </w:r>
      <w:r w:rsidRPr="0013001E">
        <w:rPr>
          <w:rFonts w:ascii="Arial" w:hAnsi="Arial"/>
          <w:sz w:val="20"/>
          <w:szCs w:val="20"/>
          <w:lang w:val="fr-CA"/>
        </w:rPr>
        <w:t xml:space="preserve"> habilité à exercer tous les pouvoirs juridiques du pasteur et doit assurer la suppléance en fournissant un ministère de prédication convenable jusqu’à ce qu’un nouveau pasteur ait été dûment installé.</w:t>
      </w:r>
    </w:p>
    <w:p w14:paraId="36629E93" w14:textId="77777777" w:rsidR="007940D5" w:rsidRDefault="007940D5" w:rsidP="006B0CD8">
      <w:pPr>
        <w:tabs>
          <w:tab w:val="left" w:pos="1680"/>
          <w:tab w:val="left" w:pos="1800"/>
        </w:tabs>
        <w:ind w:left="720"/>
        <w:jc w:val="both"/>
        <w:rPr>
          <w:rFonts w:ascii="Arial" w:hAnsi="Arial"/>
          <w:sz w:val="20"/>
          <w:szCs w:val="20"/>
          <w:lang w:val="fr-CA"/>
        </w:rPr>
      </w:pPr>
    </w:p>
    <w:p w14:paraId="006A2ED2" w14:textId="77777777" w:rsidR="0062399C" w:rsidRDefault="0062399C" w:rsidP="00887905">
      <w:pPr>
        <w:ind w:left="1440" w:hanging="720"/>
        <w:jc w:val="both"/>
        <w:rPr>
          <w:rFonts w:ascii="Arial" w:hAnsi="Arial" w:cs="Arial"/>
          <w:bCs/>
          <w:sz w:val="18"/>
          <w:szCs w:val="18"/>
          <w:lang w:val="fr-CA"/>
        </w:rPr>
      </w:pPr>
      <w:r w:rsidRPr="0062399C">
        <w:rPr>
          <w:rFonts w:ascii="Arial" w:hAnsi="Arial" w:cs="Arial"/>
          <w:b/>
          <w:caps/>
          <w:sz w:val="20"/>
          <w:szCs w:val="20"/>
          <w:lang w:val="fr-CA"/>
        </w:rPr>
        <w:t xml:space="preserve">2.1.5 </w:t>
      </w:r>
      <w:r>
        <w:rPr>
          <w:rFonts w:ascii="Arial" w:hAnsi="Arial" w:cs="Arial"/>
          <w:b/>
          <w:caps/>
          <w:sz w:val="20"/>
          <w:szCs w:val="20"/>
          <w:lang w:val="fr-CA"/>
        </w:rPr>
        <w:tab/>
      </w:r>
      <w:r w:rsidRPr="0062399C">
        <w:rPr>
          <w:rFonts w:ascii="Arial" w:hAnsi="Arial" w:cs="Arial"/>
          <w:b/>
          <w:caps/>
          <w:sz w:val="20"/>
          <w:szCs w:val="20"/>
          <w:lang w:val="fr-CA"/>
        </w:rPr>
        <w:t>Absence PROLONGÉE</w:t>
      </w:r>
      <w:r w:rsidR="00A00DCD">
        <w:rPr>
          <w:rFonts w:ascii="Arial" w:hAnsi="Arial" w:cs="Arial"/>
          <w:b/>
          <w:caps/>
          <w:sz w:val="20"/>
          <w:szCs w:val="20"/>
          <w:lang w:val="fr-CA"/>
        </w:rPr>
        <w:t> </w:t>
      </w:r>
      <w:r w:rsidRPr="0062399C">
        <w:rPr>
          <w:rFonts w:ascii="Arial" w:hAnsi="Arial" w:cs="Arial"/>
          <w:b/>
          <w:caps/>
          <w:sz w:val="20"/>
          <w:szCs w:val="20"/>
          <w:lang w:val="fr-CA"/>
        </w:rPr>
        <w:t>:</w:t>
      </w:r>
      <w:r w:rsidRPr="0062399C">
        <w:rPr>
          <w:rFonts w:ascii="Arial" w:hAnsi="Arial" w:cs="Arial"/>
          <w:caps/>
          <w:sz w:val="20"/>
          <w:szCs w:val="20"/>
          <w:lang w:val="fr-CA"/>
        </w:rPr>
        <w:t xml:space="preserve"> </w:t>
      </w:r>
      <w:r w:rsidRPr="0062399C">
        <w:rPr>
          <w:rFonts w:ascii="Arial" w:hAnsi="Arial" w:cs="Arial"/>
          <w:bCs/>
          <w:sz w:val="20"/>
          <w:szCs w:val="20"/>
          <w:lang w:val="fr-CA"/>
        </w:rPr>
        <w:t>Au cas où le pasteur est absent ou doit s’absenter pour une durée prolongée pour incapacité ou inéligibilité à assumer ses fonctions,</w:t>
      </w:r>
      <w:r w:rsidR="00887905" w:rsidRPr="00887905">
        <w:rPr>
          <w:rFonts w:ascii="Arial" w:hAnsi="Arial" w:cs="Arial"/>
          <w:bCs/>
          <w:sz w:val="20"/>
          <w:szCs w:val="20"/>
          <w:lang w:val="fr-CA"/>
        </w:rPr>
        <w:t xml:space="preserve"> le surintendant de district ou son représentant désigné pourra, en conjonction avec le comité, assister l’église afin que la prédication et la présidence du </w:t>
      </w:r>
      <w:r w:rsidR="00887905" w:rsidRPr="00887905">
        <w:rPr>
          <w:rFonts w:ascii="Arial" w:hAnsi="Arial"/>
          <w:color w:val="FF0000"/>
          <w:sz w:val="20"/>
          <w:szCs w:val="20"/>
          <w:lang w:val="fr-CA"/>
        </w:rPr>
        <w:t>[leadership]</w:t>
      </w:r>
      <w:r w:rsidR="00887905" w:rsidRPr="00887905">
        <w:rPr>
          <w:rFonts w:ascii="Arial" w:hAnsi="Arial" w:cs="Arial"/>
          <w:bCs/>
          <w:sz w:val="20"/>
          <w:szCs w:val="20"/>
          <w:lang w:val="fr-CA"/>
        </w:rPr>
        <w:t xml:space="preserve"> soient assurées.</w:t>
      </w:r>
    </w:p>
    <w:p w14:paraId="0492D15C" w14:textId="77777777" w:rsidR="00887905" w:rsidRPr="009B5C8B" w:rsidRDefault="00887905" w:rsidP="00887905">
      <w:pPr>
        <w:ind w:left="1440" w:hanging="720"/>
        <w:jc w:val="both"/>
        <w:rPr>
          <w:rFonts w:ascii="Arial" w:hAnsi="Arial"/>
          <w:sz w:val="20"/>
          <w:szCs w:val="20"/>
          <w:lang w:val="fr-CA"/>
        </w:rPr>
      </w:pPr>
    </w:p>
    <w:p w14:paraId="0F766A34" w14:textId="77777777" w:rsidR="007940D5" w:rsidRPr="0013001E" w:rsidRDefault="0062399C" w:rsidP="001607E1">
      <w:pPr>
        <w:tabs>
          <w:tab w:val="left" w:pos="1680"/>
        </w:tabs>
        <w:ind w:left="1440" w:hanging="720"/>
        <w:jc w:val="both"/>
        <w:rPr>
          <w:rFonts w:ascii="Arial" w:hAnsi="Arial"/>
          <w:sz w:val="20"/>
          <w:szCs w:val="20"/>
          <w:lang w:val="fr-CA"/>
        </w:rPr>
      </w:pPr>
      <w:r>
        <w:rPr>
          <w:rFonts w:ascii="Arial" w:hAnsi="Arial"/>
          <w:b/>
          <w:sz w:val="20"/>
          <w:szCs w:val="20"/>
          <w:lang w:val="fr-CA"/>
        </w:rPr>
        <w:t>2.1.6</w:t>
      </w:r>
      <w:r w:rsidR="007940D5" w:rsidRPr="009B5C8B">
        <w:rPr>
          <w:rFonts w:ascii="Arial" w:hAnsi="Arial"/>
          <w:b/>
          <w:sz w:val="20"/>
          <w:szCs w:val="20"/>
          <w:lang w:val="fr-CA"/>
        </w:rPr>
        <w:tab/>
        <w:t>RELATION PASTEUR-CONGRÉGATION</w:t>
      </w:r>
      <w:r w:rsidR="00973D0D" w:rsidRPr="009B5C8B">
        <w:rPr>
          <w:rFonts w:ascii="Arial" w:hAnsi="Arial"/>
          <w:b/>
          <w:sz w:val="20"/>
          <w:szCs w:val="20"/>
          <w:lang w:val="fr-CA"/>
        </w:rPr>
        <w:t xml:space="preserve"> : </w:t>
      </w:r>
      <w:r w:rsidR="007940D5" w:rsidRPr="009B5C8B">
        <w:rPr>
          <w:rFonts w:ascii="Arial" w:hAnsi="Arial"/>
          <w:spacing w:val="10"/>
          <w:sz w:val="20"/>
          <w:szCs w:val="20"/>
          <w:lang w:val="fr-CA"/>
        </w:rPr>
        <w:t>Lorsque des difficultés surviennent entre le pasteur et</w:t>
      </w:r>
      <w:r w:rsidR="007940D5" w:rsidRPr="009B5C8B">
        <w:rPr>
          <w:rFonts w:ascii="Arial" w:hAnsi="Arial"/>
          <w:sz w:val="20"/>
          <w:szCs w:val="20"/>
          <w:lang w:val="fr-CA"/>
        </w:rPr>
        <w:t xml:space="preserve"> </w:t>
      </w:r>
      <w:r w:rsidR="00973D0D" w:rsidRPr="009B5C8B">
        <w:rPr>
          <w:rFonts w:ascii="Arial" w:hAnsi="Arial"/>
          <w:sz w:val="20"/>
          <w:szCs w:val="20"/>
          <w:lang w:val="fr-CA"/>
        </w:rPr>
        <w:t xml:space="preserve">le </w:t>
      </w:r>
      <w:r w:rsidR="003B53D7"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973D0D" w:rsidRPr="009B5C8B">
        <w:rPr>
          <w:rFonts w:ascii="Arial" w:hAnsi="Arial"/>
          <w:sz w:val="20"/>
          <w:szCs w:val="20"/>
          <w:lang w:val="fr-CA"/>
        </w:rPr>
        <w:t xml:space="preserve">ou la congrégation </w:t>
      </w:r>
      <w:r w:rsidR="007940D5" w:rsidRPr="009B5C8B">
        <w:rPr>
          <w:rFonts w:ascii="Arial" w:hAnsi="Arial"/>
          <w:sz w:val="20"/>
          <w:szCs w:val="20"/>
          <w:lang w:val="fr-CA"/>
        </w:rPr>
        <w:t>qui ne mettent pas en question l’accréditation du pasteur</w:t>
      </w:r>
      <w:r w:rsidR="00914F52">
        <w:rPr>
          <w:rFonts w:ascii="Arial" w:hAnsi="Arial"/>
          <w:sz w:val="20"/>
          <w:szCs w:val="20"/>
          <w:lang w:val="fr-CA"/>
        </w:rPr>
        <w:t>,</w:t>
      </w:r>
      <w:r w:rsidR="007940D5" w:rsidRPr="009B5C8B">
        <w:rPr>
          <w:rFonts w:ascii="Arial" w:hAnsi="Arial"/>
          <w:sz w:val="20"/>
          <w:szCs w:val="20"/>
          <w:lang w:val="fr-CA"/>
        </w:rPr>
        <w:t xml:space="preserve"> mais plutôt son poste de pasteur et qui ne semblent pas pouvoir être résolues au niveau local, le pasteur, le </w:t>
      </w:r>
      <w:r w:rsidR="003B53D7"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7940D5" w:rsidRPr="009B5C8B">
        <w:rPr>
          <w:rFonts w:ascii="Arial" w:hAnsi="Arial"/>
          <w:sz w:val="20"/>
          <w:szCs w:val="20"/>
          <w:lang w:val="fr-CA"/>
        </w:rPr>
        <w:t xml:space="preserve">ou un quorum comprenant pas moins d’un tiers </w:t>
      </w:r>
      <w:r w:rsidR="00973D0D" w:rsidRPr="009B5C8B">
        <w:rPr>
          <w:rFonts w:ascii="Arial" w:hAnsi="Arial"/>
          <w:sz w:val="20"/>
          <w:szCs w:val="20"/>
          <w:lang w:val="fr-CA"/>
        </w:rPr>
        <w:t xml:space="preserve">(1/3) </w:t>
      </w:r>
      <w:r w:rsidR="007940D5" w:rsidRPr="009B5C8B">
        <w:rPr>
          <w:rFonts w:ascii="Arial" w:hAnsi="Arial"/>
          <w:sz w:val="20"/>
          <w:szCs w:val="20"/>
          <w:lang w:val="fr-CA"/>
        </w:rPr>
        <w:t>des membres réguliers de l’</w:t>
      </w:r>
      <w:r w:rsidR="005915A6" w:rsidRPr="009B5C8B">
        <w:rPr>
          <w:rFonts w:ascii="Arial" w:hAnsi="Arial"/>
          <w:sz w:val="20"/>
          <w:szCs w:val="20"/>
          <w:lang w:val="fr-CA"/>
        </w:rPr>
        <w:t>église locale</w:t>
      </w:r>
      <w:r w:rsidR="007940D5" w:rsidRPr="009B5C8B">
        <w:rPr>
          <w:rFonts w:ascii="Arial" w:hAnsi="Arial"/>
          <w:sz w:val="20"/>
          <w:szCs w:val="20"/>
          <w:lang w:val="fr-CA"/>
        </w:rPr>
        <w:t xml:space="preserve"> a le droit de faire appel au conseil exécutif du district</w:t>
      </w:r>
      <w:r w:rsidR="00973D0D" w:rsidRPr="009B5C8B">
        <w:rPr>
          <w:rFonts w:ascii="Arial" w:hAnsi="Arial"/>
          <w:sz w:val="20"/>
          <w:szCs w:val="20"/>
          <w:lang w:val="fr-CA"/>
        </w:rPr>
        <w:t xml:space="preserve"> pour résoudre l’impasse</w:t>
      </w:r>
      <w:r w:rsidR="007940D5" w:rsidRPr="0013001E">
        <w:rPr>
          <w:rFonts w:ascii="Arial" w:hAnsi="Arial"/>
          <w:sz w:val="20"/>
          <w:szCs w:val="20"/>
          <w:lang w:val="fr-CA"/>
        </w:rPr>
        <w:t>.</w:t>
      </w:r>
    </w:p>
    <w:p w14:paraId="4CD4F935" w14:textId="77777777" w:rsidR="007940D5" w:rsidRPr="0013001E" w:rsidRDefault="007940D5" w:rsidP="006B0CD8">
      <w:pPr>
        <w:tabs>
          <w:tab w:val="left" w:pos="1680"/>
          <w:tab w:val="left" w:pos="1800"/>
        </w:tabs>
        <w:ind w:left="720"/>
        <w:jc w:val="both"/>
        <w:rPr>
          <w:rFonts w:ascii="Arial" w:hAnsi="Arial"/>
          <w:sz w:val="20"/>
          <w:szCs w:val="20"/>
          <w:lang w:val="fr-CA"/>
        </w:rPr>
      </w:pPr>
    </w:p>
    <w:p w14:paraId="21693630" w14:textId="77777777" w:rsidR="007940D5" w:rsidRPr="0013001E" w:rsidRDefault="007940D5" w:rsidP="001607E1">
      <w:pPr>
        <w:tabs>
          <w:tab w:val="left" w:pos="1680"/>
          <w:tab w:val="left" w:pos="1800"/>
        </w:tabs>
        <w:ind w:left="1440"/>
        <w:jc w:val="both"/>
        <w:rPr>
          <w:rFonts w:ascii="Arial" w:hAnsi="Arial"/>
          <w:sz w:val="20"/>
          <w:szCs w:val="20"/>
          <w:lang w:val="fr-CA"/>
        </w:rPr>
      </w:pPr>
      <w:r w:rsidRPr="0013001E">
        <w:rPr>
          <w:rFonts w:ascii="Arial" w:hAnsi="Arial"/>
          <w:sz w:val="20"/>
          <w:szCs w:val="20"/>
          <w:lang w:val="fr-CA"/>
        </w:rPr>
        <w:t xml:space="preserve">Le refus d’un pasteur de convoquer une réunion du </w:t>
      </w:r>
      <w:r w:rsidR="003B53D7" w:rsidRPr="0013001E">
        <w:rPr>
          <w:rFonts w:ascii="Arial" w:hAnsi="Arial"/>
          <w:color w:val="FF0000"/>
          <w:sz w:val="20"/>
          <w:szCs w:val="20"/>
          <w:lang w:val="fr-CA"/>
        </w:rPr>
        <w:t>[leadership]</w:t>
      </w:r>
      <w:r w:rsidR="009B2D60" w:rsidRPr="0013001E">
        <w:rPr>
          <w:rFonts w:ascii="Arial" w:hAnsi="Arial"/>
          <w:sz w:val="20"/>
          <w:szCs w:val="20"/>
          <w:lang w:val="fr-CA"/>
        </w:rPr>
        <w:t xml:space="preserve"> </w:t>
      </w:r>
      <w:r w:rsidRPr="0013001E">
        <w:rPr>
          <w:rFonts w:ascii="Arial" w:hAnsi="Arial"/>
          <w:sz w:val="20"/>
          <w:szCs w:val="20"/>
          <w:lang w:val="fr-CA"/>
        </w:rPr>
        <w:t xml:space="preserve">confère au </w:t>
      </w:r>
      <w:r w:rsidR="003B53D7" w:rsidRPr="0013001E">
        <w:rPr>
          <w:rFonts w:ascii="Arial" w:hAnsi="Arial"/>
          <w:color w:val="FF0000"/>
          <w:sz w:val="20"/>
          <w:szCs w:val="20"/>
          <w:lang w:val="fr-CA"/>
        </w:rPr>
        <w:t>[leadership]</w:t>
      </w:r>
      <w:r w:rsidR="009B2D60" w:rsidRPr="0013001E">
        <w:rPr>
          <w:rFonts w:ascii="Arial" w:hAnsi="Arial"/>
          <w:sz w:val="20"/>
          <w:szCs w:val="20"/>
          <w:lang w:val="fr-CA"/>
        </w:rPr>
        <w:t xml:space="preserve"> </w:t>
      </w:r>
      <w:r w:rsidRPr="0013001E">
        <w:rPr>
          <w:rFonts w:ascii="Arial" w:hAnsi="Arial"/>
          <w:sz w:val="20"/>
          <w:szCs w:val="20"/>
          <w:lang w:val="fr-CA"/>
        </w:rPr>
        <w:t>le droit de faire appel au conseil exécutif du district.</w:t>
      </w:r>
    </w:p>
    <w:p w14:paraId="5C508383" w14:textId="77777777" w:rsidR="007940D5" w:rsidRPr="0013001E" w:rsidRDefault="007940D5" w:rsidP="006B0CD8">
      <w:pPr>
        <w:tabs>
          <w:tab w:val="left" w:pos="1680"/>
          <w:tab w:val="left" w:pos="1800"/>
        </w:tabs>
        <w:ind w:left="720"/>
        <w:jc w:val="both"/>
        <w:rPr>
          <w:rFonts w:ascii="Arial" w:hAnsi="Arial"/>
          <w:sz w:val="20"/>
          <w:szCs w:val="20"/>
          <w:lang w:val="fr-CA"/>
        </w:rPr>
      </w:pPr>
    </w:p>
    <w:p w14:paraId="17D21BA6" w14:textId="77777777" w:rsidR="00973D0D" w:rsidRPr="0013001E" w:rsidRDefault="007940D5" w:rsidP="00C5798C">
      <w:pPr>
        <w:tabs>
          <w:tab w:val="left" w:pos="1680"/>
          <w:tab w:val="left" w:pos="1800"/>
        </w:tabs>
        <w:ind w:left="1440"/>
        <w:jc w:val="both"/>
        <w:rPr>
          <w:rFonts w:ascii="Arial" w:hAnsi="Arial"/>
          <w:sz w:val="20"/>
          <w:szCs w:val="20"/>
          <w:lang w:val="fr-CA"/>
        </w:rPr>
      </w:pPr>
      <w:r w:rsidRPr="0013001E">
        <w:rPr>
          <w:rFonts w:ascii="Arial" w:hAnsi="Arial"/>
          <w:spacing w:val="8"/>
          <w:sz w:val="20"/>
          <w:szCs w:val="20"/>
          <w:lang w:val="fr-CA"/>
        </w:rPr>
        <w:t>Si on ne peut parvenir à un règlement satisfaisant, le</w:t>
      </w:r>
      <w:r w:rsidRPr="0013001E">
        <w:rPr>
          <w:rFonts w:ascii="Arial" w:hAnsi="Arial"/>
          <w:sz w:val="20"/>
          <w:szCs w:val="20"/>
          <w:lang w:val="fr-CA"/>
        </w:rPr>
        <w:t xml:space="preserve"> surintendant du district </w:t>
      </w:r>
      <w:r w:rsidR="005915A6" w:rsidRPr="0013001E">
        <w:rPr>
          <w:rFonts w:ascii="Arial" w:hAnsi="Arial"/>
          <w:sz w:val="20"/>
          <w:szCs w:val="20"/>
          <w:lang w:val="fr-CA"/>
        </w:rPr>
        <w:t>peut</w:t>
      </w:r>
      <w:r w:rsidRPr="0013001E">
        <w:rPr>
          <w:rFonts w:ascii="Arial" w:hAnsi="Arial"/>
          <w:sz w:val="20"/>
          <w:szCs w:val="20"/>
          <w:lang w:val="fr-CA"/>
        </w:rPr>
        <w:t xml:space="preserve"> convoquer une réunion de la congrégation sous la présidence du surintendant du district ou </w:t>
      </w:r>
      <w:r w:rsidR="009F5382" w:rsidRPr="0013001E">
        <w:rPr>
          <w:rFonts w:ascii="Arial" w:hAnsi="Arial"/>
          <w:sz w:val="20"/>
          <w:szCs w:val="20"/>
          <w:lang w:val="fr-CA"/>
        </w:rPr>
        <w:t>de son représentant désigné</w:t>
      </w:r>
    </w:p>
    <w:p w14:paraId="727B67B9" w14:textId="77777777" w:rsidR="00973D0D" w:rsidRPr="0013001E" w:rsidRDefault="00973D0D" w:rsidP="006B0CD8">
      <w:pPr>
        <w:tabs>
          <w:tab w:val="left" w:pos="1680"/>
          <w:tab w:val="left" w:pos="1800"/>
        </w:tabs>
        <w:ind w:left="720"/>
        <w:jc w:val="both"/>
        <w:rPr>
          <w:rFonts w:ascii="Arial" w:hAnsi="Arial"/>
          <w:sz w:val="20"/>
          <w:szCs w:val="20"/>
          <w:lang w:val="fr-CA"/>
        </w:rPr>
      </w:pPr>
    </w:p>
    <w:p w14:paraId="03471BCC" w14:textId="77777777" w:rsidR="007940D5" w:rsidRPr="009B5C8B" w:rsidRDefault="005915A6" w:rsidP="00B12608">
      <w:pPr>
        <w:tabs>
          <w:tab w:val="left" w:pos="1680"/>
          <w:tab w:val="left" w:pos="1800"/>
        </w:tabs>
        <w:ind w:left="1440"/>
        <w:jc w:val="both"/>
        <w:rPr>
          <w:rFonts w:ascii="Arial" w:hAnsi="Arial"/>
          <w:sz w:val="20"/>
          <w:szCs w:val="20"/>
          <w:lang w:val="fr-CA"/>
        </w:rPr>
      </w:pPr>
      <w:r w:rsidRPr="0013001E">
        <w:rPr>
          <w:rFonts w:ascii="Arial" w:hAnsi="Arial"/>
          <w:sz w:val="20"/>
          <w:szCs w:val="20"/>
          <w:lang w:val="fr-CA"/>
        </w:rPr>
        <w:t>Si le surintendant du district ou son représentant</w:t>
      </w:r>
      <w:r w:rsidR="007940D5" w:rsidRPr="0013001E">
        <w:rPr>
          <w:rFonts w:ascii="Arial" w:hAnsi="Arial"/>
          <w:sz w:val="20"/>
          <w:szCs w:val="20"/>
          <w:lang w:val="fr-CA"/>
        </w:rPr>
        <w:t xml:space="preserve"> </w:t>
      </w:r>
      <w:r w:rsidR="00172CCF" w:rsidRPr="0013001E">
        <w:rPr>
          <w:rFonts w:ascii="Arial" w:hAnsi="Arial"/>
          <w:sz w:val="20"/>
          <w:szCs w:val="20"/>
          <w:lang w:val="fr-CA"/>
        </w:rPr>
        <w:t xml:space="preserve">désigné </w:t>
      </w:r>
      <w:r w:rsidR="007940D5" w:rsidRPr="0013001E">
        <w:rPr>
          <w:rFonts w:ascii="Arial" w:hAnsi="Arial"/>
          <w:sz w:val="20"/>
          <w:szCs w:val="20"/>
          <w:lang w:val="fr-CA"/>
        </w:rPr>
        <w:t>demande la tenue d’un vote de confiance au pasteur</w:t>
      </w:r>
      <w:r w:rsidRPr="0013001E">
        <w:rPr>
          <w:rFonts w:ascii="Arial" w:hAnsi="Arial"/>
          <w:sz w:val="20"/>
          <w:szCs w:val="20"/>
          <w:lang w:val="fr-CA"/>
        </w:rPr>
        <w:t>, l</w:t>
      </w:r>
      <w:r w:rsidR="007940D5" w:rsidRPr="0013001E">
        <w:rPr>
          <w:rFonts w:ascii="Arial" w:hAnsi="Arial"/>
          <w:sz w:val="20"/>
          <w:szCs w:val="20"/>
          <w:lang w:val="fr-CA"/>
        </w:rPr>
        <w:t xml:space="preserve">a liste des membres ayant droit de vote ne comprend que les membres ayant été reconnus membres de l’assemblée au moins 60 jours avant la tenue du vote de confiance et exclut le pasteur et les membres de l’équipe pastorale, tels qu’identifiés dans les procès-verbaux du </w:t>
      </w:r>
      <w:r w:rsidR="003B53D7" w:rsidRPr="0013001E">
        <w:rPr>
          <w:rFonts w:ascii="Arial" w:hAnsi="Arial"/>
          <w:color w:val="FF0000"/>
          <w:sz w:val="20"/>
          <w:szCs w:val="20"/>
          <w:lang w:val="fr-CA"/>
        </w:rPr>
        <w:t>[leadership]</w:t>
      </w:r>
      <w:r w:rsidR="007940D5" w:rsidRPr="0013001E">
        <w:rPr>
          <w:rFonts w:ascii="Arial" w:hAnsi="Arial"/>
          <w:sz w:val="20"/>
          <w:szCs w:val="20"/>
          <w:lang w:val="fr-CA"/>
        </w:rPr>
        <w:t>, et leur</w:t>
      </w:r>
      <w:r w:rsidR="00973D0D" w:rsidRPr="0013001E">
        <w:rPr>
          <w:rFonts w:ascii="Arial" w:hAnsi="Arial"/>
          <w:sz w:val="20"/>
          <w:szCs w:val="20"/>
          <w:lang w:val="fr-CA"/>
        </w:rPr>
        <w:t>s</w:t>
      </w:r>
      <w:r w:rsidR="007940D5" w:rsidRPr="0013001E">
        <w:rPr>
          <w:rFonts w:ascii="Arial" w:hAnsi="Arial"/>
          <w:sz w:val="20"/>
          <w:szCs w:val="20"/>
          <w:lang w:val="fr-CA"/>
        </w:rPr>
        <w:t xml:space="preserve"> conjoint</w:t>
      </w:r>
      <w:r w:rsidR="00973D0D" w:rsidRPr="0013001E">
        <w:rPr>
          <w:rFonts w:ascii="Arial" w:hAnsi="Arial"/>
          <w:sz w:val="20"/>
          <w:szCs w:val="20"/>
          <w:lang w:val="fr-CA"/>
        </w:rPr>
        <w:t>s</w:t>
      </w:r>
      <w:r w:rsidR="007940D5" w:rsidRPr="0013001E">
        <w:rPr>
          <w:rFonts w:ascii="Arial" w:hAnsi="Arial"/>
          <w:sz w:val="20"/>
          <w:szCs w:val="20"/>
          <w:lang w:val="fr-CA"/>
        </w:rPr>
        <w:t>, qui ne seront pas</w:t>
      </w:r>
      <w:r w:rsidR="007940D5" w:rsidRPr="009B5C8B">
        <w:rPr>
          <w:rFonts w:ascii="Arial" w:hAnsi="Arial"/>
          <w:sz w:val="20"/>
          <w:szCs w:val="20"/>
          <w:lang w:val="fr-CA"/>
        </w:rPr>
        <w:t xml:space="preserve"> comptés dans le quorum nécessaire à la tenue d’une réunion de la congrégation. Le vote exige une majorité simple à l’appui du pasteur pour que le pasteur puisse conserver son poste de pasteur. Si le pasteur n’obtient pas cette majorité, ses fonctions cessent immédiatement et le pasteur touche un minimum d’un </w:t>
      </w:r>
      <w:r w:rsidR="00973D0D" w:rsidRPr="009B5C8B">
        <w:rPr>
          <w:rFonts w:ascii="Arial" w:hAnsi="Arial"/>
          <w:sz w:val="20"/>
          <w:szCs w:val="20"/>
          <w:lang w:val="fr-CA"/>
        </w:rPr>
        <w:t xml:space="preserve">(1) </w:t>
      </w:r>
      <w:r w:rsidR="007940D5" w:rsidRPr="009B5C8B">
        <w:rPr>
          <w:rFonts w:ascii="Arial" w:hAnsi="Arial"/>
          <w:sz w:val="20"/>
          <w:szCs w:val="20"/>
          <w:lang w:val="fr-CA"/>
        </w:rPr>
        <w:t xml:space="preserve">mois de salaire et un maximum de trois </w:t>
      </w:r>
      <w:r w:rsidR="00E46A46" w:rsidRPr="009B5C8B">
        <w:rPr>
          <w:rFonts w:ascii="Arial" w:hAnsi="Arial"/>
          <w:sz w:val="20"/>
          <w:szCs w:val="20"/>
          <w:lang w:val="fr-CA"/>
        </w:rPr>
        <w:t xml:space="preserve">(3) </w:t>
      </w:r>
      <w:r w:rsidR="007940D5" w:rsidRPr="009B5C8B">
        <w:rPr>
          <w:rFonts w:ascii="Arial" w:hAnsi="Arial"/>
          <w:sz w:val="20"/>
          <w:szCs w:val="20"/>
          <w:lang w:val="fr-CA"/>
        </w:rPr>
        <w:t xml:space="preserve">mois de salaire avec avantages sociaux et l’utilisation du presbytère au cours de cette période ou une allocation de logement régulière si le pasteur n’habite </w:t>
      </w:r>
      <w:r w:rsidR="00E46A46" w:rsidRPr="009B5C8B">
        <w:rPr>
          <w:rFonts w:ascii="Arial" w:hAnsi="Arial"/>
          <w:sz w:val="20"/>
          <w:szCs w:val="20"/>
          <w:lang w:val="fr-CA"/>
        </w:rPr>
        <w:t xml:space="preserve">pas au presbytère de l’église. </w:t>
      </w:r>
      <w:r w:rsidR="007940D5" w:rsidRPr="009B5C8B">
        <w:rPr>
          <w:rFonts w:ascii="Arial" w:hAnsi="Arial"/>
          <w:sz w:val="20"/>
          <w:szCs w:val="20"/>
          <w:lang w:val="fr-CA"/>
        </w:rPr>
        <w:t>Si le pasteur est en poste depuis au moins deux</w:t>
      </w:r>
      <w:r w:rsidR="00E46A46" w:rsidRPr="009B5C8B">
        <w:rPr>
          <w:rFonts w:ascii="Arial" w:hAnsi="Arial"/>
          <w:sz w:val="20"/>
          <w:szCs w:val="20"/>
          <w:lang w:val="fr-CA"/>
        </w:rPr>
        <w:t xml:space="preserve"> (2)</w:t>
      </w:r>
      <w:r w:rsidR="007940D5" w:rsidRPr="009B5C8B">
        <w:rPr>
          <w:rFonts w:ascii="Arial" w:hAnsi="Arial"/>
          <w:sz w:val="20"/>
          <w:szCs w:val="20"/>
          <w:lang w:val="fr-CA"/>
        </w:rPr>
        <w:t xml:space="preserve"> ans et qu’il n’obtient pas la majorité requise au vote de confiance, ou s’il a acquiescé à la demande du </w:t>
      </w:r>
      <w:r w:rsidR="003B53D7"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7940D5" w:rsidRPr="009B5C8B">
        <w:rPr>
          <w:rFonts w:ascii="Arial" w:hAnsi="Arial"/>
          <w:sz w:val="20"/>
          <w:szCs w:val="20"/>
          <w:lang w:val="fr-CA"/>
        </w:rPr>
        <w:t xml:space="preserve">de </w:t>
      </w:r>
      <w:r w:rsidR="00757E69">
        <w:rPr>
          <w:rFonts w:ascii="Arial" w:hAnsi="Arial"/>
          <w:sz w:val="20"/>
          <w:szCs w:val="20"/>
          <w:lang w:val="fr-CA"/>
        </w:rPr>
        <w:t>mettre fin à son entente de ministère</w:t>
      </w:r>
      <w:r w:rsidR="007940D5" w:rsidRPr="009B5C8B">
        <w:rPr>
          <w:rFonts w:ascii="Arial" w:hAnsi="Arial"/>
          <w:sz w:val="20"/>
          <w:szCs w:val="20"/>
          <w:lang w:val="fr-CA"/>
        </w:rPr>
        <w:t xml:space="preserve">, le pasteur a droit à un </w:t>
      </w:r>
      <w:r w:rsidR="00575BE1">
        <w:rPr>
          <w:rFonts w:ascii="Arial" w:hAnsi="Arial"/>
          <w:sz w:val="20"/>
          <w:szCs w:val="20"/>
          <w:lang w:val="fr-CA"/>
        </w:rPr>
        <w:t xml:space="preserve">maximum </w:t>
      </w:r>
      <w:r w:rsidR="007940D5" w:rsidRPr="009B5C8B">
        <w:rPr>
          <w:rFonts w:ascii="Arial" w:hAnsi="Arial"/>
          <w:sz w:val="20"/>
          <w:szCs w:val="20"/>
          <w:lang w:val="fr-CA"/>
        </w:rPr>
        <w:t xml:space="preserve">de trois </w:t>
      </w:r>
      <w:r w:rsidR="00E46A46" w:rsidRPr="009B5C8B">
        <w:rPr>
          <w:rFonts w:ascii="Arial" w:hAnsi="Arial"/>
          <w:sz w:val="20"/>
          <w:szCs w:val="20"/>
          <w:lang w:val="fr-CA"/>
        </w:rPr>
        <w:t xml:space="preserve">(3) </w:t>
      </w:r>
      <w:r w:rsidR="007940D5" w:rsidRPr="009B5C8B">
        <w:rPr>
          <w:rFonts w:ascii="Arial" w:hAnsi="Arial"/>
          <w:sz w:val="20"/>
          <w:szCs w:val="20"/>
          <w:lang w:val="fr-CA"/>
        </w:rPr>
        <w:t>mois de salaire avec avantages sociaux et à l’utilisation du presbytère au cours de cette période ou à une allocation de logement régulière si le pasteur n’habite pas au presbytère de l’église.</w:t>
      </w:r>
    </w:p>
    <w:p w14:paraId="5A0210B0" w14:textId="77777777" w:rsidR="007940D5" w:rsidRPr="009B5C8B" w:rsidRDefault="007940D5" w:rsidP="006B0CD8">
      <w:pPr>
        <w:tabs>
          <w:tab w:val="left" w:pos="1680"/>
          <w:tab w:val="left" w:pos="1800"/>
        </w:tabs>
        <w:ind w:left="720"/>
        <w:jc w:val="both"/>
        <w:rPr>
          <w:rFonts w:ascii="Arial" w:hAnsi="Arial"/>
          <w:sz w:val="20"/>
          <w:szCs w:val="20"/>
          <w:lang w:val="fr-CA"/>
        </w:rPr>
      </w:pPr>
    </w:p>
    <w:p w14:paraId="1C4716E5" w14:textId="77777777" w:rsidR="00316486" w:rsidRPr="00316486" w:rsidRDefault="0062399C" w:rsidP="00316486">
      <w:pPr>
        <w:pStyle w:val="QuickA0"/>
        <w:tabs>
          <w:tab w:val="clear" w:pos="720"/>
          <w:tab w:val="left" w:pos="1800"/>
        </w:tabs>
        <w:ind w:left="1440" w:hanging="720"/>
        <w:jc w:val="both"/>
        <w:rPr>
          <w:rFonts w:ascii="Arial" w:hAnsi="Arial" w:cs="Arial"/>
          <w:szCs w:val="20"/>
          <w:lang w:val="fr-CA"/>
        </w:rPr>
      </w:pPr>
      <w:r>
        <w:rPr>
          <w:rFonts w:ascii="Arial" w:hAnsi="Arial" w:cs="Arial"/>
          <w:b/>
          <w:lang w:val="fr-CA"/>
        </w:rPr>
        <w:t>2.1.7</w:t>
      </w:r>
      <w:r w:rsidR="005142BF">
        <w:rPr>
          <w:rFonts w:ascii="Arial" w:hAnsi="Arial" w:cs="Arial"/>
          <w:b/>
          <w:lang w:val="fr-CA"/>
        </w:rPr>
        <w:tab/>
      </w:r>
      <w:r w:rsidR="006B0CD8" w:rsidRPr="009B5C8B">
        <w:rPr>
          <w:rFonts w:ascii="Arial" w:hAnsi="Arial" w:cs="Arial"/>
          <w:b/>
          <w:lang w:val="fr-CA"/>
        </w:rPr>
        <w:t xml:space="preserve">ACCUSATIONS CONCERNANT </w:t>
      </w:r>
      <w:r w:rsidR="007940D5" w:rsidRPr="009B5C8B">
        <w:rPr>
          <w:rFonts w:ascii="Arial" w:hAnsi="Arial" w:cs="Arial"/>
          <w:b/>
          <w:lang w:val="fr-CA"/>
        </w:rPr>
        <w:t>L’ACCRÉDITATION</w:t>
      </w:r>
      <w:r w:rsidR="00FE5B42" w:rsidRPr="009B5C8B">
        <w:rPr>
          <w:rFonts w:ascii="Arial" w:hAnsi="Arial" w:cs="Arial"/>
          <w:b/>
          <w:lang w:val="fr-CA"/>
        </w:rPr>
        <w:t xml:space="preserve"> : </w:t>
      </w:r>
      <w:r w:rsidR="00316486" w:rsidRPr="00316486">
        <w:rPr>
          <w:rFonts w:ascii="Arial" w:hAnsi="Arial" w:cs="Arial"/>
          <w:szCs w:val="20"/>
          <w:lang w:val="fr-CA"/>
        </w:rPr>
        <w:t xml:space="preserve">Les allégations menant à des accusations concernant le droit </w:t>
      </w:r>
      <w:r w:rsidR="00890AD5">
        <w:rPr>
          <w:rFonts w:ascii="Arial" w:hAnsi="Arial" w:cs="Arial"/>
          <w:szCs w:val="20"/>
          <w:lang w:val="fr-CA"/>
        </w:rPr>
        <w:t xml:space="preserve">d’un membre accrédité du personnel </w:t>
      </w:r>
      <w:r w:rsidR="00316486" w:rsidRPr="00316486">
        <w:rPr>
          <w:rFonts w:ascii="Arial" w:hAnsi="Arial" w:cs="Arial"/>
          <w:szCs w:val="20"/>
          <w:lang w:val="fr-CA"/>
        </w:rPr>
        <w:t>de détenir des lettres d’accréditation des Assemblées de la Pentecôte du Canada tel que défini par le Règlement</w:t>
      </w:r>
      <w:r w:rsidR="00072091">
        <w:rPr>
          <w:rFonts w:ascii="Arial" w:hAnsi="Arial" w:cs="Arial"/>
          <w:szCs w:val="20"/>
          <w:lang w:val="fr-CA"/>
        </w:rPr>
        <w:t> </w:t>
      </w:r>
      <w:r w:rsidR="00316486" w:rsidRPr="00316486">
        <w:rPr>
          <w:rFonts w:ascii="Arial" w:hAnsi="Arial" w:cs="Arial"/>
          <w:szCs w:val="20"/>
          <w:lang w:val="fr-CA"/>
        </w:rPr>
        <w:t>10.6.2</w:t>
      </w:r>
      <w:r w:rsidR="00890AD5">
        <w:rPr>
          <w:rFonts w:ascii="Arial" w:hAnsi="Arial" w:cs="Arial"/>
          <w:szCs w:val="20"/>
          <w:lang w:val="fr-CA"/>
        </w:rPr>
        <w:t xml:space="preserve"> de la Constitution générale et Règlements</w:t>
      </w:r>
      <w:r w:rsidR="00316486" w:rsidRPr="00316486">
        <w:rPr>
          <w:rFonts w:ascii="Arial" w:hAnsi="Arial" w:cs="Arial"/>
          <w:szCs w:val="20"/>
          <w:lang w:val="fr-CA"/>
        </w:rPr>
        <w:t xml:space="preserve">, doivent être présentées par écrit au district et signées par une personne qui est disposée à comparaître et à donner un témoignage concernant les accusations. Les accusations portées contre un titulaire de lettres d’accréditation doivent être traitées en conformité des dispositions de la </w:t>
      </w:r>
      <w:r w:rsidR="00316486" w:rsidRPr="00316486">
        <w:rPr>
          <w:rFonts w:ascii="Arial" w:hAnsi="Arial" w:cs="Arial"/>
          <w:i/>
          <w:szCs w:val="20"/>
          <w:lang w:val="fr-CA"/>
        </w:rPr>
        <w:t xml:space="preserve">Constitution générale et règlements </w:t>
      </w:r>
      <w:r w:rsidR="00316486" w:rsidRPr="00316486">
        <w:rPr>
          <w:rFonts w:ascii="Arial" w:hAnsi="Arial" w:cs="Arial"/>
          <w:szCs w:val="20"/>
          <w:lang w:val="fr-CA"/>
        </w:rPr>
        <w:t>des Assemblées de la Pentecôte du Canada.</w:t>
      </w:r>
    </w:p>
    <w:p w14:paraId="6E460955" w14:textId="77777777" w:rsidR="005915A6" w:rsidRPr="009B5C8B" w:rsidRDefault="005915A6" w:rsidP="00316486">
      <w:pPr>
        <w:pStyle w:val="QuickA0"/>
        <w:tabs>
          <w:tab w:val="clear" w:pos="720"/>
          <w:tab w:val="left" w:pos="1800"/>
        </w:tabs>
        <w:ind w:left="1440" w:hanging="720"/>
        <w:jc w:val="both"/>
        <w:rPr>
          <w:rFonts w:ascii="Arial" w:hAnsi="Arial" w:cs="Arial"/>
          <w:lang w:val="fr-CA"/>
        </w:rPr>
      </w:pPr>
    </w:p>
    <w:p w14:paraId="0FE10049" w14:textId="77777777" w:rsidR="00C72623" w:rsidRPr="00C50C49" w:rsidRDefault="0062399C" w:rsidP="0062399C">
      <w:pPr>
        <w:tabs>
          <w:tab w:val="left" w:pos="1795"/>
        </w:tabs>
        <w:ind w:left="1440" w:hanging="720"/>
        <w:rPr>
          <w:rFonts w:ascii="Arial" w:hAnsi="Arial"/>
          <w:sz w:val="20"/>
          <w:szCs w:val="20"/>
          <w:lang w:val="fr-CA"/>
        </w:rPr>
      </w:pPr>
      <w:r>
        <w:rPr>
          <w:rFonts w:ascii="Arial" w:hAnsi="Arial" w:cs="Arial"/>
          <w:b/>
          <w:sz w:val="20"/>
          <w:szCs w:val="20"/>
          <w:lang w:val="fr-CA"/>
        </w:rPr>
        <w:t>2.1.8</w:t>
      </w:r>
      <w:r w:rsidR="003B6788" w:rsidRPr="00EE7271">
        <w:rPr>
          <w:rFonts w:ascii="Arial" w:hAnsi="Arial" w:cs="Arial"/>
          <w:b/>
          <w:sz w:val="20"/>
          <w:szCs w:val="20"/>
          <w:lang w:val="fr-CA"/>
        </w:rPr>
        <w:t xml:space="preserve"> </w:t>
      </w:r>
      <w:r w:rsidR="00EE7271">
        <w:rPr>
          <w:rFonts w:ascii="Arial" w:hAnsi="Arial" w:cs="Arial"/>
          <w:b/>
          <w:sz w:val="20"/>
          <w:szCs w:val="20"/>
          <w:lang w:val="fr-CA"/>
        </w:rPr>
        <w:t xml:space="preserve">    </w:t>
      </w:r>
      <w:r w:rsidR="003B6788" w:rsidRPr="00EE7271">
        <w:rPr>
          <w:rFonts w:ascii="Arial" w:hAnsi="Arial" w:cs="Arial"/>
          <w:b/>
          <w:sz w:val="20"/>
          <w:szCs w:val="20"/>
          <w:lang w:val="fr-CA"/>
        </w:rPr>
        <w:t xml:space="preserve">ACCUSATIONS RELEVANT DU </w:t>
      </w:r>
      <w:r w:rsidR="003B6788" w:rsidRPr="00BE0955">
        <w:rPr>
          <w:rFonts w:ascii="Arial" w:hAnsi="Arial" w:cs="Arial"/>
          <w:b/>
          <w:sz w:val="20"/>
          <w:szCs w:val="20"/>
          <w:lang w:val="fr-CA"/>
        </w:rPr>
        <w:t>CODE CRIMINEL</w:t>
      </w:r>
      <w:r w:rsidR="00EE7271">
        <w:rPr>
          <w:rFonts w:ascii="Arial" w:hAnsi="Arial" w:cs="Arial"/>
          <w:sz w:val="20"/>
          <w:szCs w:val="20"/>
          <w:lang w:val="fr-CA"/>
        </w:rPr>
        <w:t xml:space="preserve"> </w:t>
      </w:r>
      <w:r w:rsidR="00EE7271" w:rsidRPr="00EE7271">
        <w:rPr>
          <w:rFonts w:ascii="Arial" w:hAnsi="Arial" w:cs="Arial"/>
          <w:b/>
          <w:sz w:val="20"/>
          <w:szCs w:val="20"/>
          <w:lang w:val="fr-CA"/>
        </w:rPr>
        <w:t>DU CANADA</w:t>
      </w:r>
      <w:r w:rsidR="00A00DCD">
        <w:rPr>
          <w:rFonts w:ascii="Arial" w:hAnsi="Arial" w:cs="Arial"/>
          <w:b/>
          <w:sz w:val="20"/>
          <w:szCs w:val="20"/>
          <w:lang w:val="fr-CA"/>
        </w:rPr>
        <w:t> </w:t>
      </w:r>
      <w:r w:rsidR="003B6788" w:rsidRPr="003B6788">
        <w:rPr>
          <w:rFonts w:ascii="Arial" w:hAnsi="Arial" w:cs="Arial"/>
          <w:sz w:val="20"/>
          <w:szCs w:val="20"/>
          <w:lang w:val="fr-CA"/>
        </w:rPr>
        <w:t xml:space="preserve">: Dans le cas </w:t>
      </w:r>
      <w:r w:rsidR="00BE0955" w:rsidRPr="003B6788">
        <w:rPr>
          <w:rFonts w:ascii="Arial" w:hAnsi="Arial" w:cs="Arial"/>
          <w:sz w:val="20"/>
          <w:szCs w:val="20"/>
          <w:lang w:val="fr-CA"/>
        </w:rPr>
        <w:t>où</w:t>
      </w:r>
      <w:r w:rsidR="003B6788" w:rsidRPr="003B6788">
        <w:rPr>
          <w:rFonts w:ascii="Arial" w:hAnsi="Arial" w:cs="Arial"/>
          <w:sz w:val="20"/>
          <w:szCs w:val="20"/>
          <w:lang w:val="fr-CA"/>
        </w:rPr>
        <w:t xml:space="preserve"> ce ministère est </w:t>
      </w:r>
      <w:r w:rsidR="003B6788" w:rsidRPr="00C50C49">
        <w:rPr>
          <w:rFonts w:ascii="Arial" w:hAnsi="Arial" w:cs="Arial"/>
          <w:sz w:val="20"/>
          <w:szCs w:val="20"/>
          <w:lang w:val="fr-CA"/>
        </w:rPr>
        <w:t xml:space="preserve">restreint par le Surintendant de district suite à des accusations portées contre un titulaire accrédité et relevant du </w:t>
      </w:r>
      <w:r w:rsidR="003B6788" w:rsidRPr="00C50C49">
        <w:rPr>
          <w:rFonts w:ascii="Arial" w:hAnsi="Arial" w:cs="Arial"/>
          <w:i/>
          <w:sz w:val="20"/>
          <w:szCs w:val="20"/>
          <w:lang w:val="fr-CA"/>
        </w:rPr>
        <w:t>Code criminel</w:t>
      </w:r>
      <w:r w:rsidR="00EE7271" w:rsidRPr="00C50C49">
        <w:rPr>
          <w:rFonts w:ascii="Arial" w:hAnsi="Arial" w:cs="Arial"/>
          <w:i/>
          <w:sz w:val="20"/>
          <w:szCs w:val="20"/>
          <w:lang w:val="fr-CA"/>
        </w:rPr>
        <w:t xml:space="preserve"> </w:t>
      </w:r>
      <w:r w:rsidR="00C50C49" w:rsidRPr="00C50C49">
        <w:rPr>
          <w:rFonts w:ascii="Arial" w:hAnsi="Arial" w:cs="Arial"/>
          <w:sz w:val="20"/>
          <w:szCs w:val="20"/>
          <w:lang w:val="fr-FR"/>
        </w:rPr>
        <w:t xml:space="preserve">ou d'autres lois fédérales du Canada ou les lois pénales </w:t>
      </w:r>
      <w:r w:rsidR="00C50C49" w:rsidRPr="00C50C49">
        <w:rPr>
          <w:rFonts w:ascii="Arial" w:hAnsi="Arial" w:cs="Arial"/>
          <w:sz w:val="20"/>
          <w:szCs w:val="20"/>
          <w:lang w:val="fr-FR"/>
        </w:rPr>
        <w:lastRenderedPageBreak/>
        <w:t>d'un autre pays</w:t>
      </w:r>
      <w:r w:rsidR="003B6788" w:rsidRPr="00C50C49">
        <w:rPr>
          <w:rFonts w:ascii="Arial" w:hAnsi="Arial" w:cs="Arial"/>
          <w:sz w:val="20"/>
          <w:szCs w:val="20"/>
          <w:lang w:val="fr-CA"/>
        </w:rPr>
        <w:t>, le titulaire continuera de recevoir une rémunération pour un maximum de trois (3) mois.</w:t>
      </w:r>
    </w:p>
    <w:p w14:paraId="45D4B47B" w14:textId="77777777" w:rsidR="00C72623" w:rsidRPr="009B5C8B" w:rsidRDefault="00C72623" w:rsidP="00767F89">
      <w:pPr>
        <w:ind w:left="720" w:hanging="720"/>
        <w:jc w:val="both"/>
        <w:rPr>
          <w:rFonts w:ascii="Arial" w:hAnsi="Arial"/>
          <w:sz w:val="20"/>
          <w:szCs w:val="20"/>
          <w:lang w:val="fr-CA"/>
        </w:rPr>
      </w:pPr>
    </w:p>
    <w:p w14:paraId="0C1CA2DC" w14:textId="77777777" w:rsidR="005915A6" w:rsidRPr="009B5C8B" w:rsidRDefault="007940D5" w:rsidP="00767F89">
      <w:pPr>
        <w:ind w:left="720" w:hanging="720"/>
        <w:jc w:val="both"/>
        <w:rPr>
          <w:rFonts w:ascii="Arial" w:hAnsi="Arial"/>
          <w:b/>
          <w:caps/>
          <w:sz w:val="20"/>
          <w:szCs w:val="20"/>
          <w:lang w:val="fr-CA"/>
        </w:rPr>
      </w:pPr>
      <w:r w:rsidRPr="009B5C8B">
        <w:rPr>
          <w:rFonts w:ascii="Arial" w:hAnsi="Arial"/>
          <w:b/>
          <w:sz w:val="20"/>
          <w:szCs w:val="20"/>
          <w:lang w:val="fr-CA"/>
        </w:rPr>
        <w:t>2.2</w:t>
      </w:r>
      <w:r w:rsidRPr="009B5C8B">
        <w:rPr>
          <w:rFonts w:ascii="Arial" w:hAnsi="Arial"/>
          <w:b/>
          <w:sz w:val="20"/>
          <w:szCs w:val="20"/>
          <w:lang w:val="fr-CA"/>
        </w:rPr>
        <w:tab/>
      </w:r>
      <w:r w:rsidR="005915A6" w:rsidRPr="009B5C8B">
        <w:rPr>
          <w:rFonts w:ascii="Arial" w:hAnsi="Arial"/>
          <w:b/>
          <w:caps/>
          <w:sz w:val="20"/>
          <w:szCs w:val="20"/>
          <w:lang w:val="fr-CA"/>
        </w:rPr>
        <w:t>Cadres</w:t>
      </w:r>
    </w:p>
    <w:p w14:paraId="41A09309" w14:textId="77777777" w:rsidR="005915A6" w:rsidRPr="009B5C8B" w:rsidRDefault="005915A6" w:rsidP="00767F89">
      <w:pPr>
        <w:ind w:left="720" w:hanging="720"/>
        <w:jc w:val="both"/>
        <w:rPr>
          <w:rFonts w:ascii="Arial" w:hAnsi="Arial"/>
          <w:bCs/>
          <w:caps/>
          <w:sz w:val="20"/>
          <w:szCs w:val="20"/>
          <w:lang w:val="fr-CA"/>
        </w:rPr>
      </w:pPr>
    </w:p>
    <w:p w14:paraId="48359430" w14:textId="77777777" w:rsidR="005915A6" w:rsidRPr="009B5C8B" w:rsidRDefault="005915A6" w:rsidP="00992E47">
      <w:pPr>
        <w:tabs>
          <w:tab w:val="left" w:pos="720"/>
        </w:tabs>
        <w:ind w:left="1440" w:hanging="720"/>
        <w:jc w:val="both"/>
        <w:rPr>
          <w:rFonts w:ascii="Arial" w:hAnsi="Arial" w:cs="Arial"/>
          <w:sz w:val="20"/>
          <w:szCs w:val="20"/>
          <w:lang w:val="fr-CA"/>
        </w:rPr>
      </w:pPr>
      <w:r w:rsidRPr="009B5C8B">
        <w:rPr>
          <w:rFonts w:ascii="Arial" w:hAnsi="Arial"/>
          <w:b/>
          <w:sz w:val="20"/>
          <w:szCs w:val="20"/>
          <w:lang w:val="fr-CA"/>
        </w:rPr>
        <w:t>2.2.1</w:t>
      </w:r>
      <w:r w:rsidRPr="009B5C8B">
        <w:rPr>
          <w:rFonts w:ascii="Arial" w:hAnsi="Arial"/>
          <w:b/>
          <w:sz w:val="20"/>
          <w:szCs w:val="20"/>
          <w:lang w:val="fr-CA"/>
        </w:rPr>
        <w:tab/>
        <w:t xml:space="preserve">SECRÉTAIRE-TRÉSORIER : </w:t>
      </w:r>
      <w:r w:rsidRPr="009B5C8B">
        <w:rPr>
          <w:rFonts w:ascii="Arial" w:hAnsi="Arial" w:cs="Arial"/>
          <w:sz w:val="20"/>
          <w:szCs w:val="20"/>
          <w:lang w:val="fr-CA"/>
        </w:rPr>
        <w:t>Le secrétaire</w:t>
      </w:r>
      <w:r w:rsidR="00914F52">
        <w:rPr>
          <w:rFonts w:ascii="Arial" w:hAnsi="Arial" w:cs="Arial"/>
          <w:sz w:val="20"/>
          <w:szCs w:val="20"/>
          <w:lang w:val="fr-CA"/>
        </w:rPr>
        <w:t>-</w:t>
      </w:r>
      <w:r w:rsidRPr="009B5C8B">
        <w:rPr>
          <w:rFonts w:ascii="Arial" w:hAnsi="Arial" w:cs="Arial"/>
          <w:sz w:val="20"/>
          <w:szCs w:val="20"/>
          <w:lang w:val="fr-CA"/>
        </w:rPr>
        <w:t xml:space="preserve">trésorier doit être capable d’exercer les fonctions </w:t>
      </w:r>
      <w:r w:rsidRPr="009B5C8B">
        <w:rPr>
          <w:rFonts w:ascii="Arial" w:hAnsi="Arial" w:cs="Arial"/>
          <w:spacing w:val="6"/>
          <w:sz w:val="20"/>
          <w:szCs w:val="20"/>
          <w:lang w:val="fr-CA"/>
        </w:rPr>
        <w:t>de bureau rattachées à ce poste et doit être nommé</w:t>
      </w:r>
      <w:r w:rsidRPr="009B5C8B">
        <w:rPr>
          <w:rFonts w:ascii="Arial" w:hAnsi="Arial" w:cs="Arial"/>
          <w:sz w:val="20"/>
          <w:szCs w:val="20"/>
          <w:lang w:val="fr-CA"/>
        </w:rPr>
        <w:t xml:space="preserve"> annuellement par </w:t>
      </w:r>
      <w:r w:rsidR="003B53D7" w:rsidRPr="00BF6AC4">
        <w:rPr>
          <w:rFonts w:ascii="Arial" w:hAnsi="Arial"/>
          <w:color w:val="FF0000"/>
          <w:sz w:val="20"/>
          <w:szCs w:val="20"/>
          <w:lang w:val="fr-CA"/>
        </w:rPr>
        <w:t>[leadership]</w:t>
      </w:r>
      <w:r w:rsidR="009B2D60" w:rsidRPr="009B5C8B">
        <w:rPr>
          <w:rFonts w:ascii="Arial" w:hAnsi="Arial" w:cs="Arial"/>
          <w:sz w:val="20"/>
          <w:szCs w:val="20"/>
          <w:lang w:val="fr-CA"/>
        </w:rPr>
        <w:t xml:space="preserve"> </w:t>
      </w:r>
      <w:r w:rsidRPr="009B5C8B">
        <w:rPr>
          <w:rFonts w:ascii="Arial" w:hAnsi="Arial" w:cs="Arial"/>
          <w:sz w:val="20"/>
          <w:szCs w:val="20"/>
          <w:lang w:val="fr-CA"/>
        </w:rPr>
        <w:t xml:space="preserve">dont il peut être un membre. Les fonctions de secrétaire et de trésorier peuvent être cumulées par la même personne, qui peut être ou ne pas être membre du </w:t>
      </w:r>
      <w:r w:rsidR="003B53D7" w:rsidRPr="00BF6AC4">
        <w:rPr>
          <w:rFonts w:ascii="Arial" w:hAnsi="Arial"/>
          <w:color w:val="FF0000"/>
          <w:sz w:val="20"/>
          <w:szCs w:val="20"/>
          <w:lang w:val="fr-CA"/>
        </w:rPr>
        <w:t>[leadership]</w:t>
      </w:r>
      <w:r w:rsidR="009B2D60">
        <w:rPr>
          <w:rFonts w:ascii="Arial" w:hAnsi="Arial"/>
          <w:sz w:val="20"/>
          <w:szCs w:val="20"/>
          <w:lang w:val="fr-CA"/>
        </w:rPr>
        <w:t>.</w:t>
      </w:r>
    </w:p>
    <w:p w14:paraId="4A82E00F" w14:textId="77777777" w:rsidR="00C65D49" w:rsidRPr="009B5C8B" w:rsidRDefault="00C65D49" w:rsidP="00C65D49">
      <w:pPr>
        <w:tabs>
          <w:tab w:val="left" w:pos="720"/>
        </w:tabs>
        <w:ind w:left="720"/>
        <w:jc w:val="both"/>
        <w:rPr>
          <w:rFonts w:ascii="Arial" w:hAnsi="Arial" w:cs="Arial"/>
          <w:sz w:val="20"/>
          <w:szCs w:val="20"/>
          <w:lang w:val="fr-CA"/>
        </w:rPr>
      </w:pPr>
    </w:p>
    <w:p w14:paraId="19DA8B80" w14:textId="77777777" w:rsidR="00C65D49" w:rsidRPr="009B5C8B" w:rsidRDefault="00C65D49" w:rsidP="00992E47">
      <w:pPr>
        <w:tabs>
          <w:tab w:val="left" w:pos="1680"/>
        </w:tabs>
        <w:ind w:left="1440" w:hanging="720"/>
        <w:jc w:val="both"/>
        <w:rPr>
          <w:rFonts w:ascii="Arial" w:hAnsi="Arial"/>
          <w:sz w:val="20"/>
          <w:szCs w:val="20"/>
          <w:lang w:val="fr-CA"/>
        </w:rPr>
      </w:pPr>
      <w:r w:rsidRPr="009B5C8B">
        <w:rPr>
          <w:rFonts w:ascii="Arial" w:hAnsi="Arial"/>
          <w:b/>
          <w:sz w:val="20"/>
          <w:szCs w:val="20"/>
          <w:lang w:val="fr-CA"/>
        </w:rPr>
        <w:t>2.2.2</w:t>
      </w:r>
      <w:r w:rsidRPr="009B5C8B">
        <w:rPr>
          <w:rFonts w:ascii="Arial" w:hAnsi="Arial"/>
          <w:b/>
          <w:sz w:val="20"/>
          <w:szCs w:val="20"/>
          <w:lang w:val="fr-CA"/>
        </w:rPr>
        <w:tab/>
        <w:t xml:space="preserve">FONCTIONS </w:t>
      </w:r>
      <w:r w:rsidR="00736C34">
        <w:rPr>
          <w:rFonts w:ascii="Arial" w:hAnsi="Arial"/>
          <w:b/>
          <w:sz w:val="20"/>
          <w:szCs w:val="20"/>
          <w:lang w:val="fr-CA"/>
        </w:rPr>
        <w:t>-</w:t>
      </w:r>
      <w:r w:rsidRPr="009B5C8B">
        <w:rPr>
          <w:rFonts w:ascii="Arial" w:hAnsi="Arial"/>
          <w:b/>
          <w:sz w:val="20"/>
          <w:szCs w:val="20"/>
          <w:lang w:val="fr-CA"/>
        </w:rPr>
        <w:t xml:space="preserve"> SECRÉTA</w:t>
      </w:r>
      <w:r w:rsidR="00736C34">
        <w:rPr>
          <w:rFonts w:ascii="Arial" w:hAnsi="Arial"/>
          <w:b/>
          <w:sz w:val="20"/>
          <w:szCs w:val="20"/>
          <w:lang w:val="fr-CA"/>
        </w:rPr>
        <w:t>RIAT</w:t>
      </w:r>
      <w:r w:rsidR="00DC78BE">
        <w:rPr>
          <w:rFonts w:ascii="Arial" w:hAnsi="Arial"/>
          <w:b/>
          <w:sz w:val="20"/>
          <w:szCs w:val="20"/>
          <w:lang w:val="fr-CA"/>
        </w:rPr>
        <w:t xml:space="preserve"> : </w:t>
      </w:r>
      <w:r w:rsidR="00736C34">
        <w:rPr>
          <w:rFonts w:ascii="Arial" w:hAnsi="Arial"/>
          <w:sz w:val="20"/>
          <w:szCs w:val="20"/>
          <w:lang w:val="fr-CA"/>
        </w:rPr>
        <w:t xml:space="preserve">Le </w:t>
      </w:r>
      <w:r w:rsidR="00736C34" w:rsidRPr="009B5C8B">
        <w:rPr>
          <w:rFonts w:ascii="Arial" w:hAnsi="Arial"/>
          <w:sz w:val="20"/>
          <w:szCs w:val="20"/>
          <w:lang w:val="fr-CA"/>
        </w:rPr>
        <w:t>secrétaire doit assurer la garde des dossiers</w:t>
      </w:r>
      <w:r w:rsidRPr="009B5C8B">
        <w:rPr>
          <w:rFonts w:ascii="Arial" w:hAnsi="Arial"/>
          <w:sz w:val="20"/>
          <w:szCs w:val="20"/>
          <w:lang w:val="fr-CA"/>
        </w:rPr>
        <w:t xml:space="preserve"> des diverses réunions de la congrégation et doit consigner ces dossiers dans les livres fournis à cette fin. Le secrétaire doit conserver les dossiers de l’église locale et préparer les rapports selon les instructions du </w:t>
      </w:r>
      <w:r w:rsidR="003B53D7" w:rsidRPr="00BF6AC4">
        <w:rPr>
          <w:rFonts w:ascii="Arial" w:hAnsi="Arial"/>
          <w:color w:val="FF0000"/>
          <w:sz w:val="20"/>
          <w:szCs w:val="20"/>
          <w:lang w:val="fr-CA"/>
        </w:rPr>
        <w:t>[leadership]</w:t>
      </w:r>
      <w:r w:rsidRPr="009B5C8B">
        <w:rPr>
          <w:rFonts w:ascii="Arial" w:hAnsi="Arial"/>
          <w:sz w:val="20"/>
          <w:szCs w:val="20"/>
          <w:lang w:val="fr-CA"/>
        </w:rPr>
        <w:t>.</w:t>
      </w:r>
    </w:p>
    <w:p w14:paraId="70265E20" w14:textId="77777777" w:rsidR="00C65D49" w:rsidRPr="009B5C8B" w:rsidRDefault="00C65D49" w:rsidP="00C65D49">
      <w:pPr>
        <w:tabs>
          <w:tab w:val="left" w:pos="720"/>
        </w:tabs>
        <w:ind w:left="720"/>
        <w:jc w:val="both"/>
        <w:rPr>
          <w:rFonts w:ascii="Arial" w:hAnsi="Arial" w:cs="Arial"/>
          <w:sz w:val="20"/>
          <w:szCs w:val="20"/>
          <w:lang w:val="fr-CA"/>
        </w:rPr>
      </w:pPr>
    </w:p>
    <w:p w14:paraId="0AF5ED69" w14:textId="77777777" w:rsidR="00C65D49" w:rsidRPr="00CE23EB" w:rsidRDefault="00C65D49" w:rsidP="00C86276">
      <w:pPr>
        <w:tabs>
          <w:tab w:val="left" w:pos="1680"/>
        </w:tabs>
        <w:ind w:left="1440" w:hanging="720"/>
        <w:jc w:val="both"/>
        <w:rPr>
          <w:rFonts w:ascii="Arial" w:hAnsi="Arial" w:cs="Arial"/>
          <w:sz w:val="20"/>
          <w:szCs w:val="20"/>
          <w:lang w:val="fr-CA"/>
        </w:rPr>
      </w:pPr>
      <w:r w:rsidRPr="009B5C8B">
        <w:rPr>
          <w:rFonts w:ascii="Arial" w:hAnsi="Arial" w:cs="Arial"/>
          <w:b/>
          <w:sz w:val="20"/>
          <w:szCs w:val="20"/>
          <w:lang w:val="fr-CA"/>
        </w:rPr>
        <w:t>2.2.3</w:t>
      </w:r>
      <w:r w:rsidRPr="009B5C8B">
        <w:rPr>
          <w:rFonts w:ascii="Arial" w:hAnsi="Arial" w:cs="Arial"/>
          <w:b/>
          <w:sz w:val="20"/>
          <w:szCs w:val="20"/>
          <w:lang w:val="fr-CA"/>
        </w:rPr>
        <w:tab/>
        <w:t xml:space="preserve">FONCTIONS </w:t>
      </w:r>
      <w:r w:rsidR="00736C34">
        <w:rPr>
          <w:rFonts w:ascii="Arial" w:hAnsi="Arial" w:cs="Arial"/>
          <w:b/>
          <w:sz w:val="20"/>
          <w:szCs w:val="20"/>
          <w:lang w:val="fr-CA"/>
        </w:rPr>
        <w:t xml:space="preserve">- </w:t>
      </w:r>
      <w:r w:rsidRPr="009B5C8B">
        <w:rPr>
          <w:rFonts w:ascii="Arial" w:hAnsi="Arial" w:cs="Arial"/>
          <w:b/>
          <w:sz w:val="20"/>
          <w:szCs w:val="20"/>
          <w:lang w:val="fr-CA"/>
        </w:rPr>
        <w:t>TRÉSOR</w:t>
      </w:r>
      <w:r w:rsidR="00DC75B4">
        <w:rPr>
          <w:rFonts w:ascii="Arial" w:hAnsi="Arial" w:cs="Arial"/>
          <w:b/>
          <w:sz w:val="20"/>
          <w:szCs w:val="20"/>
          <w:lang w:val="fr-CA"/>
        </w:rPr>
        <w:t>I</w:t>
      </w:r>
      <w:r w:rsidR="00736C34">
        <w:rPr>
          <w:rFonts w:ascii="Arial" w:hAnsi="Arial" w:cs="Arial"/>
          <w:b/>
          <w:sz w:val="20"/>
          <w:szCs w:val="20"/>
          <w:lang w:val="fr-CA"/>
        </w:rPr>
        <w:t>ER</w:t>
      </w:r>
      <w:r w:rsidR="00DC78BE">
        <w:rPr>
          <w:rFonts w:ascii="Arial" w:hAnsi="Arial" w:cs="Arial"/>
          <w:b/>
          <w:sz w:val="20"/>
          <w:szCs w:val="20"/>
          <w:lang w:val="fr-CA"/>
        </w:rPr>
        <w:t xml:space="preserve"> : </w:t>
      </w:r>
      <w:r w:rsidRPr="009B5C8B">
        <w:rPr>
          <w:rFonts w:ascii="Arial" w:hAnsi="Arial" w:cs="Arial"/>
          <w:sz w:val="20"/>
          <w:szCs w:val="20"/>
          <w:lang w:val="fr-CA"/>
        </w:rPr>
        <w:t xml:space="preserve">Le trésorier doit assurer la garde des fonds généraux de l’église locale </w:t>
      </w:r>
      <w:r w:rsidR="00CE23EB" w:rsidRPr="00C51251">
        <w:rPr>
          <w:rFonts w:ascii="Arial" w:hAnsi="Arial" w:cs="Arial"/>
          <w:lang w:val="fr-CA"/>
        </w:rPr>
        <w:t xml:space="preserve">et </w:t>
      </w:r>
      <w:r w:rsidR="00CE23EB" w:rsidRPr="00CE23EB">
        <w:rPr>
          <w:rFonts w:ascii="Arial" w:hAnsi="Arial" w:cs="Arial"/>
          <w:sz w:val="20"/>
          <w:szCs w:val="20"/>
          <w:lang w:val="fr-CA"/>
        </w:rPr>
        <w:t xml:space="preserve">doit assurer le dépôt de ces fonds dans une banque à charte ou une coopérative d’épargne et de crédit au nom de l’église et doit assurer le déboursement de ces fonds selon les instructions qui lui sont données par le </w:t>
      </w:r>
      <w:r w:rsidR="00CE23EB" w:rsidRPr="00CE23EB">
        <w:rPr>
          <w:rFonts w:ascii="Arial" w:hAnsi="Arial" w:cs="Arial"/>
          <w:color w:val="FF0000"/>
          <w:sz w:val="20"/>
          <w:szCs w:val="20"/>
          <w:lang w:val="fr-CA"/>
        </w:rPr>
        <w:t xml:space="preserve">[leadership]. </w:t>
      </w:r>
      <w:r w:rsidR="00CE23EB" w:rsidRPr="00CE23EB">
        <w:rPr>
          <w:rFonts w:ascii="Arial" w:hAnsi="Arial" w:cs="Arial"/>
          <w:sz w:val="20"/>
          <w:szCs w:val="20"/>
          <w:lang w:val="fr-CA"/>
        </w:rPr>
        <w:t xml:space="preserve">Le trésorier doit veiller à ce que des relevés exacts des comptes soient maintenus et il doit présenter un rapport financier à la réunion annuelle de la congrégation et à tout autre moment sur demande du </w:t>
      </w:r>
      <w:r w:rsidR="00CE23EB" w:rsidRPr="00CE23EB">
        <w:rPr>
          <w:rFonts w:ascii="Arial" w:hAnsi="Arial" w:cs="Arial"/>
          <w:color w:val="FF0000"/>
          <w:sz w:val="20"/>
          <w:szCs w:val="20"/>
          <w:lang w:val="fr-CA"/>
        </w:rPr>
        <w:t xml:space="preserve">[leadership] </w:t>
      </w:r>
      <w:r w:rsidR="00CE23EB" w:rsidRPr="00CE23EB">
        <w:rPr>
          <w:rFonts w:ascii="Arial" w:hAnsi="Arial" w:cs="Arial"/>
          <w:sz w:val="20"/>
          <w:szCs w:val="20"/>
          <w:lang w:val="fr-CA"/>
        </w:rPr>
        <w:t xml:space="preserve">ou de la congrégation de l’église locale. Les livres doivent être révisés avant la réunion annuelle de la congrégation par des personnes qualifiées en matière de finances nommées par le </w:t>
      </w:r>
      <w:r w:rsidR="00CE23EB" w:rsidRPr="00CE23EB">
        <w:rPr>
          <w:rFonts w:ascii="Arial" w:hAnsi="Arial" w:cs="Arial"/>
          <w:color w:val="FF0000"/>
          <w:sz w:val="20"/>
          <w:szCs w:val="20"/>
          <w:lang w:val="fr-CA"/>
        </w:rPr>
        <w:t>[leadership]</w:t>
      </w:r>
      <w:r w:rsidR="00CE23EB" w:rsidRPr="00CE23EB">
        <w:rPr>
          <w:rFonts w:ascii="Arial" w:hAnsi="Arial" w:cs="Arial"/>
          <w:sz w:val="20"/>
          <w:szCs w:val="20"/>
          <w:lang w:val="fr-CA"/>
        </w:rPr>
        <w:t>.</w:t>
      </w:r>
    </w:p>
    <w:p w14:paraId="17A18B52" w14:textId="77777777" w:rsidR="005915A6" w:rsidRPr="009B5C8B" w:rsidRDefault="005915A6" w:rsidP="00767F89">
      <w:pPr>
        <w:ind w:left="720" w:hanging="720"/>
        <w:jc w:val="both"/>
        <w:rPr>
          <w:rFonts w:ascii="Arial" w:hAnsi="Arial"/>
          <w:b/>
          <w:sz w:val="20"/>
          <w:szCs w:val="20"/>
          <w:lang w:val="fr-CA"/>
        </w:rPr>
      </w:pPr>
    </w:p>
    <w:p w14:paraId="2B6A88C8" w14:textId="77777777" w:rsidR="007940D5" w:rsidRPr="009B5C8B" w:rsidRDefault="00C65D49" w:rsidP="00DC78BE">
      <w:pPr>
        <w:ind w:left="720" w:hanging="720"/>
        <w:jc w:val="both"/>
        <w:rPr>
          <w:rFonts w:ascii="Arial" w:hAnsi="Arial"/>
          <w:b/>
          <w:sz w:val="20"/>
          <w:szCs w:val="20"/>
          <w:lang w:val="fr-CA"/>
        </w:rPr>
      </w:pPr>
      <w:r w:rsidRPr="009B5C8B">
        <w:rPr>
          <w:rFonts w:ascii="Arial" w:hAnsi="Arial"/>
          <w:b/>
          <w:sz w:val="20"/>
          <w:szCs w:val="20"/>
          <w:lang w:val="fr-CA"/>
        </w:rPr>
        <w:t>2.3</w:t>
      </w:r>
      <w:r w:rsidRPr="009B5C8B">
        <w:rPr>
          <w:rFonts w:ascii="Arial" w:hAnsi="Arial"/>
          <w:b/>
          <w:sz w:val="20"/>
          <w:szCs w:val="20"/>
          <w:lang w:val="fr-CA"/>
        </w:rPr>
        <w:tab/>
      </w:r>
      <w:r w:rsidR="00DC78BE" w:rsidRPr="00E36A2B">
        <w:rPr>
          <w:rFonts w:ascii="Arial" w:hAnsi="Arial"/>
          <w:b/>
          <w:caps/>
          <w:sz w:val="20"/>
          <w:szCs w:val="20"/>
          <w:lang w:val="fr-CA"/>
        </w:rPr>
        <w:t xml:space="preserve">lE </w:t>
      </w:r>
      <w:r w:rsidR="001953A6" w:rsidRPr="00E36A2B">
        <w:rPr>
          <w:rFonts w:ascii="Arial" w:hAnsi="Arial"/>
          <w:b/>
          <w:color w:val="FF0000"/>
          <w:sz w:val="20"/>
          <w:szCs w:val="20"/>
          <w:lang w:val="fr-CA"/>
        </w:rPr>
        <w:t>[LEADERSHIP]</w:t>
      </w:r>
    </w:p>
    <w:p w14:paraId="310E18C7" w14:textId="77777777" w:rsidR="007940D5" w:rsidRPr="009B5C8B" w:rsidRDefault="007940D5">
      <w:pPr>
        <w:ind w:left="360"/>
        <w:jc w:val="both"/>
        <w:rPr>
          <w:rFonts w:ascii="Arial" w:hAnsi="Arial"/>
          <w:sz w:val="20"/>
          <w:szCs w:val="20"/>
          <w:lang w:val="fr-CA"/>
        </w:rPr>
      </w:pPr>
    </w:p>
    <w:p w14:paraId="04D96602" w14:textId="77777777" w:rsidR="007940D5" w:rsidRPr="009B5C8B" w:rsidRDefault="007940D5" w:rsidP="00865CDD">
      <w:pPr>
        <w:tabs>
          <w:tab w:val="left" w:pos="1680"/>
        </w:tabs>
        <w:ind w:left="1440" w:hanging="720"/>
        <w:jc w:val="both"/>
        <w:rPr>
          <w:rFonts w:ascii="Arial" w:hAnsi="Arial"/>
          <w:sz w:val="20"/>
          <w:szCs w:val="20"/>
          <w:lang w:val="fr-CA"/>
        </w:rPr>
      </w:pPr>
      <w:r w:rsidRPr="009B5C8B">
        <w:rPr>
          <w:rFonts w:ascii="Arial" w:hAnsi="Arial"/>
          <w:b/>
          <w:sz w:val="20"/>
          <w:szCs w:val="20"/>
          <w:lang w:val="fr-CA"/>
        </w:rPr>
        <w:t>2.</w:t>
      </w:r>
      <w:r w:rsidR="00C65D49" w:rsidRPr="009B5C8B">
        <w:rPr>
          <w:rFonts w:ascii="Arial" w:hAnsi="Arial"/>
          <w:b/>
          <w:sz w:val="20"/>
          <w:szCs w:val="20"/>
          <w:lang w:val="fr-CA"/>
        </w:rPr>
        <w:t>3</w:t>
      </w:r>
      <w:r w:rsidRPr="009B5C8B">
        <w:rPr>
          <w:rFonts w:ascii="Arial" w:hAnsi="Arial"/>
          <w:b/>
          <w:sz w:val="20"/>
          <w:szCs w:val="20"/>
          <w:lang w:val="fr-CA"/>
        </w:rPr>
        <w:t>.1</w:t>
      </w:r>
      <w:r w:rsidRPr="009B5C8B">
        <w:rPr>
          <w:rFonts w:ascii="Arial" w:hAnsi="Arial"/>
          <w:b/>
          <w:sz w:val="20"/>
          <w:szCs w:val="20"/>
          <w:lang w:val="fr-CA"/>
        </w:rPr>
        <w:tab/>
        <w:t>QUALITÉS REQUISES</w:t>
      </w:r>
      <w:r w:rsidR="00DC78BE">
        <w:rPr>
          <w:rFonts w:ascii="Arial" w:hAnsi="Arial"/>
          <w:b/>
          <w:sz w:val="20"/>
          <w:szCs w:val="20"/>
          <w:lang w:val="fr-CA"/>
        </w:rPr>
        <w:t xml:space="preserve"> : </w:t>
      </w:r>
      <w:r w:rsidRPr="009B5C8B">
        <w:rPr>
          <w:rFonts w:ascii="Arial" w:hAnsi="Arial"/>
          <w:spacing w:val="6"/>
          <w:sz w:val="20"/>
          <w:szCs w:val="20"/>
          <w:lang w:val="fr-CA"/>
        </w:rPr>
        <w:t xml:space="preserve">Les qualités requises pour siéger au </w:t>
      </w:r>
      <w:r w:rsidR="001953A6" w:rsidRPr="00BF6AC4">
        <w:rPr>
          <w:rFonts w:ascii="Arial" w:hAnsi="Arial"/>
          <w:color w:val="FF0000"/>
          <w:sz w:val="20"/>
          <w:szCs w:val="20"/>
          <w:lang w:val="fr-CA"/>
        </w:rPr>
        <w:t>[leadership]</w:t>
      </w:r>
      <w:r w:rsidRPr="009B5C8B">
        <w:rPr>
          <w:rFonts w:ascii="Arial" w:hAnsi="Arial"/>
          <w:spacing w:val="6"/>
          <w:sz w:val="20"/>
          <w:szCs w:val="20"/>
          <w:lang w:val="fr-CA"/>
        </w:rPr>
        <w:t xml:space="preserve"> sont établies et approuvées en conformité de la politique de</w:t>
      </w:r>
      <w:r w:rsidRPr="009B5C8B">
        <w:rPr>
          <w:rFonts w:ascii="Arial" w:hAnsi="Arial"/>
          <w:sz w:val="20"/>
          <w:szCs w:val="20"/>
          <w:lang w:val="fr-CA"/>
        </w:rPr>
        <w:t xml:space="preserve"> </w:t>
      </w:r>
      <w:r w:rsidR="00C65D49" w:rsidRPr="009B5C8B">
        <w:rPr>
          <w:rFonts w:ascii="Arial" w:hAnsi="Arial"/>
          <w:sz w:val="20"/>
          <w:szCs w:val="20"/>
          <w:lang w:val="fr-CA"/>
        </w:rPr>
        <w:t xml:space="preserve">cette église locale, </w:t>
      </w:r>
      <w:r w:rsidRPr="009B5C8B">
        <w:rPr>
          <w:rFonts w:ascii="Arial" w:hAnsi="Arial"/>
          <w:sz w:val="20"/>
          <w:szCs w:val="20"/>
          <w:lang w:val="fr-CA"/>
        </w:rPr>
        <w:t>guidée par les prescriptions scripturaires énoncées dans Actes 6:3</w:t>
      </w:r>
      <w:r w:rsidR="00C65D49" w:rsidRPr="009B5C8B">
        <w:rPr>
          <w:rFonts w:ascii="Arial" w:hAnsi="Arial"/>
          <w:sz w:val="20"/>
          <w:szCs w:val="20"/>
          <w:lang w:val="fr-CA"/>
        </w:rPr>
        <w:t xml:space="preserve">, </w:t>
      </w:r>
      <w:r w:rsidRPr="009B5C8B">
        <w:rPr>
          <w:rFonts w:ascii="Arial" w:hAnsi="Arial"/>
          <w:sz w:val="20"/>
          <w:szCs w:val="20"/>
          <w:lang w:val="fr-CA"/>
        </w:rPr>
        <w:t>1 Timothée 3:8-13</w:t>
      </w:r>
      <w:r w:rsidR="00C65D49" w:rsidRPr="009B5C8B">
        <w:rPr>
          <w:rFonts w:ascii="Arial" w:hAnsi="Arial"/>
          <w:sz w:val="20"/>
          <w:szCs w:val="20"/>
          <w:lang w:val="fr-CA"/>
        </w:rPr>
        <w:t xml:space="preserve"> et Tite 1:5-9</w:t>
      </w:r>
      <w:r w:rsidRPr="009B5C8B">
        <w:rPr>
          <w:rFonts w:ascii="Arial" w:hAnsi="Arial"/>
          <w:sz w:val="20"/>
          <w:szCs w:val="20"/>
          <w:lang w:val="fr-CA"/>
        </w:rPr>
        <w:t>. Le</w:t>
      </w:r>
      <w:r w:rsidR="00DC78BE">
        <w:rPr>
          <w:rFonts w:ascii="Arial" w:hAnsi="Arial"/>
          <w:sz w:val="20"/>
          <w:szCs w:val="20"/>
          <w:lang w:val="fr-CA"/>
        </w:rPr>
        <w:t>s membres du</w:t>
      </w:r>
      <w:r w:rsidR="00C65D49" w:rsidRPr="009B5C8B">
        <w:rPr>
          <w:rFonts w:ascii="Arial" w:hAnsi="Arial"/>
          <w:sz w:val="20"/>
          <w:szCs w:val="20"/>
          <w:lang w:val="fr-CA"/>
        </w:rPr>
        <w:t xml:space="preserve"> </w:t>
      </w:r>
      <w:r w:rsidR="001953A6"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Pr="009B5C8B">
        <w:rPr>
          <w:rFonts w:ascii="Arial" w:hAnsi="Arial"/>
          <w:sz w:val="20"/>
          <w:szCs w:val="20"/>
          <w:lang w:val="fr-CA"/>
        </w:rPr>
        <w:t>officiel doivent être de commerce agréable, de jugement sûr, de comportement exemplaire à la congrégation en matière d’intendance, d’assiduité et de maturité spirituelle, cherchant constamment, comme vaisseaux sanctifiés, à être remplis du Saint-Esprit (Actes</w:t>
      </w:r>
      <w:r w:rsidR="00072091">
        <w:rPr>
          <w:rFonts w:ascii="Arial" w:hAnsi="Arial"/>
          <w:sz w:val="20"/>
          <w:szCs w:val="20"/>
          <w:lang w:val="fr-CA"/>
        </w:rPr>
        <w:t> </w:t>
      </w:r>
      <w:r w:rsidRPr="009B5C8B">
        <w:rPr>
          <w:rFonts w:ascii="Arial" w:hAnsi="Arial"/>
          <w:sz w:val="20"/>
          <w:szCs w:val="20"/>
          <w:lang w:val="fr-CA"/>
        </w:rPr>
        <w:t>2:4; Éphésiens</w:t>
      </w:r>
      <w:r w:rsidR="00072091">
        <w:rPr>
          <w:rFonts w:ascii="Arial" w:hAnsi="Arial"/>
          <w:sz w:val="20"/>
          <w:szCs w:val="20"/>
          <w:lang w:val="fr-CA"/>
        </w:rPr>
        <w:t> </w:t>
      </w:r>
      <w:r w:rsidRPr="009B5C8B">
        <w:rPr>
          <w:rFonts w:ascii="Arial" w:hAnsi="Arial"/>
          <w:sz w:val="20"/>
          <w:szCs w:val="20"/>
          <w:lang w:val="fr-CA"/>
        </w:rPr>
        <w:t>5:18).</w:t>
      </w:r>
    </w:p>
    <w:p w14:paraId="232B1ACB" w14:textId="77777777" w:rsidR="007940D5" w:rsidRPr="009B5C8B" w:rsidRDefault="007940D5" w:rsidP="00767F89">
      <w:pPr>
        <w:tabs>
          <w:tab w:val="left" w:pos="1680"/>
        </w:tabs>
        <w:ind w:left="720"/>
        <w:jc w:val="both"/>
        <w:rPr>
          <w:rFonts w:ascii="Arial" w:hAnsi="Arial"/>
          <w:sz w:val="20"/>
          <w:szCs w:val="20"/>
          <w:lang w:val="fr-CA"/>
        </w:rPr>
      </w:pPr>
    </w:p>
    <w:p w14:paraId="47AF9CD6" w14:textId="77777777" w:rsidR="007940D5" w:rsidRPr="009B5C8B" w:rsidRDefault="007940D5" w:rsidP="00C77CCF">
      <w:pPr>
        <w:tabs>
          <w:tab w:val="left" w:pos="1680"/>
        </w:tabs>
        <w:ind w:left="1440" w:hanging="720"/>
        <w:jc w:val="both"/>
        <w:rPr>
          <w:rFonts w:ascii="Arial" w:hAnsi="Arial"/>
          <w:b/>
          <w:sz w:val="20"/>
          <w:szCs w:val="20"/>
          <w:lang w:val="fr-CA"/>
        </w:rPr>
      </w:pPr>
      <w:r w:rsidRPr="009B5C8B">
        <w:rPr>
          <w:rFonts w:ascii="Arial" w:hAnsi="Arial"/>
          <w:b/>
          <w:sz w:val="20"/>
          <w:szCs w:val="20"/>
          <w:lang w:val="fr-CA"/>
        </w:rPr>
        <w:t>2.</w:t>
      </w:r>
      <w:r w:rsidR="00B73FB8" w:rsidRPr="009B5C8B">
        <w:rPr>
          <w:rFonts w:ascii="Arial" w:hAnsi="Arial"/>
          <w:b/>
          <w:sz w:val="20"/>
          <w:szCs w:val="20"/>
          <w:lang w:val="fr-CA"/>
        </w:rPr>
        <w:t>3</w:t>
      </w:r>
      <w:r w:rsidR="00736C34">
        <w:rPr>
          <w:rFonts w:ascii="Arial" w:hAnsi="Arial"/>
          <w:b/>
          <w:sz w:val="20"/>
          <w:szCs w:val="20"/>
          <w:lang w:val="fr-CA"/>
        </w:rPr>
        <w:t>.2</w:t>
      </w:r>
      <w:r w:rsidR="00C77CCF">
        <w:rPr>
          <w:rFonts w:ascii="Arial" w:hAnsi="Arial"/>
          <w:b/>
          <w:sz w:val="20"/>
          <w:szCs w:val="20"/>
          <w:lang w:val="fr-CA"/>
        </w:rPr>
        <w:t xml:space="preserve">     </w:t>
      </w:r>
      <w:r w:rsidRPr="009B5C8B">
        <w:rPr>
          <w:rFonts w:ascii="Arial" w:hAnsi="Arial"/>
          <w:b/>
          <w:sz w:val="20"/>
          <w:szCs w:val="20"/>
          <w:lang w:val="fr-CA"/>
        </w:rPr>
        <w:t>FONCTIONS</w:t>
      </w:r>
    </w:p>
    <w:p w14:paraId="37209556" w14:textId="77777777" w:rsidR="00EE0F7C" w:rsidRPr="009B5C8B" w:rsidRDefault="00EE0F7C" w:rsidP="00B73FB8">
      <w:pPr>
        <w:tabs>
          <w:tab w:val="left" w:pos="1680"/>
        </w:tabs>
        <w:ind w:left="720"/>
        <w:jc w:val="both"/>
        <w:rPr>
          <w:rFonts w:ascii="Arial" w:hAnsi="Arial"/>
          <w:b/>
          <w:sz w:val="20"/>
          <w:szCs w:val="20"/>
          <w:lang w:val="fr-CA"/>
        </w:rPr>
      </w:pPr>
    </w:p>
    <w:p w14:paraId="780DC4AD" w14:textId="77777777" w:rsidR="007940D5" w:rsidRPr="009B5C8B" w:rsidRDefault="007E5597" w:rsidP="007E5597">
      <w:pPr>
        <w:tabs>
          <w:tab w:val="left" w:pos="1680"/>
        </w:tabs>
        <w:ind w:left="2520" w:hanging="1800"/>
        <w:jc w:val="both"/>
        <w:rPr>
          <w:rFonts w:ascii="Arial" w:hAnsi="Arial"/>
          <w:sz w:val="20"/>
          <w:szCs w:val="20"/>
          <w:lang w:val="fr-CA"/>
        </w:rPr>
      </w:pPr>
      <w:r>
        <w:rPr>
          <w:rFonts w:ascii="Arial" w:hAnsi="Arial"/>
          <w:b/>
          <w:bCs/>
          <w:sz w:val="20"/>
          <w:szCs w:val="20"/>
          <w:lang w:val="fr-CA"/>
        </w:rPr>
        <w:tab/>
      </w:r>
      <w:r w:rsidR="006F71E6" w:rsidRPr="009B5C8B">
        <w:rPr>
          <w:rFonts w:ascii="Arial" w:hAnsi="Arial"/>
          <w:b/>
          <w:bCs/>
          <w:sz w:val="20"/>
          <w:szCs w:val="20"/>
          <w:lang w:val="fr-CA"/>
        </w:rPr>
        <w:t>2.3.2.1</w:t>
      </w:r>
      <w:r w:rsidR="006F71E6" w:rsidRPr="009B5C8B">
        <w:rPr>
          <w:rFonts w:ascii="Arial" w:hAnsi="Arial"/>
          <w:sz w:val="20"/>
          <w:szCs w:val="20"/>
          <w:lang w:val="fr-CA"/>
        </w:rPr>
        <w:tab/>
      </w:r>
      <w:r w:rsidR="007940D5" w:rsidRPr="009B5C8B">
        <w:rPr>
          <w:rFonts w:ascii="Arial" w:hAnsi="Arial"/>
          <w:sz w:val="20"/>
          <w:szCs w:val="20"/>
          <w:lang w:val="fr-CA"/>
        </w:rPr>
        <w:t xml:space="preserve">Le </w:t>
      </w:r>
      <w:r w:rsidR="0078729C" w:rsidRPr="00BF6AC4">
        <w:rPr>
          <w:rFonts w:ascii="Arial" w:hAnsi="Arial"/>
          <w:color w:val="FF0000"/>
          <w:sz w:val="20"/>
          <w:szCs w:val="20"/>
          <w:lang w:val="fr-CA"/>
        </w:rPr>
        <w:t>[leadership]</w:t>
      </w:r>
      <w:r w:rsidR="007940D5" w:rsidRPr="009B5C8B">
        <w:rPr>
          <w:rFonts w:ascii="Arial" w:hAnsi="Arial"/>
          <w:sz w:val="20"/>
          <w:szCs w:val="20"/>
          <w:lang w:val="fr-CA"/>
        </w:rPr>
        <w:t xml:space="preserve"> </w:t>
      </w:r>
      <w:r w:rsidR="00B73FB8" w:rsidRPr="009B5C8B">
        <w:rPr>
          <w:rFonts w:ascii="Arial" w:hAnsi="Arial"/>
          <w:sz w:val="20"/>
          <w:szCs w:val="20"/>
          <w:lang w:val="fr-CA"/>
        </w:rPr>
        <w:t>est</w:t>
      </w:r>
      <w:r w:rsidR="007940D5" w:rsidRPr="009B5C8B">
        <w:rPr>
          <w:rFonts w:ascii="Arial" w:hAnsi="Arial"/>
          <w:sz w:val="20"/>
          <w:szCs w:val="20"/>
          <w:lang w:val="fr-CA"/>
        </w:rPr>
        <w:t xml:space="preserve"> choisi pour servir l’église</w:t>
      </w:r>
      <w:r w:rsidR="00B73FB8" w:rsidRPr="009B5C8B">
        <w:rPr>
          <w:rFonts w:ascii="Arial" w:hAnsi="Arial"/>
          <w:sz w:val="20"/>
          <w:szCs w:val="20"/>
          <w:lang w:val="fr-CA"/>
        </w:rPr>
        <w:t xml:space="preserve"> avec le pasteur </w:t>
      </w:r>
      <w:r w:rsidR="00C77CCF">
        <w:rPr>
          <w:rFonts w:ascii="Arial" w:hAnsi="Arial"/>
          <w:sz w:val="20"/>
          <w:szCs w:val="20"/>
          <w:lang w:val="fr-CA"/>
        </w:rPr>
        <w:t xml:space="preserve">dans les affaires </w:t>
      </w:r>
      <w:r w:rsidR="00B73FB8" w:rsidRPr="009B5C8B">
        <w:rPr>
          <w:rFonts w:ascii="Arial" w:hAnsi="Arial"/>
          <w:sz w:val="20"/>
          <w:szCs w:val="20"/>
          <w:lang w:val="fr-CA"/>
        </w:rPr>
        <w:t xml:space="preserve">relatives </w:t>
      </w:r>
      <w:r w:rsidR="006F71E6" w:rsidRPr="009B5C8B">
        <w:rPr>
          <w:rFonts w:ascii="Arial" w:hAnsi="Arial"/>
          <w:sz w:val="20"/>
          <w:szCs w:val="20"/>
          <w:lang w:val="fr-CA"/>
        </w:rPr>
        <w:t>au fonctionnement</w:t>
      </w:r>
      <w:r w:rsidR="007940D5" w:rsidRPr="009B5C8B">
        <w:rPr>
          <w:rFonts w:ascii="Arial" w:hAnsi="Arial"/>
          <w:sz w:val="20"/>
          <w:szCs w:val="20"/>
          <w:lang w:val="fr-CA"/>
        </w:rPr>
        <w:t xml:space="preserve"> </w:t>
      </w:r>
      <w:r w:rsidR="00B73FB8" w:rsidRPr="009B5C8B">
        <w:rPr>
          <w:rFonts w:ascii="Arial" w:hAnsi="Arial"/>
          <w:sz w:val="20"/>
          <w:szCs w:val="20"/>
          <w:lang w:val="fr-CA"/>
        </w:rPr>
        <w:t xml:space="preserve">de l’église locale. Il aidera dans le ministère de ses ordonnances et agira dans l’examen des demandes d’adhésion </w:t>
      </w:r>
      <w:r w:rsidR="006F71E6" w:rsidRPr="009B5C8B">
        <w:rPr>
          <w:rFonts w:ascii="Arial" w:hAnsi="Arial"/>
          <w:sz w:val="20"/>
          <w:szCs w:val="20"/>
          <w:lang w:val="fr-CA"/>
        </w:rPr>
        <w:t>de membres et dans l’administration de la discipline au sein de l’église locale. L</w:t>
      </w:r>
      <w:r w:rsidR="007940D5" w:rsidRPr="009B5C8B">
        <w:rPr>
          <w:rFonts w:ascii="Arial" w:hAnsi="Arial"/>
          <w:sz w:val="20"/>
          <w:szCs w:val="20"/>
          <w:lang w:val="fr-CA"/>
        </w:rPr>
        <w:t xml:space="preserve">es membres doivent nommer un des leurs comme </w:t>
      </w:r>
      <w:r w:rsidR="007940D5" w:rsidRPr="009B5C8B">
        <w:rPr>
          <w:rFonts w:ascii="Arial" w:hAnsi="Arial"/>
          <w:spacing w:val="4"/>
          <w:sz w:val="20"/>
          <w:szCs w:val="20"/>
          <w:lang w:val="fr-CA"/>
        </w:rPr>
        <w:t>secrétaire des procès-verbaux de</w:t>
      </w:r>
      <w:r w:rsidR="006F71E6" w:rsidRPr="009B5C8B">
        <w:rPr>
          <w:rFonts w:ascii="Arial" w:hAnsi="Arial"/>
          <w:spacing w:val="4"/>
          <w:sz w:val="20"/>
          <w:szCs w:val="20"/>
          <w:lang w:val="fr-CA"/>
        </w:rPr>
        <w:t xml:space="preserve"> leur</w:t>
      </w:r>
      <w:r w:rsidR="007940D5" w:rsidRPr="009B5C8B">
        <w:rPr>
          <w:rFonts w:ascii="Arial" w:hAnsi="Arial"/>
          <w:spacing w:val="4"/>
          <w:sz w:val="20"/>
          <w:szCs w:val="20"/>
          <w:lang w:val="fr-CA"/>
        </w:rPr>
        <w:t>s réunions</w:t>
      </w:r>
      <w:r w:rsidR="007940D5" w:rsidRPr="009B5C8B">
        <w:rPr>
          <w:rFonts w:ascii="Arial" w:hAnsi="Arial"/>
          <w:sz w:val="20"/>
          <w:szCs w:val="20"/>
          <w:lang w:val="fr-CA"/>
        </w:rPr>
        <w:t>.</w:t>
      </w:r>
    </w:p>
    <w:p w14:paraId="433F2924" w14:textId="77777777" w:rsidR="007940D5" w:rsidRPr="009B5C8B" w:rsidRDefault="007940D5" w:rsidP="00767F89">
      <w:pPr>
        <w:tabs>
          <w:tab w:val="left" w:pos="1680"/>
        </w:tabs>
        <w:ind w:left="720"/>
        <w:jc w:val="both"/>
        <w:rPr>
          <w:rFonts w:ascii="Arial" w:hAnsi="Arial"/>
          <w:sz w:val="20"/>
          <w:szCs w:val="20"/>
          <w:lang w:val="fr-CA"/>
        </w:rPr>
      </w:pPr>
    </w:p>
    <w:p w14:paraId="691A3380" w14:textId="77777777" w:rsidR="007940D5" w:rsidRPr="009B5C8B" w:rsidRDefault="001B7C5E" w:rsidP="001B7C5E">
      <w:pPr>
        <w:tabs>
          <w:tab w:val="left" w:pos="1680"/>
        </w:tabs>
        <w:ind w:left="2520" w:hanging="1440"/>
        <w:jc w:val="both"/>
        <w:rPr>
          <w:rFonts w:ascii="Arial" w:hAnsi="Arial"/>
          <w:sz w:val="20"/>
          <w:szCs w:val="20"/>
          <w:lang w:val="fr-CA"/>
        </w:rPr>
      </w:pPr>
      <w:r>
        <w:rPr>
          <w:rFonts w:ascii="Arial" w:hAnsi="Arial"/>
          <w:b/>
          <w:bCs/>
          <w:sz w:val="20"/>
          <w:szCs w:val="20"/>
          <w:lang w:val="fr-CA"/>
        </w:rPr>
        <w:tab/>
      </w:r>
      <w:r w:rsidR="006F71E6" w:rsidRPr="009B5C8B">
        <w:rPr>
          <w:rFonts w:ascii="Arial" w:hAnsi="Arial"/>
          <w:b/>
          <w:bCs/>
          <w:sz w:val="20"/>
          <w:szCs w:val="20"/>
          <w:lang w:val="fr-CA"/>
        </w:rPr>
        <w:t>2.3.2.2</w:t>
      </w:r>
      <w:r>
        <w:rPr>
          <w:rFonts w:ascii="Arial" w:hAnsi="Arial"/>
          <w:sz w:val="20"/>
          <w:szCs w:val="20"/>
          <w:lang w:val="fr-CA"/>
        </w:rPr>
        <w:tab/>
      </w:r>
      <w:r w:rsidR="007940D5" w:rsidRPr="009B5C8B">
        <w:rPr>
          <w:rFonts w:ascii="Arial" w:hAnsi="Arial"/>
          <w:sz w:val="20"/>
          <w:szCs w:val="20"/>
          <w:lang w:val="fr-CA"/>
        </w:rPr>
        <w:t xml:space="preserve">Une majorité présente à toute réunion du </w:t>
      </w:r>
      <w:r w:rsidR="0078729C"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7940D5" w:rsidRPr="009B5C8B">
        <w:rPr>
          <w:rFonts w:ascii="Arial" w:hAnsi="Arial"/>
          <w:sz w:val="20"/>
          <w:szCs w:val="20"/>
          <w:lang w:val="fr-CA"/>
        </w:rPr>
        <w:t>constitue un quorum, à condition que tous les membres aient été avisés d’être présents.</w:t>
      </w:r>
    </w:p>
    <w:p w14:paraId="2D36A525" w14:textId="77777777" w:rsidR="007940D5" w:rsidRPr="009B5C8B" w:rsidRDefault="007940D5" w:rsidP="00767F89">
      <w:pPr>
        <w:tabs>
          <w:tab w:val="left" w:pos="1680"/>
        </w:tabs>
        <w:ind w:left="720"/>
        <w:jc w:val="both"/>
        <w:rPr>
          <w:rFonts w:ascii="Arial" w:hAnsi="Arial"/>
          <w:sz w:val="20"/>
          <w:szCs w:val="20"/>
          <w:lang w:val="fr-CA"/>
        </w:rPr>
      </w:pPr>
    </w:p>
    <w:p w14:paraId="246A48A5" w14:textId="77777777" w:rsidR="007940D5" w:rsidRPr="00E36A2B" w:rsidRDefault="00C92882" w:rsidP="00C92882">
      <w:pPr>
        <w:tabs>
          <w:tab w:val="left" w:pos="1680"/>
        </w:tabs>
        <w:ind w:left="2520" w:hanging="1800"/>
        <w:jc w:val="both"/>
        <w:rPr>
          <w:rFonts w:ascii="Arial" w:hAnsi="Arial"/>
          <w:sz w:val="20"/>
          <w:szCs w:val="20"/>
          <w:lang w:val="fr-CA"/>
        </w:rPr>
      </w:pPr>
      <w:r>
        <w:rPr>
          <w:rFonts w:ascii="Arial" w:hAnsi="Arial"/>
          <w:b/>
          <w:bCs/>
          <w:sz w:val="20"/>
          <w:szCs w:val="20"/>
          <w:lang w:val="fr-CA"/>
        </w:rPr>
        <w:tab/>
      </w:r>
      <w:r w:rsidR="006F71E6" w:rsidRPr="009B5C8B">
        <w:rPr>
          <w:rFonts w:ascii="Arial" w:hAnsi="Arial"/>
          <w:b/>
          <w:bCs/>
          <w:sz w:val="20"/>
          <w:szCs w:val="20"/>
          <w:lang w:val="fr-CA"/>
        </w:rPr>
        <w:t>2.3.2.3</w:t>
      </w:r>
      <w:r w:rsidR="006F71E6" w:rsidRPr="009B5C8B">
        <w:rPr>
          <w:rFonts w:ascii="Arial" w:hAnsi="Arial"/>
          <w:sz w:val="20"/>
          <w:szCs w:val="20"/>
          <w:lang w:val="fr-CA"/>
        </w:rPr>
        <w:tab/>
      </w:r>
      <w:r w:rsidR="007940D5" w:rsidRPr="009B5C8B">
        <w:rPr>
          <w:rFonts w:ascii="Arial" w:hAnsi="Arial"/>
          <w:sz w:val="20"/>
          <w:szCs w:val="20"/>
          <w:lang w:val="fr-CA"/>
        </w:rPr>
        <w:t xml:space="preserve">Le </w:t>
      </w:r>
      <w:r w:rsidR="0078729C" w:rsidRPr="00BF6AC4">
        <w:rPr>
          <w:rFonts w:ascii="Arial" w:hAnsi="Arial"/>
          <w:color w:val="FF0000"/>
          <w:sz w:val="20"/>
          <w:szCs w:val="20"/>
          <w:lang w:val="fr-CA"/>
        </w:rPr>
        <w:t>[leadership]</w:t>
      </w:r>
      <w:r w:rsidR="007940D5" w:rsidRPr="009B5C8B">
        <w:rPr>
          <w:rFonts w:ascii="Arial" w:hAnsi="Arial"/>
          <w:sz w:val="20"/>
          <w:szCs w:val="20"/>
          <w:lang w:val="fr-CA"/>
        </w:rPr>
        <w:t xml:space="preserve"> a le devoir de veiller à ce que le pasteur </w:t>
      </w:r>
      <w:r w:rsidR="006F71E6" w:rsidRPr="009B5C8B">
        <w:rPr>
          <w:rFonts w:ascii="Arial" w:hAnsi="Arial"/>
          <w:sz w:val="20"/>
          <w:szCs w:val="20"/>
          <w:lang w:val="fr-CA"/>
        </w:rPr>
        <w:t>reçoive une</w:t>
      </w:r>
      <w:r w:rsidR="007940D5" w:rsidRPr="009B5C8B">
        <w:rPr>
          <w:rFonts w:ascii="Arial" w:hAnsi="Arial"/>
          <w:sz w:val="20"/>
          <w:szCs w:val="20"/>
          <w:lang w:val="fr-CA"/>
        </w:rPr>
        <w:t xml:space="preserve"> rémunér</w:t>
      </w:r>
      <w:r w:rsidR="006F71E6" w:rsidRPr="009B5C8B">
        <w:rPr>
          <w:rFonts w:ascii="Arial" w:hAnsi="Arial"/>
          <w:sz w:val="20"/>
          <w:szCs w:val="20"/>
          <w:lang w:val="fr-CA"/>
        </w:rPr>
        <w:t>ation</w:t>
      </w:r>
      <w:r w:rsidR="007940D5" w:rsidRPr="009B5C8B">
        <w:rPr>
          <w:rFonts w:ascii="Arial" w:hAnsi="Arial"/>
          <w:sz w:val="20"/>
          <w:szCs w:val="20"/>
          <w:lang w:val="fr-CA"/>
        </w:rPr>
        <w:t xml:space="preserve"> adéquate </w:t>
      </w:r>
      <w:r w:rsidR="006F71E6" w:rsidRPr="009B5C8B">
        <w:rPr>
          <w:rFonts w:ascii="Arial" w:hAnsi="Arial"/>
          <w:sz w:val="20"/>
          <w:szCs w:val="20"/>
          <w:lang w:val="fr-CA"/>
        </w:rPr>
        <w:t xml:space="preserve">ainsi </w:t>
      </w:r>
      <w:r w:rsidR="006F71E6" w:rsidRPr="00E36A2B">
        <w:rPr>
          <w:rFonts w:ascii="Arial" w:hAnsi="Arial"/>
          <w:sz w:val="20"/>
          <w:szCs w:val="20"/>
          <w:lang w:val="fr-CA"/>
        </w:rPr>
        <w:t xml:space="preserve">qu’un </w:t>
      </w:r>
      <w:r w:rsidR="00E36A2B" w:rsidRPr="00E36A2B">
        <w:rPr>
          <w:rFonts w:ascii="Arial" w:hAnsi="Arial"/>
          <w:sz w:val="20"/>
          <w:szCs w:val="20"/>
          <w:lang w:val="fr-CA"/>
        </w:rPr>
        <w:t xml:space="preserve">hébergement convenable, si un presbytère est fourni. On entend par hébergement convenable une habitation adéquate en bon état, y compris les services tels que le chauffage, l’eau, l’électricité et le téléphone ou une provision financière pour de tels services, ainsi qu’une allocation automobile </w:t>
      </w:r>
      <w:r w:rsidR="00E36A2B" w:rsidRPr="00E36A2B">
        <w:rPr>
          <w:rFonts w:ascii="Arial" w:hAnsi="Arial" w:cs="Arial"/>
          <w:sz w:val="20"/>
          <w:szCs w:val="20"/>
          <w:lang w:val="fr-CA"/>
        </w:rPr>
        <w:t>et/ou un remboursement sur la base d’un taux kilométrique</w:t>
      </w:r>
      <w:r w:rsidR="00E36A2B" w:rsidRPr="00E36A2B">
        <w:rPr>
          <w:rFonts w:ascii="Arial" w:hAnsi="Arial"/>
          <w:sz w:val="20"/>
          <w:szCs w:val="20"/>
          <w:lang w:val="fr-CA"/>
        </w:rPr>
        <w:t>. Une révision des salaires doit être effectuée chaque année.</w:t>
      </w:r>
    </w:p>
    <w:p w14:paraId="1C71B15E" w14:textId="77777777" w:rsidR="007940D5" w:rsidRPr="009B5C8B" w:rsidRDefault="007940D5" w:rsidP="00767F89">
      <w:pPr>
        <w:tabs>
          <w:tab w:val="left" w:pos="1680"/>
        </w:tabs>
        <w:ind w:left="720"/>
        <w:jc w:val="both"/>
        <w:rPr>
          <w:rFonts w:ascii="Arial" w:hAnsi="Arial"/>
          <w:sz w:val="20"/>
          <w:szCs w:val="20"/>
          <w:lang w:val="fr-CA"/>
        </w:rPr>
      </w:pPr>
    </w:p>
    <w:p w14:paraId="50AE2B4E" w14:textId="77777777" w:rsidR="007940D5" w:rsidRPr="0078729C" w:rsidRDefault="004B34FB" w:rsidP="004B34FB">
      <w:pPr>
        <w:tabs>
          <w:tab w:val="left" w:pos="1680"/>
        </w:tabs>
        <w:ind w:left="2520" w:hanging="1800"/>
        <w:jc w:val="both"/>
        <w:rPr>
          <w:rFonts w:ascii="Arial" w:hAnsi="Arial"/>
          <w:sz w:val="20"/>
          <w:szCs w:val="20"/>
          <w:lang w:val="fr-CA"/>
        </w:rPr>
      </w:pPr>
      <w:r>
        <w:rPr>
          <w:rFonts w:ascii="Arial" w:hAnsi="Arial"/>
          <w:b/>
          <w:bCs/>
          <w:sz w:val="20"/>
          <w:szCs w:val="20"/>
          <w:lang w:val="fr-CA"/>
        </w:rPr>
        <w:tab/>
      </w:r>
      <w:r w:rsidR="00EE0F7C" w:rsidRPr="009B5C8B">
        <w:rPr>
          <w:rFonts w:ascii="Arial" w:hAnsi="Arial"/>
          <w:b/>
          <w:bCs/>
          <w:sz w:val="20"/>
          <w:szCs w:val="20"/>
          <w:lang w:val="fr-CA"/>
        </w:rPr>
        <w:t>2.3.2.4</w:t>
      </w:r>
      <w:r w:rsidR="00EE0F7C" w:rsidRPr="009B5C8B">
        <w:rPr>
          <w:rFonts w:ascii="Arial" w:hAnsi="Arial"/>
          <w:sz w:val="20"/>
          <w:szCs w:val="20"/>
          <w:lang w:val="fr-CA"/>
        </w:rPr>
        <w:tab/>
      </w:r>
      <w:r w:rsidR="007940D5" w:rsidRPr="009B5C8B">
        <w:rPr>
          <w:rFonts w:ascii="Arial" w:hAnsi="Arial"/>
          <w:sz w:val="20"/>
          <w:szCs w:val="20"/>
          <w:lang w:val="fr-CA"/>
        </w:rPr>
        <w:t xml:space="preserve">Toute majorité du </w:t>
      </w:r>
      <w:r w:rsidR="0078729C"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7940D5" w:rsidRPr="009B5C8B">
        <w:rPr>
          <w:rFonts w:ascii="Arial" w:hAnsi="Arial"/>
          <w:sz w:val="20"/>
          <w:szCs w:val="20"/>
          <w:lang w:val="fr-CA"/>
        </w:rPr>
        <w:t xml:space="preserve">a le droit de demander au pasteur de convoquer une réunion officielle du </w:t>
      </w:r>
      <w:r w:rsidR="0078729C" w:rsidRPr="00BF6AC4">
        <w:rPr>
          <w:rFonts w:ascii="Arial" w:hAnsi="Arial"/>
          <w:color w:val="FF0000"/>
          <w:sz w:val="20"/>
          <w:szCs w:val="20"/>
          <w:lang w:val="fr-CA"/>
        </w:rPr>
        <w:t>[leadership]</w:t>
      </w:r>
      <w:r w:rsidR="0078729C">
        <w:rPr>
          <w:rFonts w:ascii="Arial" w:hAnsi="Arial"/>
          <w:sz w:val="20"/>
          <w:szCs w:val="20"/>
          <w:lang w:val="fr-CA"/>
        </w:rPr>
        <w:t>.</w:t>
      </w:r>
    </w:p>
    <w:p w14:paraId="44C0261A" w14:textId="77777777" w:rsidR="007940D5" w:rsidRPr="009B5C8B" w:rsidRDefault="007940D5" w:rsidP="00767F89">
      <w:pPr>
        <w:tabs>
          <w:tab w:val="left" w:pos="1680"/>
        </w:tabs>
        <w:ind w:left="720"/>
        <w:jc w:val="both"/>
        <w:rPr>
          <w:rFonts w:ascii="Arial" w:hAnsi="Arial"/>
          <w:sz w:val="20"/>
          <w:szCs w:val="20"/>
          <w:lang w:val="fr-CA"/>
        </w:rPr>
      </w:pPr>
    </w:p>
    <w:p w14:paraId="1A829A53" w14:textId="77777777" w:rsidR="007940D5" w:rsidRPr="009B5C8B" w:rsidRDefault="00237537" w:rsidP="00237537">
      <w:pPr>
        <w:tabs>
          <w:tab w:val="left" w:pos="1680"/>
        </w:tabs>
        <w:ind w:left="2520" w:hanging="1800"/>
        <w:jc w:val="both"/>
        <w:rPr>
          <w:rFonts w:ascii="Arial" w:hAnsi="Arial" w:cs="Arial"/>
          <w:sz w:val="20"/>
          <w:szCs w:val="20"/>
          <w:lang w:val="fr-CA"/>
        </w:rPr>
      </w:pPr>
      <w:r>
        <w:rPr>
          <w:rFonts w:ascii="Arial" w:hAnsi="Arial" w:cs="Arial"/>
          <w:b/>
          <w:bCs/>
          <w:sz w:val="20"/>
          <w:szCs w:val="20"/>
          <w:lang w:val="fr-CA"/>
        </w:rPr>
        <w:tab/>
      </w:r>
      <w:r w:rsidR="00EE0F7C" w:rsidRPr="009B5C8B">
        <w:rPr>
          <w:rFonts w:ascii="Arial" w:hAnsi="Arial" w:cs="Arial"/>
          <w:b/>
          <w:bCs/>
          <w:sz w:val="20"/>
          <w:szCs w:val="20"/>
          <w:lang w:val="fr-CA"/>
        </w:rPr>
        <w:t>2.3.2.5</w:t>
      </w:r>
      <w:r w:rsidR="00EE0F7C" w:rsidRPr="009B5C8B">
        <w:rPr>
          <w:rFonts w:ascii="Arial" w:hAnsi="Arial" w:cs="Arial"/>
          <w:sz w:val="20"/>
          <w:szCs w:val="20"/>
          <w:lang w:val="fr-CA"/>
        </w:rPr>
        <w:tab/>
      </w:r>
      <w:r w:rsidR="00307E99" w:rsidRPr="009B5C8B">
        <w:rPr>
          <w:rFonts w:ascii="Arial" w:hAnsi="Arial" w:cs="Arial"/>
          <w:sz w:val="20"/>
          <w:szCs w:val="20"/>
          <w:lang w:val="fr-CA"/>
        </w:rPr>
        <w:t xml:space="preserve">Là où des fiduciaires sont nécessaires, le </w:t>
      </w:r>
      <w:r w:rsidR="000C263D" w:rsidRPr="00BF6AC4">
        <w:rPr>
          <w:rFonts w:ascii="Arial" w:hAnsi="Arial"/>
          <w:color w:val="FF0000"/>
          <w:sz w:val="20"/>
          <w:szCs w:val="20"/>
          <w:lang w:val="fr-CA"/>
        </w:rPr>
        <w:t>[leadership]</w:t>
      </w:r>
      <w:r w:rsidR="00307E99" w:rsidRPr="009B5C8B">
        <w:rPr>
          <w:rFonts w:ascii="Arial" w:hAnsi="Arial" w:cs="Arial"/>
          <w:sz w:val="20"/>
          <w:szCs w:val="20"/>
          <w:lang w:val="fr-CA"/>
        </w:rPr>
        <w:t xml:space="preserve"> doit nommer au moins trois </w:t>
      </w:r>
      <w:r w:rsidR="00EE0F7C" w:rsidRPr="009B5C8B">
        <w:rPr>
          <w:rFonts w:ascii="Arial" w:hAnsi="Arial" w:cs="Arial"/>
          <w:sz w:val="20"/>
          <w:szCs w:val="20"/>
          <w:lang w:val="fr-CA"/>
        </w:rPr>
        <w:t xml:space="preserve">(3) </w:t>
      </w:r>
      <w:r w:rsidR="00307E99" w:rsidRPr="009B5C8B">
        <w:rPr>
          <w:rFonts w:ascii="Arial" w:hAnsi="Arial" w:cs="Arial"/>
          <w:sz w:val="20"/>
          <w:szCs w:val="20"/>
          <w:lang w:val="fr-CA"/>
        </w:rPr>
        <w:t>de ses membres à ces fonctions.</w:t>
      </w:r>
    </w:p>
    <w:p w14:paraId="1F6724B1" w14:textId="77777777" w:rsidR="00902561" w:rsidRPr="009B5C8B" w:rsidRDefault="00902561" w:rsidP="00902561">
      <w:pPr>
        <w:tabs>
          <w:tab w:val="left" w:pos="1680"/>
        </w:tabs>
        <w:ind w:left="720"/>
        <w:jc w:val="both"/>
        <w:rPr>
          <w:rFonts w:ascii="Arial" w:hAnsi="Arial"/>
          <w:sz w:val="20"/>
          <w:szCs w:val="20"/>
          <w:lang w:val="fr-CA"/>
        </w:rPr>
      </w:pPr>
    </w:p>
    <w:p w14:paraId="52F7592A" w14:textId="77777777" w:rsidR="007940D5" w:rsidRPr="009B5C8B" w:rsidRDefault="00A860AF" w:rsidP="00A860AF">
      <w:pPr>
        <w:tabs>
          <w:tab w:val="left" w:pos="1680"/>
        </w:tabs>
        <w:ind w:left="2520" w:hanging="1800"/>
        <w:jc w:val="both"/>
        <w:rPr>
          <w:rFonts w:ascii="Arial" w:hAnsi="Arial"/>
          <w:sz w:val="20"/>
          <w:szCs w:val="20"/>
          <w:lang w:val="fr-CA"/>
        </w:rPr>
      </w:pPr>
      <w:r>
        <w:rPr>
          <w:rFonts w:ascii="Arial" w:hAnsi="Arial"/>
          <w:b/>
          <w:bCs/>
          <w:spacing w:val="8"/>
          <w:sz w:val="20"/>
          <w:szCs w:val="20"/>
          <w:lang w:val="fr-CA"/>
        </w:rPr>
        <w:lastRenderedPageBreak/>
        <w:tab/>
      </w:r>
      <w:r w:rsidR="00EE0F7C" w:rsidRPr="009B5C8B">
        <w:rPr>
          <w:rFonts w:ascii="Arial" w:hAnsi="Arial"/>
          <w:b/>
          <w:bCs/>
          <w:spacing w:val="8"/>
          <w:sz w:val="20"/>
          <w:szCs w:val="20"/>
          <w:lang w:val="fr-CA"/>
        </w:rPr>
        <w:t>2.3.2.6</w:t>
      </w:r>
      <w:r w:rsidR="00EE0F7C" w:rsidRPr="009B5C8B">
        <w:rPr>
          <w:rFonts w:ascii="Arial" w:hAnsi="Arial"/>
          <w:spacing w:val="8"/>
          <w:sz w:val="20"/>
          <w:szCs w:val="20"/>
          <w:lang w:val="fr-CA"/>
        </w:rPr>
        <w:tab/>
      </w:r>
      <w:r w:rsidR="007940D5" w:rsidRPr="009B5C8B">
        <w:rPr>
          <w:rFonts w:ascii="Arial" w:hAnsi="Arial"/>
          <w:spacing w:val="8"/>
          <w:sz w:val="20"/>
          <w:szCs w:val="20"/>
          <w:lang w:val="fr-CA"/>
        </w:rPr>
        <w:t xml:space="preserve">Le </w:t>
      </w:r>
      <w:r w:rsidR="000C263D" w:rsidRPr="00BF6AC4">
        <w:rPr>
          <w:rFonts w:ascii="Arial" w:hAnsi="Arial"/>
          <w:color w:val="FF0000"/>
          <w:sz w:val="20"/>
          <w:szCs w:val="20"/>
          <w:lang w:val="fr-CA"/>
        </w:rPr>
        <w:t>[leadership]</w:t>
      </w:r>
      <w:r w:rsidR="007940D5" w:rsidRPr="009B5C8B">
        <w:rPr>
          <w:rFonts w:ascii="Arial" w:hAnsi="Arial"/>
          <w:spacing w:val="8"/>
          <w:sz w:val="20"/>
          <w:szCs w:val="20"/>
          <w:lang w:val="fr-CA"/>
        </w:rPr>
        <w:t>, avec le pasteur, doit se réunir</w:t>
      </w:r>
      <w:r w:rsidR="007940D5" w:rsidRPr="009B5C8B">
        <w:rPr>
          <w:rFonts w:ascii="Arial" w:hAnsi="Arial"/>
          <w:sz w:val="20"/>
          <w:szCs w:val="20"/>
          <w:lang w:val="fr-CA"/>
        </w:rPr>
        <w:t xml:space="preserve"> </w:t>
      </w:r>
      <w:r w:rsidR="00EE0F7C" w:rsidRPr="009B5C8B">
        <w:rPr>
          <w:rFonts w:ascii="Arial" w:hAnsi="Arial"/>
          <w:sz w:val="20"/>
          <w:szCs w:val="20"/>
          <w:lang w:val="fr-CA"/>
        </w:rPr>
        <w:t xml:space="preserve">régulièrement </w:t>
      </w:r>
      <w:r w:rsidR="007940D5" w:rsidRPr="009B5C8B">
        <w:rPr>
          <w:rFonts w:ascii="Arial" w:hAnsi="Arial"/>
          <w:sz w:val="20"/>
          <w:szCs w:val="20"/>
          <w:lang w:val="fr-CA"/>
        </w:rPr>
        <w:t>pour voir aux affaires ordinaires de l’</w:t>
      </w:r>
      <w:r w:rsidR="00EE0F7C" w:rsidRPr="009B5C8B">
        <w:rPr>
          <w:rFonts w:ascii="Arial" w:hAnsi="Arial"/>
          <w:sz w:val="20"/>
          <w:szCs w:val="20"/>
          <w:lang w:val="fr-CA"/>
        </w:rPr>
        <w:t>église locale</w:t>
      </w:r>
      <w:r w:rsidR="007940D5" w:rsidRPr="009B5C8B">
        <w:rPr>
          <w:rFonts w:ascii="Arial" w:hAnsi="Arial"/>
          <w:sz w:val="20"/>
          <w:szCs w:val="20"/>
          <w:lang w:val="fr-CA"/>
        </w:rPr>
        <w:t xml:space="preserve"> à une heure et un</w:t>
      </w:r>
      <w:r w:rsidR="00EE0F7C" w:rsidRPr="009B5C8B">
        <w:rPr>
          <w:rFonts w:ascii="Arial" w:hAnsi="Arial"/>
          <w:sz w:val="20"/>
          <w:szCs w:val="20"/>
          <w:lang w:val="fr-CA"/>
        </w:rPr>
        <w:t xml:space="preserve"> lieu annoncés par le pasteur.</w:t>
      </w:r>
    </w:p>
    <w:p w14:paraId="7624894E" w14:textId="77777777" w:rsidR="00EE0F7C" w:rsidRPr="009B5C8B" w:rsidRDefault="00EE0F7C" w:rsidP="00EE0F7C">
      <w:pPr>
        <w:tabs>
          <w:tab w:val="left" w:pos="1680"/>
        </w:tabs>
        <w:ind w:left="720"/>
        <w:jc w:val="both"/>
        <w:rPr>
          <w:rFonts w:ascii="Arial" w:hAnsi="Arial"/>
          <w:sz w:val="20"/>
          <w:szCs w:val="20"/>
          <w:lang w:val="fr-CA"/>
        </w:rPr>
      </w:pPr>
    </w:p>
    <w:p w14:paraId="72B4687F" w14:textId="77777777" w:rsidR="00EE0F7C" w:rsidRPr="009B5C8B" w:rsidRDefault="00EE0F7C" w:rsidP="00EE0F7C">
      <w:pPr>
        <w:tabs>
          <w:tab w:val="left" w:pos="1680"/>
        </w:tabs>
        <w:ind w:left="720"/>
        <w:jc w:val="both"/>
        <w:rPr>
          <w:rFonts w:ascii="Arial" w:hAnsi="Arial"/>
          <w:b/>
          <w:bCs/>
          <w:sz w:val="20"/>
          <w:szCs w:val="20"/>
          <w:lang w:val="fr-CA"/>
        </w:rPr>
      </w:pPr>
      <w:r w:rsidRPr="009B5C8B">
        <w:rPr>
          <w:rFonts w:ascii="Arial" w:hAnsi="Arial"/>
          <w:b/>
          <w:bCs/>
          <w:sz w:val="20"/>
          <w:szCs w:val="20"/>
          <w:lang w:val="fr-CA"/>
        </w:rPr>
        <w:t>2.3.3</w:t>
      </w:r>
      <w:r w:rsidRPr="009B5C8B">
        <w:rPr>
          <w:rFonts w:ascii="Arial" w:hAnsi="Arial"/>
          <w:b/>
          <w:bCs/>
          <w:sz w:val="20"/>
          <w:szCs w:val="20"/>
          <w:lang w:val="fr-CA"/>
        </w:rPr>
        <w:tab/>
      </w:r>
      <w:r w:rsidRPr="009B5C8B">
        <w:rPr>
          <w:rFonts w:ascii="Arial" w:hAnsi="Arial"/>
          <w:b/>
          <w:bCs/>
          <w:caps/>
          <w:sz w:val="20"/>
          <w:szCs w:val="20"/>
          <w:lang w:val="fr-CA"/>
        </w:rPr>
        <w:t>responsabilité</w:t>
      </w:r>
    </w:p>
    <w:p w14:paraId="0E19D763" w14:textId="77777777" w:rsidR="007940D5" w:rsidRPr="009B5C8B" w:rsidRDefault="007940D5" w:rsidP="00767F89">
      <w:pPr>
        <w:tabs>
          <w:tab w:val="left" w:pos="1680"/>
        </w:tabs>
        <w:ind w:left="720"/>
        <w:jc w:val="both"/>
        <w:rPr>
          <w:rFonts w:ascii="Arial" w:hAnsi="Arial"/>
          <w:sz w:val="20"/>
          <w:szCs w:val="20"/>
          <w:lang w:val="fr-CA"/>
        </w:rPr>
      </w:pPr>
    </w:p>
    <w:p w14:paraId="10689F33" w14:textId="77777777" w:rsidR="00EE0F7C" w:rsidRPr="009B5C8B" w:rsidRDefault="001230EE" w:rsidP="001230EE">
      <w:pPr>
        <w:tabs>
          <w:tab w:val="left" w:pos="1680"/>
        </w:tabs>
        <w:ind w:left="2520" w:hanging="1440"/>
        <w:jc w:val="both"/>
        <w:rPr>
          <w:rFonts w:ascii="Arial" w:hAnsi="Arial"/>
          <w:sz w:val="20"/>
          <w:szCs w:val="20"/>
          <w:lang w:val="fr-CA"/>
        </w:rPr>
      </w:pPr>
      <w:r>
        <w:rPr>
          <w:rFonts w:ascii="Arial" w:hAnsi="Arial"/>
          <w:b/>
          <w:bCs/>
          <w:sz w:val="20"/>
          <w:szCs w:val="20"/>
          <w:lang w:val="fr-CA"/>
        </w:rPr>
        <w:tab/>
      </w:r>
      <w:r w:rsidR="00EE0F7C" w:rsidRPr="009B5C8B">
        <w:rPr>
          <w:rFonts w:ascii="Arial" w:hAnsi="Arial"/>
          <w:b/>
          <w:bCs/>
          <w:sz w:val="20"/>
          <w:szCs w:val="20"/>
          <w:lang w:val="fr-CA"/>
        </w:rPr>
        <w:t>2.3.3.1</w:t>
      </w:r>
      <w:r>
        <w:rPr>
          <w:rFonts w:ascii="Arial" w:hAnsi="Arial"/>
          <w:b/>
          <w:bCs/>
          <w:sz w:val="20"/>
          <w:szCs w:val="20"/>
          <w:lang w:val="fr-CA"/>
        </w:rPr>
        <w:tab/>
      </w:r>
      <w:r w:rsidR="00EE0F7C" w:rsidRPr="009B5C8B">
        <w:rPr>
          <w:rFonts w:ascii="Arial" w:hAnsi="Arial"/>
          <w:b/>
          <w:bCs/>
          <w:caps/>
          <w:sz w:val="20"/>
          <w:szCs w:val="20"/>
          <w:lang w:val="fr-CA"/>
        </w:rPr>
        <w:t>Envers le p</w:t>
      </w:r>
      <w:smartTag w:uri="urn:schemas-microsoft-com:office:smarttags" w:element="stockticker">
        <w:r w:rsidR="00EE0F7C" w:rsidRPr="009B5C8B">
          <w:rPr>
            <w:rFonts w:ascii="Arial" w:hAnsi="Arial"/>
            <w:b/>
            <w:bCs/>
            <w:caps/>
            <w:sz w:val="20"/>
            <w:szCs w:val="20"/>
            <w:lang w:val="fr-CA"/>
          </w:rPr>
          <w:t>as</w:t>
        </w:r>
        <w:smartTag w:uri="urn:schemas-microsoft-com:office:smarttags" w:element="stockticker">
          <w:r w:rsidR="00EE0F7C" w:rsidRPr="009B5C8B">
            <w:rPr>
              <w:rFonts w:ascii="Arial" w:hAnsi="Arial"/>
              <w:b/>
              <w:bCs/>
              <w:caps/>
              <w:sz w:val="20"/>
              <w:szCs w:val="20"/>
              <w:lang w:val="fr-CA"/>
            </w:rPr>
            <w:t>te</w:t>
          </w:r>
        </w:smartTag>
      </w:smartTag>
      <w:r w:rsidR="00EE0F7C" w:rsidRPr="009B5C8B">
        <w:rPr>
          <w:rFonts w:ascii="Arial" w:hAnsi="Arial"/>
          <w:b/>
          <w:bCs/>
          <w:caps/>
          <w:sz w:val="20"/>
          <w:szCs w:val="20"/>
          <w:lang w:val="fr-CA"/>
        </w:rPr>
        <w:t>ur</w:t>
      </w:r>
      <w:r w:rsidR="00EE0F7C" w:rsidRPr="009B5C8B">
        <w:rPr>
          <w:rFonts w:ascii="Arial" w:hAnsi="Arial"/>
          <w:sz w:val="20"/>
          <w:szCs w:val="20"/>
          <w:lang w:val="fr-CA"/>
        </w:rPr>
        <w:t xml:space="preserve"> : </w:t>
      </w:r>
      <w:r w:rsidR="00E012ED" w:rsidRPr="009B5C8B">
        <w:rPr>
          <w:rFonts w:ascii="Arial" w:hAnsi="Arial"/>
          <w:sz w:val="20"/>
          <w:szCs w:val="20"/>
          <w:lang w:val="fr-CA"/>
        </w:rPr>
        <w:t xml:space="preserve">Appuyer le pasteur dans sa responsabilité première envers sa famille; encourager et faciliter la croissance continuelle dans le </w:t>
      </w:r>
      <w:r w:rsidR="009B2D60" w:rsidRPr="009B2D60">
        <w:rPr>
          <w:rFonts w:ascii="Arial" w:hAnsi="Arial"/>
          <w:sz w:val="20"/>
          <w:szCs w:val="20"/>
          <w:lang w:val="fr-CA"/>
        </w:rPr>
        <w:t>leadership</w:t>
      </w:r>
      <w:r w:rsidR="009B2D60" w:rsidRPr="009B5C8B">
        <w:rPr>
          <w:rFonts w:ascii="Arial" w:hAnsi="Arial"/>
          <w:sz w:val="20"/>
          <w:szCs w:val="20"/>
          <w:lang w:val="fr-CA"/>
        </w:rPr>
        <w:t xml:space="preserve"> </w:t>
      </w:r>
      <w:r w:rsidR="00E012ED" w:rsidRPr="009B5C8B">
        <w:rPr>
          <w:rFonts w:ascii="Arial" w:hAnsi="Arial"/>
          <w:sz w:val="20"/>
          <w:szCs w:val="20"/>
          <w:lang w:val="fr-CA"/>
        </w:rPr>
        <w:t xml:space="preserve">par l’éducation constante, le développement, les cours, séminaires et ressources; assurer l’excellence administrative dans les rapports financiers, la planification stratégique, </w:t>
      </w:r>
      <w:r w:rsidR="003D4271" w:rsidRPr="009B5C8B">
        <w:rPr>
          <w:rFonts w:ascii="Arial" w:hAnsi="Arial"/>
          <w:sz w:val="20"/>
          <w:szCs w:val="20"/>
          <w:lang w:val="fr-CA"/>
        </w:rPr>
        <w:t>l</w:t>
      </w:r>
      <w:r w:rsidR="00E012ED" w:rsidRPr="009B5C8B">
        <w:rPr>
          <w:rFonts w:ascii="Arial" w:hAnsi="Arial"/>
          <w:sz w:val="20"/>
          <w:szCs w:val="20"/>
          <w:lang w:val="fr-CA"/>
        </w:rPr>
        <w:t>a communication, les relations de travail et autres tâches assignées; aide</w:t>
      </w:r>
      <w:r w:rsidR="003D4271" w:rsidRPr="009B5C8B">
        <w:rPr>
          <w:rFonts w:ascii="Arial" w:hAnsi="Arial"/>
          <w:sz w:val="20"/>
          <w:szCs w:val="20"/>
          <w:lang w:val="fr-CA"/>
        </w:rPr>
        <w:t>r</w:t>
      </w:r>
      <w:r w:rsidR="00E012ED" w:rsidRPr="009B5C8B">
        <w:rPr>
          <w:rFonts w:ascii="Arial" w:hAnsi="Arial"/>
          <w:sz w:val="20"/>
          <w:szCs w:val="20"/>
          <w:lang w:val="fr-CA"/>
        </w:rPr>
        <w:t xml:space="preserve"> dans la création et la mise en œuvre de la vision et de la stratégie de l’église; aide</w:t>
      </w:r>
      <w:r w:rsidR="003D4271" w:rsidRPr="009B5C8B">
        <w:rPr>
          <w:rFonts w:ascii="Arial" w:hAnsi="Arial"/>
          <w:sz w:val="20"/>
          <w:szCs w:val="20"/>
          <w:lang w:val="fr-CA"/>
        </w:rPr>
        <w:t>r</w:t>
      </w:r>
      <w:r w:rsidR="00E012ED" w:rsidRPr="009B5C8B">
        <w:rPr>
          <w:rFonts w:ascii="Arial" w:hAnsi="Arial"/>
          <w:sz w:val="20"/>
          <w:szCs w:val="20"/>
          <w:lang w:val="fr-CA"/>
        </w:rPr>
        <w:t xml:space="preserve"> dans le développement de cette église en tant que collectivité équipée pour formation de disciples.</w:t>
      </w:r>
    </w:p>
    <w:p w14:paraId="18B01DC7" w14:textId="77777777" w:rsidR="00E012ED" w:rsidRPr="009B5C8B" w:rsidRDefault="00E012ED" w:rsidP="00E012ED">
      <w:pPr>
        <w:tabs>
          <w:tab w:val="left" w:pos="1680"/>
        </w:tabs>
        <w:ind w:left="720"/>
        <w:jc w:val="both"/>
        <w:rPr>
          <w:rFonts w:ascii="Arial" w:hAnsi="Arial"/>
          <w:sz w:val="20"/>
          <w:szCs w:val="20"/>
          <w:lang w:val="fr-CA"/>
        </w:rPr>
      </w:pPr>
    </w:p>
    <w:p w14:paraId="37732240" w14:textId="77777777" w:rsidR="00E012ED" w:rsidRPr="009B5C8B" w:rsidRDefault="006E478E" w:rsidP="007964F6">
      <w:pPr>
        <w:tabs>
          <w:tab w:val="left" w:pos="1680"/>
        </w:tabs>
        <w:ind w:left="2520" w:hanging="1800"/>
        <w:jc w:val="both"/>
        <w:rPr>
          <w:rFonts w:ascii="Arial" w:hAnsi="Arial"/>
          <w:sz w:val="20"/>
          <w:szCs w:val="20"/>
          <w:lang w:val="fr-CA"/>
        </w:rPr>
      </w:pPr>
      <w:r>
        <w:rPr>
          <w:rFonts w:ascii="Arial" w:hAnsi="Arial"/>
          <w:b/>
          <w:bCs/>
          <w:sz w:val="20"/>
          <w:szCs w:val="20"/>
          <w:lang w:val="fr-CA"/>
        </w:rPr>
        <w:tab/>
      </w:r>
      <w:r w:rsidR="00E012ED" w:rsidRPr="009B5C8B">
        <w:rPr>
          <w:rFonts w:ascii="Arial" w:hAnsi="Arial"/>
          <w:b/>
          <w:bCs/>
          <w:sz w:val="20"/>
          <w:szCs w:val="20"/>
          <w:lang w:val="fr-CA"/>
        </w:rPr>
        <w:t>2.3.3.2</w:t>
      </w:r>
      <w:r w:rsidR="00E012ED" w:rsidRPr="009B5C8B">
        <w:rPr>
          <w:rFonts w:ascii="Arial" w:hAnsi="Arial"/>
          <w:b/>
          <w:bCs/>
          <w:sz w:val="20"/>
          <w:szCs w:val="20"/>
          <w:lang w:val="fr-CA"/>
        </w:rPr>
        <w:tab/>
      </w:r>
      <w:r w:rsidR="00E012ED" w:rsidRPr="009B5C8B">
        <w:rPr>
          <w:rFonts w:ascii="Arial" w:hAnsi="Arial"/>
          <w:b/>
          <w:bCs/>
          <w:caps/>
          <w:sz w:val="20"/>
          <w:szCs w:val="20"/>
          <w:lang w:val="fr-CA"/>
        </w:rPr>
        <w:t xml:space="preserve">Envers les autres membres du </w:t>
      </w:r>
      <w:r w:rsidR="000C263D" w:rsidRPr="00BF6AC4">
        <w:rPr>
          <w:rFonts w:ascii="Arial" w:hAnsi="Arial"/>
          <w:color w:val="FF0000"/>
          <w:sz w:val="20"/>
          <w:szCs w:val="20"/>
          <w:lang w:val="fr-CA"/>
        </w:rPr>
        <w:t>[</w:t>
      </w:r>
      <w:r w:rsidR="000C263D">
        <w:rPr>
          <w:rFonts w:ascii="Arial" w:hAnsi="Arial"/>
          <w:color w:val="FF0000"/>
          <w:sz w:val="20"/>
          <w:szCs w:val="20"/>
          <w:lang w:val="fr-CA"/>
        </w:rPr>
        <w:t>LEADERSHIP</w:t>
      </w:r>
      <w:r w:rsidR="000C263D" w:rsidRPr="00BF6AC4">
        <w:rPr>
          <w:rFonts w:ascii="Arial" w:hAnsi="Arial"/>
          <w:color w:val="FF0000"/>
          <w:sz w:val="20"/>
          <w:szCs w:val="20"/>
          <w:lang w:val="fr-CA"/>
        </w:rPr>
        <w:t>]</w:t>
      </w:r>
      <w:r w:rsidR="00E012ED" w:rsidRPr="009B2D60">
        <w:rPr>
          <w:rFonts w:ascii="Arial" w:hAnsi="Arial"/>
          <w:sz w:val="20"/>
          <w:szCs w:val="20"/>
          <w:lang w:val="fr-CA"/>
        </w:rPr>
        <w:t> </w:t>
      </w:r>
      <w:r w:rsidR="00E012ED" w:rsidRPr="009B5C8B">
        <w:rPr>
          <w:rFonts w:ascii="Arial" w:hAnsi="Arial"/>
          <w:sz w:val="20"/>
          <w:szCs w:val="20"/>
          <w:lang w:val="fr-CA"/>
        </w:rPr>
        <w:t xml:space="preserve">: </w:t>
      </w:r>
      <w:r w:rsidR="00BD1BB7" w:rsidRPr="009B5C8B">
        <w:rPr>
          <w:rFonts w:ascii="Arial" w:hAnsi="Arial"/>
          <w:sz w:val="20"/>
          <w:szCs w:val="20"/>
          <w:lang w:val="fr-CA"/>
        </w:rPr>
        <w:t xml:space="preserve">Appuyer le </w:t>
      </w:r>
      <w:r w:rsidR="000C263D"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BD1BB7" w:rsidRPr="009B5C8B">
        <w:rPr>
          <w:rFonts w:ascii="Arial" w:hAnsi="Arial"/>
          <w:sz w:val="20"/>
          <w:szCs w:val="20"/>
          <w:lang w:val="fr-CA"/>
        </w:rPr>
        <w:t xml:space="preserve">dans sa responsabilité première envers sa famille; encourager et faciliter la croissance continuelle dans le </w:t>
      </w:r>
      <w:r w:rsidR="000C263D"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BD1BB7" w:rsidRPr="009B5C8B">
        <w:rPr>
          <w:rFonts w:ascii="Arial" w:hAnsi="Arial"/>
          <w:sz w:val="20"/>
          <w:szCs w:val="20"/>
          <w:lang w:val="fr-CA"/>
        </w:rPr>
        <w:t xml:space="preserve">par les cours prescrits disponibles des Assemblées de la Pentecôte du Canada; assumer la responsabilité des domaines d’expertise et de talents pour assurer l’excellence administrative dans l’église; accomplir les tâches assignées telles que dirigées par le </w:t>
      </w:r>
      <w:r w:rsidR="000C263D" w:rsidRPr="00BF6AC4">
        <w:rPr>
          <w:rFonts w:ascii="Arial" w:hAnsi="Arial"/>
          <w:color w:val="FF0000"/>
          <w:sz w:val="20"/>
          <w:szCs w:val="20"/>
          <w:lang w:val="fr-CA"/>
        </w:rPr>
        <w:t>[leadership]</w:t>
      </w:r>
      <w:r w:rsidR="00BD1BB7" w:rsidRPr="009B5C8B">
        <w:rPr>
          <w:rFonts w:ascii="Arial" w:hAnsi="Arial"/>
          <w:sz w:val="20"/>
          <w:szCs w:val="20"/>
          <w:lang w:val="fr-CA"/>
        </w:rPr>
        <w:t xml:space="preserve">; </w:t>
      </w:r>
      <w:r w:rsidR="002C5FAA" w:rsidRPr="009B5C8B">
        <w:rPr>
          <w:rFonts w:ascii="Arial" w:hAnsi="Arial"/>
          <w:sz w:val="20"/>
          <w:szCs w:val="20"/>
          <w:lang w:val="fr-CA"/>
        </w:rPr>
        <w:t xml:space="preserve">aider dans la création et la mise en œuvre de la vision et de la stratégie de l’église; aider dans le développement de cette église en tant que collectivité équipée pour formation de disciples; assurer que les ressources adéquates sont disponibles </w:t>
      </w:r>
      <w:r w:rsidR="002C5FAA" w:rsidRPr="00C50C49">
        <w:rPr>
          <w:rFonts w:ascii="Arial" w:hAnsi="Arial"/>
          <w:sz w:val="20"/>
          <w:szCs w:val="20"/>
          <w:lang w:val="fr-CA"/>
        </w:rPr>
        <w:t xml:space="preserve">pour </w:t>
      </w:r>
      <w:r w:rsidR="00C50C49" w:rsidRPr="00C50C49">
        <w:rPr>
          <w:rFonts w:ascii="Arial" w:hAnsi="Arial" w:cs="Arial"/>
          <w:sz w:val="20"/>
          <w:szCs w:val="20"/>
          <w:lang w:val="fr-FR"/>
        </w:rPr>
        <w:t>avoir un impact</w:t>
      </w:r>
      <w:r w:rsidR="002C5FAA" w:rsidRPr="00C50C49">
        <w:rPr>
          <w:rFonts w:ascii="Arial" w:hAnsi="Arial"/>
          <w:sz w:val="20"/>
          <w:szCs w:val="20"/>
          <w:lang w:val="fr-CA"/>
        </w:rPr>
        <w:t xml:space="preserve"> e</w:t>
      </w:r>
      <w:r w:rsidR="002C5FAA" w:rsidRPr="009B5C8B">
        <w:rPr>
          <w:rFonts w:ascii="Arial" w:hAnsi="Arial"/>
          <w:sz w:val="20"/>
          <w:szCs w:val="20"/>
          <w:lang w:val="fr-CA"/>
        </w:rPr>
        <w:t xml:space="preserve">t joindre la communauté et faire des disciples; assurer une stratégie </w:t>
      </w:r>
      <w:r w:rsidR="00E2594B" w:rsidRPr="009B5C8B">
        <w:rPr>
          <w:rFonts w:ascii="Arial" w:hAnsi="Arial"/>
          <w:sz w:val="20"/>
          <w:szCs w:val="20"/>
          <w:lang w:val="fr-CA"/>
        </w:rPr>
        <w:t xml:space="preserve">et un engagement </w:t>
      </w:r>
      <w:r w:rsidR="002C5FAA" w:rsidRPr="009B5C8B">
        <w:rPr>
          <w:rFonts w:ascii="Arial" w:hAnsi="Arial"/>
          <w:sz w:val="20"/>
          <w:szCs w:val="20"/>
          <w:lang w:val="fr-CA"/>
        </w:rPr>
        <w:t>missionnaire</w:t>
      </w:r>
      <w:r w:rsidR="00E2594B" w:rsidRPr="009B5C8B">
        <w:rPr>
          <w:rFonts w:ascii="Arial" w:hAnsi="Arial"/>
          <w:sz w:val="20"/>
          <w:szCs w:val="20"/>
          <w:lang w:val="fr-CA"/>
        </w:rPr>
        <w:t>s</w:t>
      </w:r>
      <w:r w:rsidR="002C5FAA" w:rsidRPr="009B5C8B">
        <w:rPr>
          <w:rFonts w:ascii="Arial" w:hAnsi="Arial"/>
          <w:sz w:val="20"/>
          <w:szCs w:val="20"/>
          <w:lang w:val="fr-CA"/>
        </w:rPr>
        <w:t xml:space="preserve"> globa</w:t>
      </w:r>
      <w:r w:rsidR="00E2594B" w:rsidRPr="009B5C8B">
        <w:rPr>
          <w:rFonts w:ascii="Arial" w:hAnsi="Arial"/>
          <w:sz w:val="20"/>
          <w:szCs w:val="20"/>
          <w:lang w:val="fr-CA"/>
        </w:rPr>
        <w:t>ux</w:t>
      </w:r>
      <w:r w:rsidR="00914F52">
        <w:rPr>
          <w:rFonts w:ascii="Arial" w:hAnsi="Arial"/>
          <w:sz w:val="20"/>
          <w:szCs w:val="20"/>
          <w:lang w:val="fr-CA"/>
        </w:rPr>
        <w:t>,</w:t>
      </w:r>
      <w:r w:rsidR="00E2594B" w:rsidRPr="009B5C8B">
        <w:rPr>
          <w:rFonts w:ascii="Arial" w:hAnsi="Arial"/>
          <w:sz w:val="20"/>
          <w:szCs w:val="20"/>
          <w:lang w:val="fr-CA"/>
        </w:rPr>
        <w:t xml:space="preserve"> respecter et comprendre la responsabilité mutuelle (Rom. 1:8); et fournir et protéger, prendre soin et élever chacun des membres du </w:t>
      </w:r>
      <w:r w:rsidR="000C263D" w:rsidRPr="00BF6AC4">
        <w:rPr>
          <w:rFonts w:ascii="Arial" w:hAnsi="Arial"/>
          <w:color w:val="FF0000"/>
          <w:sz w:val="20"/>
          <w:szCs w:val="20"/>
          <w:lang w:val="fr-CA"/>
        </w:rPr>
        <w:t>[leadership]</w:t>
      </w:r>
      <w:r w:rsidR="00E2594B" w:rsidRPr="009B5C8B">
        <w:rPr>
          <w:rFonts w:ascii="Arial" w:hAnsi="Arial"/>
          <w:sz w:val="20"/>
          <w:szCs w:val="20"/>
          <w:lang w:val="fr-CA"/>
        </w:rPr>
        <w:t xml:space="preserve">. On s’attend à ce que le </w:t>
      </w:r>
      <w:r w:rsidR="000C263D" w:rsidRPr="00BF6AC4">
        <w:rPr>
          <w:rFonts w:ascii="Arial" w:hAnsi="Arial"/>
          <w:color w:val="FF0000"/>
          <w:sz w:val="20"/>
          <w:szCs w:val="20"/>
          <w:lang w:val="fr-CA"/>
        </w:rPr>
        <w:t>[leadership]</w:t>
      </w:r>
      <w:r w:rsidR="00E2594B" w:rsidRPr="009B5C8B">
        <w:rPr>
          <w:rFonts w:ascii="Arial" w:hAnsi="Arial"/>
          <w:sz w:val="20"/>
          <w:szCs w:val="20"/>
          <w:lang w:val="fr-CA"/>
        </w:rPr>
        <w:t xml:space="preserve"> fonctionne dans la confidentialité et la loyauté, et soit un modèle de disciple personnel qui contribuera au bien-être, à la réputation et au respect du </w:t>
      </w:r>
      <w:r w:rsidR="000C263D" w:rsidRPr="00BF6AC4">
        <w:rPr>
          <w:rFonts w:ascii="Arial" w:hAnsi="Arial"/>
          <w:color w:val="FF0000"/>
          <w:sz w:val="20"/>
          <w:szCs w:val="20"/>
          <w:lang w:val="fr-CA"/>
        </w:rPr>
        <w:t>[leadership]</w:t>
      </w:r>
      <w:r w:rsidR="00E2594B" w:rsidRPr="009B5C8B">
        <w:rPr>
          <w:rFonts w:ascii="Arial" w:hAnsi="Arial"/>
          <w:sz w:val="20"/>
          <w:szCs w:val="20"/>
          <w:lang w:val="fr-CA"/>
        </w:rPr>
        <w:t>.</w:t>
      </w:r>
    </w:p>
    <w:p w14:paraId="56F5CB9D" w14:textId="77777777" w:rsidR="00E2594B" w:rsidRPr="009B5C8B" w:rsidRDefault="00E2594B" w:rsidP="00E2594B">
      <w:pPr>
        <w:tabs>
          <w:tab w:val="left" w:pos="1680"/>
        </w:tabs>
        <w:ind w:left="720"/>
        <w:jc w:val="both"/>
        <w:rPr>
          <w:rFonts w:ascii="Arial" w:hAnsi="Arial"/>
          <w:sz w:val="20"/>
          <w:szCs w:val="20"/>
          <w:lang w:val="fr-CA"/>
        </w:rPr>
      </w:pPr>
    </w:p>
    <w:p w14:paraId="2E912220" w14:textId="77777777" w:rsidR="00E2594B" w:rsidRPr="009B5C8B" w:rsidRDefault="00922FCC" w:rsidP="00922FCC">
      <w:pPr>
        <w:tabs>
          <w:tab w:val="left" w:pos="1680"/>
        </w:tabs>
        <w:ind w:left="2520" w:hanging="1800"/>
        <w:jc w:val="both"/>
        <w:rPr>
          <w:rFonts w:ascii="Arial" w:hAnsi="Arial"/>
          <w:sz w:val="20"/>
          <w:szCs w:val="20"/>
          <w:lang w:val="fr-CA"/>
        </w:rPr>
      </w:pPr>
      <w:r>
        <w:rPr>
          <w:rFonts w:ascii="Arial" w:hAnsi="Arial"/>
          <w:b/>
          <w:bCs/>
          <w:caps/>
          <w:sz w:val="20"/>
          <w:szCs w:val="20"/>
          <w:lang w:val="fr-CA"/>
        </w:rPr>
        <w:tab/>
      </w:r>
      <w:r w:rsidR="00E2594B" w:rsidRPr="009B5C8B">
        <w:rPr>
          <w:rFonts w:ascii="Arial" w:hAnsi="Arial"/>
          <w:b/>
          <w:bCs/>
          <w:caps/>
          <w:sz w:val="20"/>
          <w:szCs w:val="20"/>
          <w:lang w:val="fr-CA"/>
        </w:rPr>
        <w:t>2.3.3.3</w:t>
      </w:r>
      <w:r w:rsidR="00E2594B" w:rsidRPr="009B5C8B">
        <w:rPr>
          <w:rFonts w:ascii="Arial" w:hAnsi="Arial"/>
          <w:b/>
          <w:bCs/>
          <w:caps/>
          <w:sz w:val="20"/>
          <w:szCs w:val="20"/>
          <w:lang w:val="fr-CA"/>
        </w:rPr>
        <w:tab/>
        <w:t>envers la congrégation</w:t>
      </w:r>
      <w:r w:rsidR="00E2594B" w:rsidRPr="009B5C8B">
        <w:rPr>
          <w:rFonts w:ascii="Arial" w:hAnsi="Arial"/>
          <w:sz w:val="20"/>
          <w:szCs w:val="20"/>
          <w:lang w:val="fr-CA"/>
        </w:rPr>
        <w:t xml:space="preserve"> : Être des modèles de vie familiale en santé et enseigner les valeurs de la famille; assure que les ressources adéquates dont disponibles pour </w:t>
      </w:r>
      <w:r w:rsidR="00C50C49" w:rsidRPr="00C50C49">
        <w:rPr>
          <w:rFonts w:ascii="Arial" w:hAnsi="Arial" w:cs="Arial"/>
          <w:sz w:val="20"/>
          <w:szCs w:val="20"/>
          <w:lang w:val="fr-FR"/>
        </w:rPr>
        <w:t>avoir un impact</w:t>
      </w:r>
      <w:r w:rsidR="00E2594B" w:rsidRPr="009B5C8B">
        <w:rPr>
          <w:rFonts w:ascii="Arial" w:hAnsi="Arial"/>
          <w:sz w:val="20"/>
          <w:szCs w:val="20"/>
          <w:lang w:val="fr-CA"/>
        </w:rPr>
        <w:t xml:space="preserve"> et joindre la communauté et faire des disciples; assurer une communication claire de la vision, la stratégie et les besoins de la congrégation; assurer qu’un processus adéquat du membership soit en place (y compris l’éducation, le ministère, la responsabilité mutuelle et la discipline); aide la congrégation à comprendre sa responsabi</w:t>
      </w:r>
      <w:r w:rsidR="00332C9D" w:rsidRPr="009B5C8B">
        <w:rPr>
          <w:rFonts w:ascii="Arial" w:hAnsi="Arial"/>
          <w:sz w:val="20"/>
          <w:szCs w:val="20"/>
          <w:lang w:val="fr-CA"/>
        </w:rPr>
        <w:t xml:space="preserve">lité spirituelle de servir, donner, partager et participer; aide la congrégation à comprendre sa responsabilité à appuyer le </w:t>
      </w:r>
      <w:r w:rsidR="009B2D60" w:rsidRPr="009B2D60">
        <w:rPr>
          <w:rFonts w:ascii="Arial" w:hAnsi="Arial"/>
          <w:sz w:val="20"/>
          <w:szCs w:val="20"/>
          <w:lang w:val="fr-CA"/>
        </w:rPr>
        <w:t>leadership</w:t>
      </w:r>
      <w:r w:rsidR="009B2D60" w:rsidRPr="009B5C8B">
        <w:rPr>
          <w:rFonts w:ascii="Arial" w:hAnsi="Arial"/>
          <w:sz w:val="20"/>
          <w:szCs w:val="20"/>
          <w:lang w:val="fr-CA"/>
        </w:rPr>
        <w:t xml:space="preserve"> </w:t>
      </w:r>
      <w:r w:rsidR="00332C9D" w:rsidRPr="009B5C8B">
        <w:rPr>
          <w:rFonts w:ascii="Arial" w:hAnsi="Arial"/>
          <w:sz w:val="20"/>
          <w:szCs w:val="20"/>
          <w:lang w:val="fr-CA"/>
        </w:rPr>
        <w:t>dans sa vision et sa direction pour l’avenir et la santé de l’église; et aider la congrégation a comprendre son rôle et son engagement envers la communauté, en tant qu’agence de la grâce et la lumière spirituelle.</w:t>
      </w:r>
    </w:p>
    <w:p w14:paraId="10D6E22C" w14:textId="77777777" w:rsidR="00332C9D" w:rsidRPr="009B5C8B" w:rsidRDefault="00332C9D" w:rsidP="00332C9D">
      <w:pPr>
        <w:tabs>
          <w:tab w:val="left" w:pos="1680"/>
        </w:tabs>
        <w:ind w:left="720"/>
        <w:jc w:val="both"/>
        <w:rPr>
          <w:rFonts w:ascii="Arial" w:hAnsi="Arial"/>
          <w:sz w:val="20"/>
          <w:szCs w:val="20"/>
          <w:lang w:val="fr-CA"/>
        </w:rPr>
      </w:pPr>
    </w:p>
    <w:p w14:paraId="1EAF5C79" w14:textId="77777777" w:rsidR="00332C9D" w:rsidRPr="009B5C8B" w:rsidRDefault="00170035" w:rsidP="00170035">
      <w:pPr>
        <w:tabs>
          <w:tab w:val="left" w:pos="1680"/>
        </w:tabs>
        <w:ind w:left="2520" w:hanging="1800"/>
        <w:jc w:val="both"/>
        <w:rPr>
          <w:rFonts w:ascii="Arial" w:hAnsi="Arial"/>
          <w:sz w:val="20"/>
          <w:szCs w:val="20"/>
          <w:lang w:val="fr-CA"/>
        </w:rPr>
      </w:pPr>
      <w:r>
        <w:rPr>
          <w:rFonts w:ascii="Arial" w:hAnsi="Arial"/>
          <w:b/>
          <w:bCs/>
          <w:caps/>
          <w:sz w:val="20"/>
          <w:szCs w:val="20"/>
          <w:lang w:val="fr-CA"/>
        </w:rPr>
        <w:tab/>
      </w:r>
      <w:r w:rsidR="00332C9D" w:rsidRPr="009B5C8B">
        <w:rPr>
          <w:rFonts w:ascii="Arial" w:hAnsi="Arial"/>
          <w:b/>
          <w:bCs/>
          <w:caps/>
          <w:sz w:val="20"/>
          <w:szCs w:val="20"/>
          <w:lang w:val="fr-CA"/>
        </w:rPr>
        <w:t>2.3.3.4</w:t>
      </w:r>
      <w:r w:rsidR="00332C9D" w:rsidRPr="009B5C8B">
        <w:rPr>
          <w:rFonts w:ascii="Arial" w:hAnsi="Arial"/>
          <w:b/>
          <w:bCs/>
          <w:caps/>
          <w:sz w:val="20"/>
          <w:szCs w:val="20"/>
          <w:lang w:val="fr-CA"/>
        </w:rPr>
        <w:tab/>
        <w:t xml:space="preserve">envers la </w:t>
      </w:r>
      <w:smartTag w:uri="urn:schemas-microsoft-com:office:smarttags" w:element="stockticker">
        <w:r w:rsidR="00332C9D" w:rsidRPr="009B5C8B">
          <w:rPr>
            <w:rFonts w:ascii="Arial" w:hAnsi="Arial"/>
            <w:b/>
            <w:bCs/>
            <w:caps/>
            <w:sz w:val="20"/>
            <w:szCs w:val="20"/>
            <w:lang w:val="fr-CA"/>
          </w:rPr>
          <w:t>c</w:t>
        </w:r>
        <w:smartTag w:uri="urn:schemas-microsoft-com:office:smarttags" w:element="stockticker">
          <w:r w:rsidR="00332C9D" w:rsidRPr="009B5C8B">
            <w:rPr>
              <w:rFonts w:ascii="Arial" w:hAnsi="Arial"/>
              <w:b/>
              <w:bCs/>
              <w:caps/>
              <w:sz w:val="20"/>
              <w:szCs w:val="20"/>
              <w:lang w:val="fr-CA"/>
            </w:rPr>
            <w:t>omm</w:t>
          </w:r>
        </w:smartTag>
      </w:smartTag>
      <w:r w:rsidR="00332C9D" w:rsidRPr="009B5C8B">
        <w:rPr>
          <w:rFonts w:ascii="Arial" w:hAnsi="Arial"/>
          <w:b/>
          <w:bCs/>
          <w:caps/>
          <w:sz w:val="20"/>
          <w:szCs w:val="20"/>
          <w:lang w:val="fr-CA"/>
        </w:rPr>
        <w:t>u</w:t>
      </w:r>
      <w:smartTag w:uri="urn:schemas-microsoft-com:office:smarttags" w:element="stockticker">
        <w:r w:rsidR="00332C9D" w:rsidRPr="009B5C8B">
          <w:rPr>
            <w:rFonts w:ascii="Arial" w:hAnsi="Arial"/>
            <w:b/>
            <w:bCs/>
            <w:caps/>
            <w:sz w:val="20"/>
            <w:szCs w:val="20"/>
            <w:lang w:val="fr-CA"/>
          </w:rPr>
          <w:t>naut</w:t>
        </w:r>
      </w:smartTag>
      <w:r w:rsidR="00332C9D" w:rsidRPr="009B5C8B">
        <w:rPr>
          <w:rFonts w:ascii="Arial" w:hAnsi="Arial"/>
          <w:b/>
          <w:bCs/>
          <w:caps/>
          <w:sz w:val="20"/>
          <w:szCs w:val="20"/>
          <w:lang w:val="fr-CA"/>
        </w:rPr>
        <w:t>é</w:t>
      </w:r>
      <w:r w:rsidR="00332C9D" w:rsidRPr="009B5C8B">
        <w:rPr>
          <w:rFonts w:ascii="Arial" w:hAnsi="Arial"/>
          <w:sz w:val="20"/>
          <w:szCs w:val="20"/>
          <w:lang w:val="fr-CA"/>
        </w:rPr>
        <w:t xml:space="preserve"> : Comprendre son rôle de modèle des valeurs chrétiennes de la grâce, l’amour et l’acceptation de la communauté; promouvoir la conscientisation de l’église aux besoins de la communauté et la responsabilité de l’église envers la communauté; prier pour et encourager le </w:t>
      </w:r>
      <w:r w:rsidR="009B2D60" w:rsidRPr="009B2D60">
        <w:rPr>
          <w:rFonts w:ascii="Arial" w:hAnsi="Arial"/>
          <w:sz w:val="20"/>
          <w:szCs w:val="20"/>
          <w:lang w:val="fr-CA"/>
        </w:rPr>
        <w:t>leadership</w:t>
      </w:r>
      <w:r w:rsidR="009B2D60" w:rsidRPr="009B5C8B">
        <w:rPr>
          <w:rFonts w:ascii="Arial" w:hAnsi="Arial"/>
          <w:sz w:val="20"/>
          <w:szCs w:val="20"/>
          <w:lang w:val="fr-CA"/>
        </w:rPr>
        <w:t xml:space="preserve"> </w:t>
      </w:r>
      <w:r w:rsidR="00332C9D" w:rsidRPr="009B5C8B">
        <w:rPr>
          <w:rFonts w:ascii="Arial" w:hAnsi="Arial"/>
          <w:sz w:val="20"/>
          <w:szCs w:val="20"/>
          <w:lang w:val="fr-CA"/>
        </w:rPr>
        <w:t>de la communauté; et soutenir et communiquer la justice et la vérité dans la communauté.</w:t>
      </w:r>
    </w:p>
    <w:p w14:paraId="487B410F" w14:textId="77777777" w:rsidR="00EE0F7C" w:rsidRPr="009B5C8B" w:rsidRDefault="00EE0F7C" w:rsidP="00767F89">
      <w:pPr>
        <w:tabs>
          <w:tab w:val="left" w:pos="1680"/>
        </w:tabs>
        <w:ind w:left="720"/>
        <w:jc w:val="both"/>
        <w:rPr>
          <w:rFonts w:ascii="Arial" w:hAnsi="Arial"/>
          <w:sz w:val="20"/>
          <w:szCs w:val="20"/>
          <w:lang w:val="fr-CA"/>
        </w:rPr>
      </w:pPr>
    </w:p>
    <w:p w14:paraId="3B7BB1A5" w14:textId="77777777" w:rsidR="007940D5" w:rsidRPr="009B5C8B" w:rsidRDefault="007940D5" w:rsidP="00332C9D">
      <w:pPr>
        <w:tabs>
          <w:tab w:val="left" w:pos="1680"/>
        </w:tabs>
        <w:ind w:left="720"/>
        <w:jc w:val="both"/>
        <w:rPr>
          <w:rFonts w:ascii="Arial" w:hAnsi="Arial"/>
          <w:b/>
          <w:sz w:val="20"/>
          <w:szCs w:val="20"/>
          <w:lang w:val="fr-CA"/>
        </w:rPr>
      </w:pPr>
      <w:r w:rsidRPr="009B5C8B">
        <w:rPr>
          <w:rFonts w:ascii="Arial" w:hAnsi="Arial"/>
          <w:b/>
          <w:sz w:val="20"/>
          <w:szCs w:val="20"/>
          <w:lang w:val="fr-CA"/>
        </w:rPr>
        <w:t>2.</w:t>
      </w:r>
      <w:r w:rsidR="00332C9D" w:rsidRPr="009B5C8B">
        <w:rPr>
          <w:rFonts w:ascii="Arial" w:hAnsi="Arial"/>
          <w:b/>
          <w:sz w:val="20"/>
          <w:szCs w:val="20"/>
          <w:lang w:val="fr-CA"/>
        </w:rPr>
        <w:t>3</w:t>
      </w:r>
      <w:r w:rsidRPr="009B5C8B">
        <w:rPr>
          <w:rFonts w:ascii="Arial" w:hAnsi="Arial"/>
          <w:b/>
          <w:sz w:val="20"/>
          <w:szCs w:val="20"/>
          <w:lang w:val="fr-CA"/>
        </w:rPr>
        <w:t>.</w:t>
      </w:r>
      <w:r w:rsidR="00332C9D" w:rsidRPr="009B5C8B">
        <w:rPr>
          <w:rFonts w:ascii="Arial" w:hAnsi="Arial"/>
          <w:b/>
          <w:sz w:val="20"/>
          <w:szCs w:val="20"/>
          <w:lang w:val="fr-CA"/>
        </w:rPr>
        <w:t>4</w:t>
      </w:r>
      <w:r w:rsidRPr="009B5C8B">
        <w:rPr>
          <w:rFonts w:ascii="Arial" w:hAnsi="Arial"/>
          <w:b/>
          <w:sz w:val="20"/>
          <w:szCs w:val="20"/>
          <w:lang w:val="fr-CA"/>
        </w:rPr>
        <w:tab/>
        <w:t>MANDAT</w:t>
      </w:r>
    </w:p>
    <w:p w14:paraId="135ACE93" w14:textId="77777777" w:rsidR="007940D5" w:rsidRPr="009B5C8B" w:rsidRDefault="007940D5" w:rsidP="00767F89">
      <w:pPr>
        <w:tabs>
          <w:tab w:val="left" w:pos="1680"/>
        </w:tabs>
        <w:ind w:left="720"/>
        <w:jc w:val="both"/>
        <w:rPr>
          <w:rFonts w:ascii="Arial" w:hAnsi="Arial"/>
          <w:sz w:val="20"/>
          <w:szCs w:val="20"/>
          <w:lang w:val="fr-CA"/>
        </w:rPr>
      </w:pPr>
    </w:p>
    <w:p w14:paraId="1DB3A9C2" w14:textId="77777777" w:rsidR="007940D5" w:rsidRPr="009B5C8B" w:rsidRDefault="00A937C3" w:rsidP="00A937C3">
      <w:pPr>
        <w:tabs>
          <w:tab w:val="left" w:pos="1680"/>
        </w:tabs>
        <w:ind w:left="2520" w:hanging="1800"/>
        <w:jc w:val="both"/>
        <w:rPr>
          <w:rFonts w:ascii="Arial" w:hAnsi="Arial"/>
          <w:sz w:val="20"/>
          <w:szCs w:val="20"/>
          <w:lang w:val="fr-CA"/>
        </w:rPr>
      </w:pPr>
      <w:r>
        <w:rPr>
          <w:rFonts w:ascii="Arial" w:hAnsi="Arial"/>
          <w:b/>
          <w:sz w:val="20"/>
          <w:szCs w:val="20"/>
          <w:lang w:val="fr-CA"/>
        </w:rPr>
        <w:tab/>
      </w:r>
      <w:r w:rsidR="007940D5" w:rsidRPr="009B5C8B">
        <w:rPr>
          <w:rFonts w:ascii="Arial" w:hAnsi="Arial"/>
          <w:b/>
          <w:sz w:val="20"/>
          <w:szCs w:val="20"/>
          <w:lang w:val="fr-CA"/>
        </w:rPr>
        <w:t>2.</w:t>
      </w:r>
      <w:r w:rsidR="00332C9D" w:rsidRPr="009B5C8B">
        <w:rPr>
          <w:rFonts w:ascii="Arial" w:hAnsi="Arial"/>
          <w:b/>
          <w:sz w:val="20"/>
          <w:szCs w:val="20"/>
          <w:lang w:val="fr-CA"/>
        </w:rPr>
        <w:t>3</w:t>
      </w:r>
      <w:r w:rsidR="007940D5" w:rsidRPr="009B5C8B">
        <w:rPr>
          <w:rFonts w:ascii="Arial" w:hAnsi="Arial"/>
          <w:b/>
          <w:sz w:val="20"/>
          <w:szCs w:val="20"/>
          <w:lang w:val="fr-CA"/>
        </w:rPr>
        <w:t>.</w:t>
      </w:r>
      <w:r w:rsidR="00332C9D" w:rsidRPr="009B5C8B">
        <w:rPr>
          <w:rFonts w:ascii="Arial" w:hAnsi="Arial"/>
          <w:b/>
          <w:sz w:val="20"/>
          <w:szCs w:val="20"/>
          <w:lang w:val="fr-CA"/>
        </w:rPr>
        <w:t>4</w:t>
      </w:r>
      <w:r w:rsidR="007940D5" w:rsidRPr="009B5C8B">
        <w:rPr>
          <w:rFonts w:ascii="Arial" w:hAnsi="Arial"/>
          <w:b/>
          <w:sz w:val="20"/>
          <w:szCs w:val="20"/>
          <w:lang w:val="fr-CA"/>
        </w:rPr>
        <w:t>.1</w:t>
      </w:r>
      <w:r w:rsidR="007940D5" w:rsidRPr="009B5C8B">
        <w:rPr>
          <w:rFonts w:ascii="Arial" w:hAnsi="Arial"/>
          <w:b/>
          <w:sz w:val="20"/>
          <w:szCs w:val="20"/>
          <w:lang w:val="fr-CA"/>
        </w:rPr>
        <w:tab/>
      </w:r>
      <w:r w:rsidR="007940D5" w:rsidRPr="009B5C8B">
        <w:rPr>
          <w:rFonts w:ascii="Arial" w:hAnsi="Arial"/>
          <w:sz w:val="20"/>
          <w:szCs w:val="20"/>
          <w:lang w:val="fr-CA"/>
        </w:rPr>
        <w:t xml:space="preserve">Le mandat de tous les membres laïques du </w:t>
      </w:r>
      <w:r w:rsidR="00504AD4" w:rsidRPr="00BF6AC4">
        <w:rPr>
          <w:rFonts w:ascii="Arial" w:hAnsi="Arial"/>
          <w:color w:val="FF0000"/>
          <w:sz w:val="20"/>
          <w:szCs w:val="20"/>
          <w:lang w:val="fr-CA"/>
        </w:rPr>
        <w:t>[leadership]</w:t>
      </w:r>
      <w:r w:rsidR="007940D5" w:rsidRPr="009B5C8B">
        <w:rPr>
          <w:rFonts w:ascii="Arial" w:hAnsi="Arial"/>
          <w:sz w:val="20"/>
          <w:szCs w:val="20"/>
          <w:lang w:val="fr-CA"/>
        </w:rPr>
        <w:t xml:space="preserve"> doit être d’un, deux ou trois ans selon la décision de la congrégation</w:t>
      </w:r>
      <w:r w:rsidR="00332C9D" w:rsidRPr="009B5C8B">
        <w:rPr>
          <w:rFonts w:ascii="Arial" w:hAnsi="Arial"/>
          <w:sz w:val="20"/>
          <w:szCs w:val="20"/>
          <w:lang w:val="fr-CA"/>
        </w:rPr>
        <w:t xml:space="preserve"> locale</w:t>
      </w:r>
      <w:r w:rsidR="007940D5" w:rsidRPr="009B5C8B">
        <w:rPr>
          <w:rFonts w:ascii="Arial" w:hAnsi="Arial"/>
          <w:sz w:val="20"/>
          <w:szCs w:val="20"/>
          <w:lang w:val="fr-CA"/>
        </w:rPr>
        <w:t xml:space="preserve">. Lorsqu’un membre a servi pendant six années consécutives, il ne peut être réélu </w:t>
      </w:r>
      <w:r w:rsidR="00332C9D" w:rsidRPr="009B5C8B">
        <w:rPr>
          <w:rFonts w:ascii="Arial" w:hAnsi="Arial"/>
          <w:sz w:val="20"/>
          <w:szCs w:val="20"/>
          <w:lang w:val="fr-CA"/>
        </w:rPr>
        <w:t xml:space="preserve">au </w:t>
      </w:r>
      <w:r w:rsidR="00450EA8"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332C9D" w:rsidRPr="009B5C8B">
        <w:rPr>
          <w:rFonts w:ascii="Arial" w:hAnsi="Arial"/>
          <w:sz w:val="20"/>
          <w:szCs w:val="20"/>
          <w:lang w:val="fr-CA"/>
        </w:rPr>
        <w:t>pour une période d’un an.</w:t>
      </w:r>
    </w:p>
    <w:p w14:paraId="10842E7A" w14:textId="77777777" w:rsidR="007940D5" w:rsidRPr="009B5C8B" w:rsidRDefault="007940D5" w:rsidP="00767F89">
      <w:pPr>
        <w:tabs>
          <w:tab w:val="left" w:pos="1680"/>
        </w:tabs>
        <w:ind w:left="720"/>
        <w:jc w:val="both"/>
        <w:rPr>
          <w:rFonts w:ascii="Arial" w:hAnsi="Arial"/>
          <w:sz w:val="20"/>
          <w:szCs w:val="20"/>
          <w:lang w:val="fr-CA"/>
        </w:rPr>
      </w:pPr>
    </w:p>
    <w:p w14:paraId="39F7BE3C" w14:textId="77777777" w:rsidR="007940D5" w:rsidRPr="009B5C8B" w:rsidRDefault="00B46250" w:rsidP="00B46250">
      <w:pPr>
        <w:tabs>
          <w:tab w:val="left" w:pos="1680"/>
        </w:tabs>
        <w:ind w:left="2520" w:hanging="1800"/>
        <w:jc w:val="both"/>
        <w:rPr>
          <w:rFonts w:ascii="Arial" w:hAnsi="Arial"/>
          <w:sz w:val="20"/>
          <w:szCs w:val="20"/>
          <w:lang w:val="fr-CA"/>
        </w:rPr>
      </w:pPr>
      <w:r>
        <w:rPr>
          <w:rFonts w:ascii="Arial" w:hAnsi="Arial"/>
          <w:b/>
          <w:sz w:val="20"/>
          <w:szCs w:val="20"/>
          <w:lang w:val="fr-CA"/>
        </w:rPr>
        <w:tab/>
      </w:r>
      <w:r w:rsidR="007940D5" w:rsidRPr="009B5C8B">
        <w:rPr>
          <w:rFonts w:ascii="Arial" w:hAnsi="Arial"/>
          <w:b/>
          <w:sz w:val="20"/>
          <w:szCs w:val="20"/>
          <w:lang w:val="fr-CA"/>
        </w:rPr>
        <w:t>2.</w:t>
      </w:r>
      <w:r w:rsidR="00332C9D" w:rsidRPr="009B5C8B">
        <w:rPr>
          <w:rFonts w:ascii="Arial" w:hAnsi="Arial"/>
          <w:b/>
          <w:sz w:val="20"/>
          <w:szCs w:val="20"/>
          <w:lang w:val="fr-CA"/>
        </w:rPr>
        <w:t>3</w:t>
      </w:r>
      <w:r w:rsidR="007940D5" w:rsidRPr="009B5C8B">
        <w:rPr>
          <w:rFonts w:ascii="Arial" w:hAnsi="Arial"/>
          <w:b/>
          <w:sz w:val="20"/>
          <w:szCs w:val="20"/>
          <w:lang w:val="fr-CA"/>
        </w:rPr>
        <w:t>.</w:t>
      </w:r>
      <w:r w:rsidR="00332C9D" w:rsidRPr="009B5C8B">
        <w:rPr>
          <w:rFonts w:ascii="Arial" w:hAnsi="Arial"/>
          <w:b/>
          <w:sz w:val="20"/>
          <w:szCs w:val="20"/>
          <w:lang w:val="fr-CA"/>
        </w:rPr>
        <w:t>4</w:t>
      </w:r>
      <w:r w:rsidR="007940D5" w:rsidRPr="009B5C8B">
        <w:rPr>
          <w:rFonts w:ascii="Arial" w:hAnsi="Arial"/>
          <w:b/>
          <w:sz w:val="20"/>
          <w:szCs w:val="20"/>
          <w:lang w:val="fr-CA"/>
        </w:rPr>
        <w:t>.2</w:t>
      </w:r>
      <w:r w:rsidR="007940D5" w:rsidRPr="009B5C8B">
        <w:rPr>
          <w:rFonts w:ascii="Arial" w:hAnsi="Arial"/>
          <w:b/>
          <w:sz w:val="20"/>
          <w:szCs w:val="20"/>
          <w:lang w:val="fr-CA"/>
        </w:rPr>
        <w:tab/>
      </w:r>
      <w:r w:rsidR="007940D5" w:rsidRPr="009B5C8B">
        <w:rPr>
          <w:rFonts w:ascii="Arial" w:hAnsi="Arial"/>
          <w:sz w:val="20"/>
          <w:szCs w:val="20"/>
          <w:lang w:val="fr-CA"/>
        </w:rPr>
        <w:t xml:space="preserve">Le mandat d’un membre du </w:t>
      </w:r>
      <w:r w:rsidR="00450EA8"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7940D5" w:rsidRPr="009B5C8B">
        <w:rPr>
          <w:rFonts w:ascii="Arial" w:hAnsi="Arial"/>
          <w:sz w:val="20"/>
          <w:szCs w:val="20"/>
          <w:lang w:val="fr-CA"/>
        </w:rPr>
        <w:t xml:space="preserve">doit prendre fin si le membre démissionne, déménage ou cesse d’être membre de la congrégation ou est déchu en vertu du </w:t>
      </w:r>
      <w:r w:rsidR="00C77CCF">
        <w:rPr>
          <w:rFonts w:ascii="Arial" w:hAnsi="Arial"/>
          <w:sz w:val="20"/>
          <w:szCs w:val="20"/>
          <w:lang w:val="fr-CA"/>
        </w:rPr>
        <w:t>règlement</w:t>
      </w:r>
      <w:r w:rsidR="00072091">
        <w:rPr>
          <w:rFonts w:ascii="Arial" w:hAnsi="Arial"/>
          <w:sz w:val="20"/>
          <w:szCs w:val="20"/>
          <w:lang w:val="fr-CA"/>
        </w:rPr>
        <w:t> </w:t>
      </w:r>
      <w:r w:rsidR="007940D5" w:rsidRPr="009B5C8B">
        <w:rPr>
          <w:rFonts w:ascii="Arial" w:hAnsi="Arial"/>
          <w:sz w:val="20"/>
          <w:szCs w:val="20"/>
          <w:lang w:val="fr-CA"/>
        </w:rPr>
        <w:t xml:space="preserve">1.4 des présents </w:t>
      </w:r>
      <w:r w:rsidR="00314C2B">
        <w:rPr>
          <w:rFonts w:ascii="Arial" w:hAnsi="Arial"/>
          <w:sz w:val="20"/>
          <w:szCs w:val="20"/>
          <w:lang w:val="fr-CA"/>
        </w:rPr>
        <w:t>règlements</w:t>
      </w:r>
      <w:r w:rsidR="007940D5" w:rsidRPr="009B5C8B">
        <w:rPr>
          <w:rFonts w:ascii="Arial" w:hAnsi="Arial"/>
          <w:sz w:val="20"/>
          <w:szCs w:val="20"/>
          <w:lang w:val="fr-CA"/>
        </w:rPr>
        <w:t>. Les membres restants du comité d</w:t>
      </w:r>
      <w:r w:rsidR="00B641F6" w:rsidRPr="009B5C8B">
        <w:rPr>
          <w:rFonts w:ascii="Arial" w:hAnsi="Arial"/>
          <w:sz w:val="20"/>
          <w:szCs w:val="20"/>
          <w:lang w:val="fr-CA"/>
        </w:rPr>
        <w:t xml:space="preserve">u </w:t>
      </w:r>
      <w:r w:rsidR="00450EA8" w:rsidRPr="00BF6AC4">
        <w:rPr>
          <w:rFonts w:ascii="Arial" w:hAnsi="Arial"/>
          <w:color w:val="FF0000"/>
          <w:sz w:val="20"/>
          <w:szCs w:val="20"/>
          <w:lang w:val="fr-CA"/>
        </w:rPr>
        <w:lastRenderedPageBreak/>
        <w:t>[leadership]</w:t>
      </w:r>
      <w:r w:rsidR="007940D5" w:rsidRPr="009B5C8B">
        <w:rPr>
          <w:rFonts w:ascii="Arial" w:hAnsi="Arial"/>
          <w:sz w:val="20"/>
          <w:szCs w:val="20"/>
          <w:lang w:val="fr-CA"/>
        </w:rPr>
        <w:t xml:space="preserve"> sont autorisés par la présente à nommer un successeur jusqu’à l’assemblée annuelle suivante.</w:t>
      </w:r>
    </w:p>
    <w:p w14:paraId="7049DB4F" w14:textId="77777777" w:rsidR="007940D5" w:rsidRPr="009B5C8B" w:rsidRDefault="007940D5" w:rsidP="00767F89">
      <w:pPr>
        <w:tabs>
          <w:tab w:val="left" w:pos="1680"/>
        </w:tabs>
        <w:ind w:left="720"/>
        <w:jc w:val="both"/>
        <w:rPr>
          <w:rFonts w:ascii="Arial" w:hAnsi="Arial"/>
          <w:sz w:val="20"/>
          <w:szCs w:val="20"/>
          <w:lang w:val="fr-CA"/>
        </w:rPr>
      </w:pPr>
    </w:p>
    <w:p w14:paraId="5C6F6BE5" w14:textId="77777777" w:rsidR="007940D5" w:rsidRDefault="007940D5" w:rsidP="00B641F6">
      <w:pPr>
        <w:tabs>
          <w:tab w:val="left" w:pos="1680"/>
        </w:tabs>
        <w:ind w:left="720"/>
        <w:jc w:val="both"/>
        <w:rPr>
          <w:rFonts w:ascii="Arial" w:hAnsi="Arial"/>
          <w:b/>
          <w:sz w:val="20"/>
          <w:szCs w:val="20"/>
          <w:lang w:val="fr-CA"/>
        </w:rPr>
      </w:pPr>
      <w:r w:rsidRPr="009B5C8B">
        <w:rPr>
          <w:rFonts w:ascii="Arial" w:hAnsi="Arial"/>
          <w:b/>
          <w:sz w:val="20"/>
          <w:szCs w:val="20"/>
          <w:lang w:val="fr-CA"/>
        </w:rPr>
        <w:t>2.</w:t>
      </w:r>
      <w:r w:rsidR="00B641F6" w:rsidRPr="009B5C8B">
        <w:rPr>
          <w:rFonts w:ascii="Arial" w:hAnsi="Arial"/>
          <w:b/>
          <w:sz w:val="20"/>
          <w:szCs w:val="20"/>
          <w:lang w:val="fr-CA"/>
        </w:rPr>
        <w:t>3</w:t>
      </w:r>
      <w:r w:rsidRPr="009B5C8B">
        <w:rPr>
          <w:rFonts w:ascii="Arial" w:hAnsi="Arial"/>
          <w:b/>
          <w:sz w:val="20"/>
          <w:szCs w:val="20"/>
          <w:lang w:val="fr-CA"/>
        </w:rPr>
        <w:t>.</w:t>
      </w:r>
      <w:r w:rsidR="00B641F6" w:rsidRPr="009B5C8B">
        <w:rPr>
          <w:rFonts w:ascii="Arial" w:hAnsi="Arial"/>
          <w:b/>
          <w:sz w:val="20"/>
          <w:szCs w:val="20"/>
          <w:lang w:val="fr-CA"/>
        </w:rPr>
        <w:t>5</w:t>
      </w:r>
      <w:r w:rsidRPr="009B5C8B">
        <w:rPr>
          <w:rFonts w:ascii="Arial" w:hAnsi="Arial"/>
          <w:b/>
          <w:sz w:val="20"/>
          <w:szCs w:val="20"/>
          <w:lang w:val="fr-CA"/>
        </w:rPr>
        <w:tab/>
        <w:t>CONFLIT D’INTÉRÊTS</w:t>
      </w:r>
    </w:p>
    <w:p w14:paraId="398B1652" w14:textId="77777777" w:rsidR="00852D04" w:rsidRPr="009B5C8B" w:rsidRDefault="00852D04" w:rsidP="00B641F6">
      <w:pPr>
        <w:tabs>
          <w:tab w:val="left" w:pos="1680"/>
        </w:tabs>
        <w:ind w:left="720"/>
        <w:jc w:val="both"/>
        <w:rPr>
          <w:rFonts w:ascii="Arial" w:hAnsi="Arial"/>
          <w:b/>
          <w:sz w:val="20"/>
          <w:szCs w:val="20"/>
          <w:lang w:val="fr-CA"/>
        </w:rPr>
      </w:pPr>
    </w:p>
    <w:p w14:paraId="27E4115F" w14:textId="77777777" w:rsidR="007940D5" w:rsidRPr="009B5C8B" w:rsidRDefault="00852D04" w:rsidP="00C20C06">
      <w:pPr>
        <w:tabs>
          <w:tab w:val="left" w:pos="1680"/>
        </w:tabs>
        <w:ind w:left="2520" w:hanging="1800"/>
        <w:jc w:val="both"/>
        <w:rPr>
          <w:rFonts w:ascii="Arial" w:hAnsi="Arial"/>
          <w:sz w:val="20"/>
          <w:szCs w:val="20"/>
          <w:lang w:val="fr-CA"/>
        </w:rPr>
      </w:pPr>
      <w:r>
        <w:rPr>
          <w:rFonts w:ascii="Arial" w:hAnsi="Arial"/>
          <w:b/>
          <w:bCs/>
          <w:sz w:val="20"/>
          <w:szCs w:val="20"/>
          <w:lang w:val="fr-CA"/>
        </w:rPr>
        <w:tab/>
      </w:r>
      <w:r w:rsidR="00B641F6" w:rsidRPr="009B5C8B">
        <w:rPr>
          <w:rFonts w:ascii="Arial" w:hAnsi="Arial"/>
          <w:b/>
          <w:bCs/>
          <w:sz w:val="20"/>
          <w:szCs w:val="20"/>
          <w:lang w:val="fr-CA"/>
        </w:rPr>
        <w:t>2.3.5.1</w:t>
      </w:r>
      <w:r w:rsidR="00B641F6" w:rsidRPr="009B5C8B">
        <w:rPr>
          <w:rFonts w:ascii="Arial" w:hAnsi="Arial"/>
          <w:sz w:val="20"/>
          <w:szCs w:val="20"/>
          <w:lang w:val="fr-CA"/>
        </w:rPr>
        <w:tab/>
      </w:r>
      <w:r w:rsidR="007940D5" w:rsidRPr="009B5C8B">
        <w:rPr>
          <w:rFonts w:ascii="Arial" w:hAnsi="Arial"/>
          <w:sz w:val="20"/>
          <w:szCs w:val="20"/>
          <w:lang w:val="fr-CA"/>
        </w:rPr>
        <w:t xml:space="preserve">Les membres du </w:t>
      </w:r>
      <w:r w:rsidR="00450EA8"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7940D5" w:rsidRPr="009B5C8B">
        <w:rPr>
          <w:rFonts w:ascii="Arial" w:hAnsi="Arial"/>
          <w:sz w:val="20"/>
          <w:szCs w:val="20"/>
          <w:lang w:val="fr-CA"/>
        </w:rPr>
        <w:t xml:space="preserve">ne doivent pas se placer en position où il y a conflit d’intérêts entre leurs fonctions de membres du </w:t>
      </w:r>
      <w:r w:rsidR="00450EA8" w:rsidRPr="00BF6AC4">
        <w:rPr>
          <w:rFonts w:ascii="Arial" w:hAnsi="Arial"/>
          <w:color w:val="FF0000"/>
          <w:sz w:val="20"/>
          <w:szCs w:val="20"/>
          <w:lang w:val="fr-CA"/>
        </w:rPr>
        <w:t>[leadership]</w:t>
      </w:r>
      <w:r w:rsidR="007940D5" w:rsidRPr="009B5C8B">
        <w:rPr>
          <w:rFonts w:ascii="Arial" w:hAnsi="Arial"/>
          <w:sz w:val="20"/>
          <w:szCs w:val="20"/>
          <w:lang w:val="fr-CA"/>
        </w:rPr>
        <w:t xml:space="preserve"> et leurs intérêts personnels. Tout membre du </w:t>
      </w:r>
      <w:r w:rsidR="00450EA8" w:rsidRPr="00BF6AC4">
        <w:rPr>
          <w:rFonts w:ascii="Arial" w:hAnsi="Arial"/>
          <w:color w:val="FF0000"/>
          <w:sz w:val="20"/>
          <w:szCs w:val="20"/>
          <w:lang w:val="fr-CA"/>
        </w:rPr>
        <w:t>[leadership]</w:t>
      </w:r>
      <w:r w:rsidR="007940D5" w:rsidRPr="009B5C8B">
        <w:rPr>
          <w:rFonts w:ascii="Arial" w:hAnsi="Arial"/>
          <w:sz w:val="20"/>
          <w:szCs w:val="20"/>
          <w:lang w:val="fr-CA"/>
        </w:rPr>
        <w:t xml:space="preserve"> qui est de quelque façon intéressé directement ou indirectement ou qui pourrait devenir intéressé dans un contrat, une transaction ou un arrangement existant ou proposé avec l’église ou qui est de quelque autre façon en conflit d’intérêts en vertu de l’engagement d’un membre de sa famille ou d’un employeur, partenaire, associé d’affaires ou d’une entreprise à laquelle le membre est lié à titre de directeur, actionnaire, cadre, employé ou agent doit faire une déclaration complète de conflit d’intérêts à une réunion du comité </w:t>
      </w:r>
      <w:r w:rsidR="00B641F6" w:rsidRPr="009B5C8B">
        <w:rPr>
          <w:rFonts w:ascii="Arial" w:hAnsi="Arial"/>
          <w:sz w:val="20"/>
          <w:szCs w:val="20"/>
          <w:lang w:val="fr-CA"/>
        </w:rPr>
        <w:t xml:space="preserve">du </w:t>
      </w:r>
      <w:r w:rsidR="00450EA8"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7940D5" w:rsidRPr="009B5C8B">
        <w:rPr>
          <w:rFonts w:ascii="Arial" w:hAnsi="Arial"/>
          <w:sz w:val="20"/>
          <w:szCs w:val="20"/>
          <w:lang w:val="fr-CA"/>
        </w:rPr>
        <w:t>et se retirer de toute discussion ou vote.</w:t>
      </w:r>
    </w:p>
    <w:p w14:paraId="737B2B39" w14:textId="77777777" w:rsidR="007940D5" w:rsidRPr="009B5C8B" w:rsidRDefault="007940D5" w:rsidP="00767F89">
      <w:pPr>
        <w:tabs>
          <w:tab w:val="left" w:pos="1680"/>
        </w:tabs>
        <w:ind w:left="720"/>
        <w:jc w:val="both"/>
        <w:rPr>
          <w:rFonts w:ascii="Arial" w:hAnsi="Arial"/>
          <w:sz w:val="20"/>
          <w:szCs w:val="20"/>
          <w:lang w:val="fr-CA"/>
        </w:rPr>
      </w:pPr>
    </w:p>
    <w:p w14:paraId="57360F02" w14:textId="77777777" w:rsidR="007940D5" w:rsidRPr="009B5C8B" w:rsidRDefault="0060753F" w:rsidP="0060753F">
      <w:pPr>
        <w:tabs>
          <w:tab w:val="left" w:pos="1680"/>
        </w:tabs>
        <w:ind w:left="2520" w:hanging="1800"/>
        <w:jc w:val="both"/>
        <w:rPr>
          <w:rFonts w:ascii="Arial" w:hAnsi="Arial"/>
          <w:sz w:val="20"/>
          <w:szCs w:val="20"/>
          <w:lang w:val="fr-CA"/>
        </w:rPr>
      </w:pPr>
      <w:r>
        <w:rPr>
          <w:rFonts w:ascii="Arial" w:hAnsi="Arial"/>
          <w:b/>
          <w:bCs/>
          <w:sz w:val="20"/>
          <w:szCs w:val="20"/>
          <w:lang w:val="fr-CA"/>
        </w:rPr>
        <w:tab/>
      </w:r>
      <w:r w:rsidR="00B641F6" w:rsidRPr="009B5C8B">
        <w:rPr>
          <w:rFonts w:ascii="Arial" w:hAnsi="Arial"/>
          <w:b/>
          <w:bCs/>
          <w:sz w:val="20"/>
          <w:szCs w:val="20"/>
          <w:lang w:val="fr-CA"/>
        </w:rPr>
        <w:t>2.3.5.2</w:t>
      </w:r>
      <w:r w:rsidR="00B641F6" w:rsidRPr="009B5C8B">
        <w:rPr>
          <w:rFonts w:ascii="Arial" w:hAnsi="Arial"/>
          <w:sz w:val="20"/>
          <w:szCs w:val="20"/>
          <w:lang w:val="fr-CA"/>
        </w:rPr>
        <w:tab/>
      </w:r>
      <w:r w:rsidR="007940D5" w:rsidRPr="009B5C8B">
        <w:rPr>
          <w:rFonts w:ascii="Arial" w:hAnsi="Arial"/>
          <w:sz w:val="20"/>
          <w:szCs w:val="20"/>
          <w:lang w:val="fr-CA"/>
        </w:rPr>
        <w:t xml:space="preserve">Le pasteur qui sert à titre de membre du </w:t>
      </w:r>
      <w:r w:rsidR="00450EA8" w:rsidRPr="00BF6AC4">
        <w:rPr>
          <w:rFonts w:ascii="Arial" w:hAnsi="Arial"/>
          <w:color w:val="FF0000"/>
          <w:sz w:val="20"/>
          <w:szCs w:val="20"/>
          <w:lang w:val="fr-CA"/>
        </w:rPr>
        <w:t>[leadership]</w:t>
      </w:r>
      <w:r w:rsidR="009B2D60" w:rsidRPr="009B5C8B">
        <w:rPr>
          <w:rFonts w:ascii="Arial" w:hAnsi="Arial"/>
          <w:sz w:val="20"/>
          <w:szCs w:val="20"/>
          <w:lang w:val="fr-CA"/>
        </w:rPr>
        <w:t xml:space="preserve"> </w:t>
      </w:r>
      <w:r w:rsidR="007940D5" w:rsidRPr="009B5C8B">
        <w:rPr>
          <w:rFonts w:ascii="Arial" w:hAnsi="Arial"/>
          <w:sz w:val="20"/>
          <w:szCs w:val="20"/>
          <w:lang w:val="fr-CA"/>
        </w:rPr>
        <w:t xml:space="preserve">ou tout membre de l’équipe pastorale doit s’absenter de la réunion du comité </w:t>
      </w:r>
      <w:r w:rsidR="00B641F6" w:rsidRPr="009B5C8B">
        <w:rPr>
          <w:rFonts w:ascii="Arial" w:hAnsi="Arial"/>
          <w:sz w:val="20"/>
          <w:szCs w:val="20"/>
          <w:lang w:val="fr-CA"/>
        </w:rPr>
        <w:t xml:space="preserve">du </w:t>
      </w:r>
      <w:r w:rsidR="00450EA8" w:rsidRPr="00BF6AC4">
        <w:rPr>
          <w:rFonts w:ascii="Arial" w:hAnsi="Arial"/>
          <w:color w:val="FF0000"/>
          <w:sz w:val="20"/>
          <w:szCs w:val="20"/>
          <w:lang w:val="fr-CA"/>
        </w:rPr>
        <w:t>[leadership]</w:t>
      </w:r>
      <w:r w:rsidR="007940D5" w:rsidRPr="009B5C8B">
        <w:rPr>
          <w:rFonts w:ascii="Arial" w:hAnsi="Arial"/>
          <w:sz w:val="20"/>
          <w:szCs w:val="20"/>
          <w:lang w:val="fr-CA"/>
        </w:rPr>
        <w:t xml:space="preserve"> lors de la revue des salaires et des allocations.</w:t>
      </w:r>
    </w:p>
    <w:p w14:paraId="4FEAAFBE" w14:textId="77777777" w:rsidR="007940D5" w:rsidRPr="009B5C8B" w:rsidRDefault="007940D5" w:rsidP="00767F89">
      <w:pPr>
        <w:tabs>
          <w:tab w:val="left" w:pos="1680"/>
        </w:tabs>
        <w:ind w:left="720"/>
        <w:jc w:val="both"/>
        <w:rPr>
          <w:rFonts w:ascii="Arial" w:hAnsi="Arial"/>
          <w:sz w:val="20"/>
          <w:szCs w:val="20"/>
          <w:lang w:val="fr-CA"/>
        </w:rPr>
      </w:pPr>
    </w:p>
    <w:p w14:paraId="7964FB10" w14:textId="77777777" w:rsidR="009063B4" w:rsidRPr="006629EA" w:rsidRDefault="009063B4" w:rsidP="009063B4">
      <w:pPr>
        <w:tabs>
          <w:tab w:val="left" w:pos="720"/>
        </w:tabs>
        <w:jc w:val="both"/>
        <w:rPr>
          <w:rFonts w:ascii="Arial" w:hAnsi="Arial"/>
          <w:sz w:val="20"/>
          <w:szCs w:val="20"/>
          <w:lang w:val="fr-CA"/>
        </w:rPr>
      </w:pPr>
      <w:r w:rsidRPr="009B5C8B">
        <w:rPr>
          <w:rFonts w:ascii="Arial" w:hAnsi="Arial"/>
          <w:b/>
          <w:bCs/>
          <w:caps/>
          <w:sz w:val="20"/>
          <w:szCs w:val="20"/>
          <w:lang w:val="fr-CA"/>
        </w:rPr>
        <w:t>2.4</w:t>
      </w:r>
      <w:r w:rsidRPr="009B5C8B">
        <w:rPr>
          <w:rFonts w:ascii="Arial" w:hAnsi="Arial"/>
          <w:b/>
          <w:bCs/>
          <w:caps/>
          <w:sz w:val="20"/>
          <w:szCs w:val="20"/>
          <w:lang w:val="fr-CA"/>
        </w:rPr>
        <w:tab/>
      </w:r>
      <w:r w:rsidRPr="006629EA">
        <w:rPr>
          <w:rFonts w:ascii="Arial" w:hAnsi="Arial"/>
          <w:b/>
          <w:bCs/>
          <w:caps/>
          <w:sz w:val="20"/>
          <w:szCs w:val="20"/>
          <w:lang w:val="fr-CA"/>
        </w:rPr>
        <w:t xml:space="preserve">Conseil </w:t>
      </w:r>
      <w:smartTag w:uri="urn:schemas-microsoft-com:office:smarttags" w:element="stockticker">
        <w:r w:rsidRPr="006629EA">
          <w:rPr>
            <w:rFonts w:ascii="Arial" w:hAnsi="Arial"/>
            <w:b/>
            <w:bCs/>
            <w:caps/>
            <w:sz w:val="20"/>
            <w:szCs w:val="20"/>
            <w:lang w:val="fr-CA"/>
          </w:rPr>
          <w:t>des</w:t>
        </w:r>
      </w:smartTag>
      <w:r w:rsidRPr="006629EA">
        <w:rPr>
          <w:rFonts w:ascii="Arial" w:hAnsi="Arial"/>
          <w:b/>
          <w:bCs/>
          <w:caps/>
          <w:sz w:val="20"/>
          <w:szCs w:val="20"/>
          <w:lang w:val="fr-CA"/>
        </w:rPr>
        <w:t xml:space="preserve"> serviteurs</w:t>
      </w:r>
      <w:r w:rsidRPr="006629EA">
        <w:rPr>
          <w:rFonts w:ascii="Arial" w:hAnsi="Arial"/>
          <w:sz w:val="20"/>
          <w:szCs w:val="20"/>
          <w:lang w:val="fr-CA"/>
        </w:rPr>
        <w:t xml:space="preserve"> (si désiré)</w:t>
      </w:r>
    </w:p>
    <w:p w14:paraId="32009C5C" w14:textId="77777777" w:rsidR="009063B4" w:rsidRPr="006629EA" w:rsidRDefault="009063B4" w:rsidP="009063B4">
      <w:pPr>
        <w:tabs>
          <w:tab w:val="left" w:pos="720"/>
        </w:tabs>
        <w:jc w:val="both"/>
        <w:rPr>
          <w:rFonts w:ascii="Arial" w:hAnsi="Arial"/>
          <w:sz w:val="20"/>
          <w:szCs w:val="20"/>
          <w:lang w:val="fr-CA"/>
        </w:rPr>
      </w:pPr>
    </w:p>
    <w:p w14:paraId="5C7B3F86" w14:textId="77777777" w:rsidR="009063B4" w:rsidRPr="006629EA" w:rsidRDefault="009063B4" w:rsidP="009063B4">
      <w:pPr>
        <w:tabs>
          <w:tab w:val="left" w:pos="720"/>
        </w:tabs>
        <w:jc w:val="both"/>
        <w:rPr>
          <w:rFonts w:ascii="Arial" w:hAnsi="Arial"/>
          <w:b/>
          <w:bCs/>
          <w:sz w:val="20"/>
          <w:szCs w:val="20"/>
          <w:lang w:val="fr-CA"/>
        </w:rPr>
      </w:pPr>
      <w:r w:rsidRPr="006629EA">
        <w:rPr>
          <w:rFonts w:ascii="Arial" w:hAnsi="Arial"/>
          <w:sz w:val="20"/>
          <w:szCs w:val="20"/>
          <w:lang w:val="fr-CA"/>
        </w:rPr>
        <w:tab/>
      </w:r>
      <w:r w:rsidRPr="006629EA">
        <w:rPr>
          <w:rFonts w:ascii="Arial" w:hAnsi="Arial"/>
          <w:b/>
          <w:bCs/>
          <w:sz w:val="20"/>
          <w:szCs w:val="20"/>
          <w:lang w:val="fr-CA"/>
        </w:rPr>
        <w:t>2.4.1</w:t>
      </w:r>
      <w:r w:rsidRPr="006629EA">
        <w:rPr>
          <w:rFonts w:ascii="Arial" w:hAnsi="Arial"/>
          <w:b/>
          <w:bCs/>
          <w:sz w:val="20"/>
          <w:szCs w:val="20"/>
          <w:lang w:val="fr-CA"/>
        </w:rPr>
        <w:tab/>
      </w:r>
      <w:r w:rsidRPr="006629EA">
        <w:rPr>
          <w:rFonts w:ascii="Arial" w:hAnsi="Arial"/>
          <w:b/>
          <w:bCs/>
          <w:caps/>
          <w:sz w:val="20"/>
          <w:szCs w:val="20"/>
          <w:lang w:val="fr-CA"/>
        </w:rPr>
        <w:t>fonctions</w:t>
      </w:r>
    </w:p>
    <w:p w14:paraId="7F40EA2B" w14:textId="77777777" w:rsidR="009063B4" w:rsidRPr="006629EA" w:rsidRDefault="009063B4" w:rsidP="00300307">
      <w:pPr>
        <w:tabs>
          <w:tab w:val="left" w:pos="720"/>
        </w:tabs>
        <w:ind w:left="1440" w:hanging="720"/>
        <w:jc w:val="both"/>
        <w:rPr>
          <w:rFonts w:ascii="Arial" w:hAnsi="Arial"/>
          <w:sz w:val="20"/>
          <w:szCs w:val="20"/>
          <w:lang w:val="fr-CA"/>
        </w:rPr>
      </w:pPr>
      <w:r w:rsidRPr="006629EA">
        <w:rPr>
          <w:rFonts w:ascii="Arial" w:hAnsi="Arial"/>
          <w:sz w:val="20"/>
          <w:szCs w:val="20"/>
          <w:lang w:val="fr-CA"/>
        </w:rPr>
        <w:tab/>
        <w:t xml:space="preserve">Le but du Conseil de serviteurs est d’aider le pasteur et le </w:t>
      </w:r>
      <w:r w:rsidR="00C85C3C" w:rsidRPr="00BF6AC4">
        <w:rPr>
          <w:rFonts w:ascii="Arial" w:hAnsi="Arial"/>
          <w:color w:val="FF0000"/>
          <w:sz w:val="20"/>
          <w:szCs w:val="20"/>
          <w:lang w:val="fr-CA"/>
        </w:rPr>
        <w:t>[leadership]</w:t>
      </w:r>
      <w:r w:rsidR="006629EA" w:rsidRPr="006629EA">
        <w:rPr>
          <w:rFonts w:ascii="Arial" w:hAnsi="Arial"/>
          <w:sz w:val="20"/>
          <w:szCs w:val="20"/>
          <w:lang w:val="fr-CA"/>
        </w:rPr>
        <w:t xml:space="preserve"> </w:t>
      </w:r>
      <w:r w:rsidRPr="006629EA">
        <w:rPr>
          <w:rFonts w:ascii="Arial" w:hAnsi="Arial"/>
          <w:sz w:val="20"/>
          <w:szCs w:val="20"/>
          <w:lang w:val="fr-CA"/>
        </w:rPr>
        <w:t>à servir efficacement l’église locale par des moyens pratiques. Le Conseil des serviteurs :</w:t>
      </w:r>
    </w:p>
    <w:p w14:paraId="78646270" w14:textId="77777777" w:rsidR="009063B4" w:rsidRPr="006629EA" w:rsidRDefault="009063B4" w:rsidP="009063B4">
      <w:pPr>
        <w:tabs>
          <w:tab w:val="left" w:pos="720"/>
        </w:tabs>
        <w:ind w:left="720" w:hanging="720"/>
        <w:jc w:val="both"/>
        <w:rPr>
          <w:rFonts w:ascii="Arial" w:hAnsi="Arial"/>
          <w:sz w:val="20"/>
          <w:szCs w:val="20"/>
          <w:lang w:val="fr-CA"/>
        </w:rPr>
      </w:pPr>
    </w:p>
    <w:p w14:paraId="3E215567" w14:textId="77777777" w:rsidR="009063B4" w:rsidRDefault="009063B4" w:rsidP="00785446">
      <w:pPr>
        <w:ind w:left="1440" w:hanging="720"/>
        <w:jc w:val="both"/>
        <w:rPr>
          <w:rFonts w:ascii="Arial" w:hAnsi="Arial"/>
          <w:sz w:val="20"/>
          <w:szCs w:val="20"/>
          <w:lang w:val="fr-CA"/>
        </w:rPr>
      </w:pPr>
      <w:r w:rsidRPr="006629EA">
        <w:rPr>
          <w:rFonts w:ascii="Arial" w:hAnsi="Arial"/>
          <w:sz w:val="20"/>
          <w:szCs w:val="20"/>
          <w:lang w:val="fr-CA"/>
        </w:rPr>
        <w:tab/>
      </w:r>
      <w:r w:rsidRPr="006629EA">
        <w:rPr>
          <w:rFonts w:ascii="Arial" w:hAnsi="Arial"/>
          <w:b/>
          <w:bCs/>
          <w:sz w:val="20"/>
          <w:szCs w:val="20"/>
          <w:lang w:val="fr-CA"/>
        </w:rPr>
        <w:t>2.4.1.1</w:t>
      </w:r>
      <w:r w:rsidRPr="006629EA">
        <w:rPr>
          <w:rFonts w:ascii="Arial" w:hAnsi="Arial"/>
          <w:sz w:val="20"/>
          <w:szCs w:val="20"/>
          <w:lang w:val="fr-CA"/>
        </w:rPr>
        <w:tab/>
      </w:r>
      <w:r w:rsidR="00B16E9F" w:rsidRPr="006629EA">
        <w:rPr>
          <w:rFonts w:ascii="Arial" w:hAnsi="Arial"/>
          <w:sz w:val="20"/>
          <w:szCs w:val="20"/>
          <w:lang w:val="fr-CA"/>
        </w:rPr>
        <w:t>est</w:t>
      </w:r>
      <w:r w:rsidRPr="006629EA">
        <w:rPr>
          <w:rFonts w:ascii="Arial" w:hAnsi="Arial"/>
          <w:sz w:val="20"/>
          <w:szCs w:val="20"/>
          <w:lang w:val="fr-CA"/>
        </w:rPr>
        <w:t xml:space="preserve"> nommé par les membres du </w:t>
      </w:r>
      <w:r w:rsidR="006629EA" w:rsidRPr="009B2D60">
        <w:rPr>
          <w:rFonts w:ascii="Arial" w:hAnsi="Arial"/>
          <w:sz w:val="20"/>
          <w:szCs w:val="20"/>
          <w:lang w:val="fr-CA"/>
        </w:rPr>
        <w:t>leadership</w:t>
      </w:r>
      <w:r w:rsidRPr="006629EA">
        <w:rPr>
          <w:rFonts w:ascii="Arial" w:hAnsi="Arial"/>
          <w:sz w:val="20"/>
          <w:szCs w:val="20"/>
          <w:lang w:val="fr-CA"/>
        </w:rPr>
        <w:t xml:space="preserve">, pour un </w:t>
      </w:r>
      <w:r w:rsidRPr="00C50C49">
        <w:rPr>
          <w:rFonts w:ascii="Arial" w:hAnsi="Arial"/>
          <w:sz w:val="20"/>
          <w:szCs w:val="20"/>
          <w:lang w:val="fr-CA"/>
        </w:rPr>
        <w:t xml:space="preserve">mandat </w:t>
      </w:r>
      <w:r w:rsidR="00C50C49" w:rsidRPr="00C50C49">
        <w:rPr>
          <w:rFonts w:ascii="Arial" w:hAnsi="Arial" w:cs="Arial"/>
          <w:sz w:val="20"/>
          <w:szCs w:val="20"/>
          <w:lang w:val="fr-FR"/>
        </w:rPr>
        <w:t xml:space="preserve">déterminé par le </w:t>
      </w:r>
      <w:r w:rsidR="00C50C49" w:rsidRPr="00C50C49">
        <w:rPr>
          <w:rFonts w:ascii="Arial" w:hAnsi="Arial" w:cs="Arial"/>
          <w:color w:val="FF0000"/>
          <w:sz w:val="20"/>
          <w:szCs w:val="20"/>
          <w:lang w:val="fr-FR"/>
        </w:rPr>
        <w:t>[leadership]</w:t>
      </w:r>
      <w:r w:rsidRPr="00C50C49">
        <w:rPr>
          <w:rFonts w:ascii="Arial" w:hAnsi="Arial"/>
          <w:sz w:val="20"/>
          <w:szCs w:val="20"/>
          <w:lang w:val="fr-CA"/>
        </w:rPr>
        <w:t>.</w:t>
      </w:r>
    </w:p>
    <w:p w14:paraId="1FD62DDB" w14:textId="77777777" w:rsidR="009063B4" w:rsidRPr="006629EA" w:rsidRDefault="009063B4" w:rsidP="009063B4">
      <w:pPr>
        <w:tabs>
          <w:tab w:val="left" w:pos="720"/>
        </w:tabs>
        <w:ind w:left="720" w:hanging="720"/>
        <w:jc w:val="both"/>
        <w:rPr>
          <w:rFonts w:ascii="Arial" w:hAnsi="Arial"/>
          <w:sz w:val="20"/>
          <w:szCs w:val="20"/>
          <w:lang w:val="fr-CA"/>
        </w:rPr>
      </w:pPr>
    </w:p>
    <w:p w14:paraId="76A9F170" w14:textId="15D4FCCC" w:rsidR="009063B4" w:rsidRPr="006629EA" w:rsidRDefault="009063B4" w:rsidP="00785446">
      <w:pPr>
        <w:ind w:left="2127" w:hanging="709"/>
        <w:jc w:val="both"/>
        <w:rPr>
          <w:rFonts w:ascii="Arial" w:hAnsi="Arial"/>
          <w:sz w:val="20"/>
          <w:szCs w:val="20"/>
          <w:lang w:val="fr-CA"/>
        </w:rPr>
      </w:pPr>
      <w:r w:rsidRPr="006629EA">
        <w:rPr>
          <w:rFonts w:ascii="Arial" w:hAnsi="Arial"/>
          <w:b/>
          <w:bCs/>
          <w:sz w:val="20"/>
          <w:szCs w:val="20"/>
          <w:lang w:val="fr-CA"/>
        </w:rPr>
        <w:t>2.4.1.2</w:t>
      </w:r>
      <w:r w:rsidRPr="006629EA">
        <w:rPr>
          <w:rFonts w:ascii="Arial" w:hAnsi="Arial"/>
          <w:b/>
          <w:bCs/>
          <w:sz w:val="20"/>
          <w:szCs w:val="20"/>
          <w:lang w:val="fr-CA"/>
        </w:rPr>
        <w:tab/>
      </w:r>
      <w:r w:rsidRPr="006629EA">
        <w:rPr>
          <w:rFonts w:ascii="Arial" w:hAnsi="Arial"/>
          <w:sz w:val="20"/>
          <w:szCs w:val="20"/>
          <w:lang w:val="fr-CA"/>
        </w:rPr>
        <w:t>ser</w:t>
      </w:r>
      <w:r w:rsidR="00B16E9F" w:rsidRPr="006629EA">
        <w:rPr>
          <w:rFonts w:ascii="Arial" w:hAnsi="Arial"/>
          <w:sz w:val="20"/>
          <w:szCs w:val="20"/>
          <w:lang w:val="fr-CA"/>
        </w:rPr>
        <w:t>t</w:t>
      </w:r>
      <w:r w:rsidRPr="006629EA">
        <w:rPr>
          <w:rFonts w:ascii="Arial" w:hAnsi="Arial"/>
          <w:sz w:val="20"/>
          <w:szCs w:val="20"/>
          <w:lang w:val="fr-CA"/>
        </w:rPr>
        <w:t xml:space="preserve"> </w:t>
      </w:r>
      <w:r w:rsidR="006629EA">
        <w:rPr>
          <w:rFonts w:ascii="Arial" w:hAnsi="Arial"/>
          <w:sz w:val="20"/>
          <w:szCs w:val="20"/>
          <w:lang w:val="fr-CA"/>
        </w:rPr>
        <w:t>dans d’</w:t>
      </w:r>
      <w:r w:rsidRPr="006629EA">
        <w:rPr>
          <w:rFonts w:ascii="Arial" w:hAnsi="Arial"/>
          <w:sz w:val="20"/>
          <w:szCs w:val="20"/>
          <w:lang w:val="fr-CA"/>
        </w:rPr>
        <w:t xml:space="preserve">autres ministères de l’église locale pour un minimum de deux (2) ans avant de devenir </w:t>
      </w:r>
      <w:r w:rsidR="009B2D60" w:rsidRPr="006629EA">
        <w:rPr>
          <w:rFonts w:ascii="Arial" w:hAnsi="Arial"/>
          <w:sz w:val="20"/>
          <w:szCs w:val="20"/>
          <w:lang w:val="fr-CA"/>
        </w:rPr>
        <w:t>me</w:t>
      </w:r>
      <w:r w:rsidRPr="006629EA">
        <w:rPr>
          <w:rFonts w:ascii="Arial" w:hAnsi="Arial"/>
          <w:sz w:val="20"/>
          <w:szCs w:val="20"/>
          <w:lang w:val="fr-CA"/>
        </w:rPr>
        <w:t xml:space="preserve">mbre du Conseil des serviteurs. On </w:t>
      </w:r>
      <w:r w:rsidR="00E451AA" w:rsidRPr="006629EA">
        <w:rPr>
          <w:rFonts w:ascii="Arial" w:hAnsi="Arial"/>
          <w:sz w:val="20"/>
          <w:szCs w:val="20"/>
          <w:lang w:val="fr-CA"/>
        </w:rPr>
        <w:t xml:space="preserve">considérera </w:t>
      </w:r>
      <w:r w:rsidR="006629EA">
        <w:rPr>
          <w:rFonts w:ascii="Arial" w:hAnsi="Arial"/>
          <w:sz w:val="20"/>
          <w:szCs w:val="20"/>
          <w:lang w:val="fr-CA"/>
        </w:rPr>
        <w:t xml:space="preserve">la possibilité d’une exception dans </w:t>
      </w:r>
      <w:r w:rsidR="00E451AA" w:rsidRPr="006629EA">
        <w:rPr>
          <w:rFonts w:ascii="Arial" w:hAnsi="Arial"/>
          <w:sz w:val="20"/>
          <w:szCs w:val="20"/>
          <w:lang w:val="fr-CA"/>
        </w:rPr>
        <w:t xml:space="preserve">les </w:t>
      </w:r>
      <w:r w:rsidR="006629EA">
        <w:rPr>
          <w:rFonts w:ascii="Arial" w:hAnsi="Arial"/>
          <w:sz w:val="20"/>
          <w:szCs w:val="20"/>
          <w:lang w:val="fr-CA"/>
        </w:rPr>
        <w:t xml:space="preserve">cas de </w:t>
      </w:r>
      <w:r w:rsidR="00E451AA" w:rsidRPr="006629EA">
        <w:rPr>
          <w:rFonts w:ascii="Arial" w:hAnsi="Arial"/>
          <w:sz w:val="20"/>
          <w:szCs w:val="20"/>
          <w:lang w:val="fr-CA"/>
        </w:rPr>
        <w:t>transfert.</w:t>
      </w:r>
    </w:p>
    <w:p w14:paraId="70A04F71" w14:textId="77777777" w:rsidR="00E451AA" w:rsidRPr="006629EA" w:rsidRDefault="00E451AA" w:rsidP="009063B4">
      <w:pPr>
        <w:tabs>
          <w:tab w:val="left" w:pos="720"/>
        </w:tabs>
        <w:ind w:left="720" w:hanging="720"/>
        <w:jc w:val="both"/>
        <w:rPr>
          <w:rFonts w:ascii="Arial" w:hAnsi="Arial"/>
          <w:sz w:val="20"/>
          <w:szCs w:val="20"/>
          <w:lang w:val="fr-CA"/>
        </w:rPr>
      </w:pPr>
    </w:p>
    <w:p w14:paraId="5114A8B2" w14:textId="26F2EAD6" w:rsidR="00E451AA" w:rsidRPr="00185EED" w:rsidRDefault="00E451AA" w:rsidP="00785446">
      <w:pPr>
        <w:ind w:left="2127" w:hanging="709"/>
        <w:jc w:val="both"/>
        <w:rPr>
          <w:rFonts w:ascii="Arial" w:hAnsi="Arial" w:cs="Arial"/>
          <w:sz w:val="20"/>
          <w:szCs w:val="20"/>
          <w:lang w:val="fr-CA"/>
        </w:rPr>
      </w:pPr>
      <w:r w:rsidRPr="00185EED">
        <w:rPr>
          <w:rFonts w:ascii="Arial" w:hAnsi="Arial"/>
          <w:b/>
          <w:bCs/>
          <w:sz w:val="20"/>
          <w:szCs w:val="20"/>
          <w:lang w:val="fr-CA"/>
        </w:rPr>
        <w:t>2.4.1.3</w:t>
      </w:r>
      <w:r w:rsidRPr="00185EED">
        <w:rPr>
          <w:rFonts w:ascii="Arial" w:hAnsi="Arial"/>
          <w:sz w:val="20"/>
          <w:szCs w:val="20"/>
          <w:lang w:val="fr-CA"/>
        </w:rPr>
        <w:tab/>
        <w:t>se réuni</w:t>
      </w:r>
      <w:r w:rsidR="00563882" w:rsidRPr="00185EED">
        <w:rPr>
          <w:rFonts w:ascii="Arial" w:hAnsi="Arial"/>
          <w:sz w:val="20"/>
          <w:szCs w:val="20"/>
          <w:lang w:val="fr-CA"/>
        </w:rPr>
        <w:t xml:space="preserve">t </w:t>
      </w:r>
      <w:r w:rsidRPr="00185EED">
        <w:rPr>
          <w:rFonts w:ascii="Arial" w:hAnsi="Arial"/>
          <w:sz w:val="20"/>
          <w:szCs w:val="20"/>
          <w:lang w:val="fr-CA"/>
        </w:rPr>
        <w:t xml:space="preserve">régulièrement pour l’instruction, la direction, la responsabilité mutuelle, </w:t>
      </w:r>
      <w:r w:rsidR="00185EED" w:rsidRPr="00185EED">
        <w:rPr>
          <w:rFonts w:ascii="Arial" w:hAnsi="Arial"/>
          <w:sz w:val="20"/>
          <w:szCs w:val="20"/>
          <w:lang w:val="fr-CA"/>
        </w:rPr>
        <w:t>l’évaluation</w:t>
      </w:r>
      <w:r w:rsidR="00185EED" w:rsidRPr="00185EED">
        <w:rPr>
          <w:rFonts w:ascii="Arial" w:hAnsi="Arial" w:cs="Arial"/>
          <w:sz w:val="20"/>
          <w:szCs w:val="20"/>
          <w:lang w:val="fr-CA"/>
        </w:rPr>
        <w:t>,</w:t>
      </w:r>
      <w:r w:rsidR="00185EED" w:rsidRPr="00185EED">
        <w:rPr>
          <w:rFonts w:ascii="Arial" w:hAnsi="Arial"/>
          <w:sz w:val="20"/>
          <w:szCs w:val="20"/>
          <w:lang w:val="fr-CA"/>
        </w:rPr>
        <w:t xml:space="preserve"> l’assignation des tâches </w:t>
      </w:r>
      <w:r w:rsidR="00185EED" w:rsidRPr="00185EED">
        <w:rPr>
          <w:rFonts w:ascii="Arial" w:hAnsi="Arial" w:cs="Arial"/>
          <w:sz w:val="20"/>
          <w:szCs w:val="20"/>
          <w:lang w:val="fr-CA"/>
        </w:rPr>
        <w:t>du ministère</w:t>
      </w:r>
      <w:r w:rsidR="00185EED" w:rsidRPr="00185EED">
        <w:rPr>
          <w:rFonts w:ascii="Arial" w:hAnsi="Arial"/>
          <w:sz w:val="20"/>
          <w:szCs w:val="20"/>
          <w:lang w:val="fr-CA"/>
        </w:rPr>
        <w:t xml:space="preserve"> (c.-à-d. chefs de </w:t>
      </w:r>
      <w:r w:rsidR="00185EED" w:rsidRPr="00185EED">
        <w:rPr>
          <w:rFonts w:ascii="Arial" w:hAnsi="Arial" w:cs="Arial"/>
          <w:sz w:val="20"/>
          <w:szCs w:val="20"/>
          <w:lang w:val="fr-CA"/>
        </w:rPr>
        <w:t>ministères</w:t>
      </w:r>
      <w:r w:rsidR="00185EED" w:rsidRPr="00185EED">
        <w:rPr>
          <w:rFonts w:ascii="Arial" w:hAnsi="Arial"/>
          <w:sz w:val="20"/>
          <w:szCs w:val="20"/>
          <w:lang w:val="fr-CA"/>
        </w:rPr>
        <w:t xml:space="preserve">, placeurs, ministère de la femme, techniciens de son, ministère des hommes, jeunesse, jeunes adultes, trésorier, enfants, entretien du bâtiment), </w:t>
      </w:r>
      <w:r w:rsidR="00185EED" w:rsidRPr="00185EED">
        <w:rPr>
          <w:rFonts w:ascii="Arial" w:hAnsi="Arial" w:cs="Arial"/>
          <w:sz w:val="20"/>
          <w:szCs w:val="20"/>
          <w:lang w:val="fr-CA"/>
        </w:rPr>
        <w:t xml:space="preserve">et supervise </w:t>
      </w:r>
      <w:r w:rsidR="00185EED" w:rsidRPr="00185EED">
        <w:rPr>
          <w:rFonts w:ascii="Arial" w:hAnsi="Arial"/>
          <w:sz w:val="20"/>
          <w:szCs w:val="20"/>
          <w:lang w:val="fr-CA"/>
        </w:rPr>
        <w:t xml:space="preserve">l’administration </w:t>
      </w:r>
      <w:r w:rsidR="00185EED" w:rsidRPr="00185EED">
        <w:rPr>
          <w:rFonts w:ascii="Arial" w:hAnsi="Arial" w:cs="Arial"/>
          <w:sz w:val="20"/>
          <w:szCs w:val="20"/>
          <w:lang w:val="fr-CA"/>
        </w:rPr>
        <w:t>d’une politique de prévention des abus.</w:t>
      </w:r>
    </w:p>
    <w:p w14:paraId="20989E3E" w14:textId="77777777" w:rsidR="00185EED" w:rsidRPr="006629EA" w:rsidRDefault="00185EED" w:rsidP="00185EED">
      <w:pPr>
        <w:tabs>
          <w:tab w:val="left" w:pos="1440"/>
        </w:tabs>
        <w:ind w:left="1440" w:hanging="1440"/>
        <w:jc w:val="both"/>
        <w:rPr>
          <w:rFonts w:ascii="Arial" w:hAnsi="Arial"/>
          <w:sz w:val="20"/>
          <w:szCs w:val="20"/>
          <w:lang w:val="fr-CA"/>
        </w:rPr>
      </w:pPr>
    </w:p>
    <w:p w14:paraId="19FB6161" w14:textId="77777777" w:rsidR="007940D5" w:rsidRPr="006629EA" w:rsidRDefault="007940D5" w:rsidP="00E74785">
      <w:pPr>
        <w:tabs>
          <w:tab w:val="left" w:pos="1440"/>
        </w:tabs>
        <w:ind w:left="720"/>
        <w:jc w:val="both"/>
        <w:rPr>
          <w:rFonts w:ascii="Arial" w:hAnsi="Arial"/>
          <w:b/>
          <w:sz w:val="20"/>
          <w:szCs w:val="20"/>
          <w:lang w:val="fr-CA"/>
        </w:rPr>
      </w:pPr>
      <w:r w:rsidRPr="006629EA">
        <w:rPr>
          <w:rFonts w:ascii="Arial" w:hAnsi="Arial"/>
          <w:b/>
          <w:sz w:val="20"/>
          <w:szCs w:val="20"/>
          <w:lang w:val="fr-CA"/>
        </w:rPr>
        <w:t>2.</w:t>
      </w:r>
      <w:r w:rsidR="00E451AA" w:rsidRPr="006629EA">
        <w:rPr>
          <w:rFonts w:ascii="Arial" w:hAnsi="Arial"/>
          <w:b/>
          <w:sz w:val="20"/>
          <w:szCs w:val="20"/>
          <w:lang w:val="fr-CA"/>
        </w:rPr>
        <w:t>4.2</w:t>
      </w:r>
      <w:r w:rsidR="00E74785" w:rsidRPr="006629EA">
        <w:rPr>
          <w:rFonts w:ascii="Arial" w:hAnsi="Arial"/>
          <w:b/>
          <w:sz w:val="20"/>
          <w:szCs w:val="20"/>
          <w:lang w:val="fr-CA"/>
        </w:rPr>
        <w:tab/>
      </w:r>
      <w:r w:rsidRPr="006629EA">
        <w:rPr>
          <w:rFonts w:ascii="Arial" w:hAnsi="Arial"/>
          <w:b/>
          <w:sz w:val="20"/>
          <w:szCs w:val="20"/>
          <w:lang w:val="fr-CA"/>
        </w:rPr>
        <w:t>QUALITÉS REQUISES</w:t>
      </w:r>
    </w:p>
    <w:p w14:paraId="5BD38A32" w14:textId="77777777" w:rsidR="00E74785" w:rsidRPr="006629EA" w:rsidRDefault="00E74785" w:rsidP="00E451AA">
      <w:pPr>
        <w:tabs>
          <w:tab w:val="left" w:pos="1680"/>
        </w:tabs>
        <w:ind w:left="720"/>
        <w:jc w:val="both"/>
        <w:rPr>
          <w:rFonts w:ascii="Arial" w:hAnsi="Arial"/>
          <w:b/>
          <w:sz w:val="20"/>
          <w:szCs w:val="20"/>
          <w:lang w:val="fr-CA"/>
        </w:rPr>
      </w:pPr>
    </w:p>
    <w:p w14:paraId="5D6996B3" w14:textId="5A3ED7F1" w:rsidR="007940D5" w:rsidRPr="006629EA" w:rsidRDefault="00E451AA" w:rsidP="002F410A">
      <w:pPr>
        <w:ind w:left="2127" w:hanging="709"/>
        <w:jc w:val="both"/>
        <w:rPr>
          <w:rFonts w:ascii="Arial" w:hAnsi="Arial"/>
          <w:sz w:val="20"/>
          <w:szCs w:val="20"/>
          <w:lang w:val="fr-CA"/>
        </w:rPr>
      </w:pPr>
      <w:r w:rsidRPr="006629EA">
        <w:rPr>
          <w:rFonts w:ascii="Arial" w:hAnsi="Arial"/>
          <w:b/>
          <w:bCs/>
          <w:sz w:val="20"/>
          <w:szCs w:val="20"/>
          <w:lang w:val="fr-CA"/>
        </w:rPr>
        <w:t>2.4.2.1</w:t>
      </w:r>
      <w:r w:rsidRPr="006629EA">
        <w:rPr>
          <w:rFonts w:ascii="Arial" w:hAnsi="Arial"/>
          <w:sz w:val="20"/>
          <w:szCs w:val="20"/>
          <w:lang w:val="fr-CA"/>
        </w:rPr>
        <w:tab/>
      </w:r>
      <w:r w:rsidRPr="006629EA">
        <w:rPr>
          <w:rFonts w:ascii="Arial" w:hAnsi="Arial"/>
          <w:caps/>
          <w:sz w:val="20"/>
          <w:szCs w:val="20"/>
          <w:lang w:val="fr-CA"/>
        </w:rPr>
        <w:t>q</w:t>
      </w:r>
      <w:r w:rsidRPr="006629EA">
        <w:rPr>
          <w:rFonts w:ascii="Arial" w:hAnsi="Arial"/>
          <w:sz w:val="20"/>
          <w:szCs w:val="20"/>
          <w:lang w:val="fr-CA"/>
        </w:rPr>
        <w:t>ualifications de caractère (1 Timothée, Actes</w:t>
      </w:r>
      <w:r w:rsidR="00072091">
        <w:rPr>
          <w:rFonts w:ascii="Arial" w:hAnsi="Arial"/>
          <w:sz w:val="20"/>
          <w:szCs w:val="20"/>
          <w:lang w:val="fr-CA"/>
        </w:rPr>
        <w:t> </w:t>
      </w:r>
      <w:r w:rsidRPr="006629EA">
        <w:rPr>
          <w:rFonts w:ascii="Arial" w:hAnsi="Arial"/>
          <w:sz w:val="20"/>
          <w:szCs w:val="20"/>
          <w:lang w:val="fr-CA"/>
        </w:rPr>
        <w:t>6) : un cœur de serviteurs, orientation ministérielle.</w:t>
      </w:r>
    </w:p>
    <w:p w14:paraId="36C73881" w14:textId="77777777" w:rsidR="00E451AA" w:rsidRPr="006629EA" w:rsidRDefault="00E451AA" w:rsidP="00767F89">
      <w:pPr>
        <w:tabs>
          <w:tab w:val="left" w:pos="1680"/>
        </w:tabs>
        <w:ind w:left="720"/>
        <w:jc w:val="both"/>
        <w:rPr>
          <w:rFonts w:ascii="Arial" w:hAnsi="Arial"/>
          <w:sz w:val="20"/>
          <w:szCs w:val="20"/>
          <w:lang w:val="fr-CA"/>
        </w:rPr>
      </w:pPr>
    </w:p>
    <w:p w14:paraId="13CF80C9" w14:textId="77777777" w:rsidR="00E451AA" w:rsidRPr="006629EA" w:rsidRDefault="00716CBA" w:rsidP="005808F0">
      <w:pPr>
        <w:tabs>
          <w:tab w:val="left" w:pos="1440"/>
        </w:tabs>
        <w:ind w:left="720"/>
        <w:jc w:val="both"/>
        <w:rPr>
          <w:rFonts w:ascii="Arial" w:hAnsi="Arial"/>
          <w:sz w:val="20"/>
          <w:szCs w:val="20"/>
          <w:lang w:val="fr-CA"/>
        </w:rPr>
      </w:pPr>
      <w:r>
        <w:rPr>
          <w:rFonts w:ascii="Arial" w:hAnsi="Arial"/>
          <w:b/>
          <w:bCs/>
          <w:sz w:val="20"/>
          <w:szCs w:val="20"/>
          <w:lang w:val="fr-CA"/>
        </w:rPr>
        <w:tab/>
      </w:r>
      <w:r w:rsidR="00E451AA" w:rsidRPr="006629EA">
        <w:rPr>
          <w:rFonts w:ascii="Arial" w:hAnsi="Arial"/>
          <w:b/>
          <w:bCs/>
          <w:sz w:val="20"/>
          <w:szCs w:val="20"/>
          <w:lang w:val="fr-CA"/>
        </w:rPr>
        <w:t>2.4.2.2.</w:t>
      </w:r>
      <w:r w:rsidR="005808F0" w:rsidRPr="006629EA">
        <w:rPr>
          <w:rFonts w:ascii="Arial" w:hAnsi="Arial"/>
          <w:sz w:val="20"/>
          <w:szCs w:val="20"/>
          <w:lang w:val="fr-CA"/>
        </w:rPr>
        <w:tab/>
      </w:r>
      <w:r w:rsidR="00E451AA" w:rsidRPr="006629EA">
        <w:rPr>
          <w:rFonts w:ascii="Arial" w:hAnsi="Arial"/>
          <w:sz w:val="20"/>
          <w:szCs w:val="20"/>
          <w:lang w:val="fr-CA"/>
        </w:rPr>
        <w:t xml:space="preserve">Compétences </w:t>
      </w:r>
      <w:r w:rsidR="00782E0A" w:rsidRPr="006629EA">
        <w:rPr>
          <w:rFonts w:ascii="Arial" w:hAnsi="Arial"/>
          <w:sz w:val="20"/>
          <w:szCs w:val="20"/>
          <w:lang w:val="fr-CA"/>
        </w:rPr>
        <w:t>requises pour compléter les tâches assignées</w:t>
      </w:r>
    </w:p>
    <w:p w14:paraId="1A8C6348" w14:textId="77777777" w:rsidR="00782E0A" w:rsidRPr="006629EA" w:rsidRDefault="00782E0A" w:rsidP="00767F89">
      <w:pPr>
        <w:tabs>
          <w:tab w:val="left" w:pos="1680"/>
        </w:tabs>
        <w:ind w:left="720"/>
        <w:jc w:val="both"/>
        <w:rPr>
          <w:rFonts w:ascii="Arial" w:hAnsi="Arial"/>
          <w:sz w:val="20"/>
          <w:szCs w:val="20"/>
          <w:lang w:val="fr-CA"/>
        </w:rPr>
      </w:pPr>
    </w:p>
    <w:p w14:paraId="16C986D8" w14:textId="77777777" w:rsidR="00782E0A" w:rsidRPr="006629EA" w:rsidRDefault="00716CBA" w:rsidP="005808F0">
      <w:pPr>
        <w:tabs>
          <w:tab w:val="left" w:pos="1440"/>
        </w:tabs>
        <w:ind w:left="720"/>
        <w:jc w:val="both"/>
        <w:rPr>
          <w:rFonts w:ascii="Arial" w:hAnsi="Arial"/>
          <w:sz w:val="20"/>
          <w:szCs w:val="20"/>
          <w:lang w:val="fr-CA"/>
        </w:rPr>
      </w:pPr>
      <w:r>
        <w:rPr>
          <w:rFonts w:ascii="Arial" w:hAnsi="Arial"/>
          <w:b/>
          <w:bCs/>
          <w:sz w:val="20"/>
          <w:szCs w:val="20"/>
          <w:lang w:val="fr-CA"/>
        </w:rPr>
        <w:tab/>
      </w:r>
      <w:r w:rsidR="00782E0A" w:rsidRPr="006629EA">
        <w:rPr>
          <w:rFonts w:ascii="Arial" w:hAnsi="Arial"/>
          <w:b/>
          <w:bCs/>
          <w:sz w:val="20"/>
          <w:szCs w:val="20"/>
          <w:lang w:val="fr-CA"/>
        </w:rPr>
        <w:t>2.4.2.3</w:t>
      </w:r>
      <w:r w:rsidR="005808F0" w:rsidRPr="006629EA">
        <w:rPr>
          <w:rFonts w:ascii="Arial" w:hAnsi="Arial"/>
          <w:sz w:val="20"/>
          <w:szCs w:val="20"/>
          <w:lang w:val="fr-CA"/>
        </w:rPr>
        <w:tab/>
      </w:r>
      <w:r w:rsidR="00782E0A" w:rsidRPr="006629EA">
        <w:rPr>
          <w:rFonts w:ascii="Arial" w:hAnsi="Arial"/>
          <w:sz w:val="20"/>
          <w:szCs w:val="20"/>
          <w:lang w:val="fr-CA"/>
        </w:rPr>
        <w:t>Engagement d’entente avec la vision et l</w:t>
      </w:r>
      <w:r w:rsidR="006629EA">
        <w:rPr>
          <w:rFonts w:ascii="Arial" w:hAnsi="Arial"/>
          <w:sz w:val="20"/>
          <w:szCs w:val="20"/>
          <w:lang w:val="fr-CA"/>
        </w:rPr>
        <w:t>’orientation</w:t>
      </w:r>
    </w:p>
    <w:p w14:paraId="4C46BD19" w14:textId="77777777" w:rsidR="007940D5" w:rsidRPr="006629EA" w:rsidRDefault="007940D5" w:rsidP="00300307">
      <w:pPr>
        <w:tabs>
          <w:tab w:val="left" w:pos="1680"/>
        </w:tabs>
        <w:jc w:val="both"/>
        <w:rPr>
          <w:rFonts w:ascii="Arial" w:hAnsi="Arial"/>
          <w:sz w:val="20"/>
          <w:szCs w:val="20"/>
          <w:lang w:val="fr-CA"/>
        </w:rPr>
      </w:pPr>
    </w:p>
    <w:p w14:paraId="50D13D80" w14:textId="77777777" w:rsidR="007940D5" w:rsidRPr="006629EA" w:rsidRDefault="007940D5">
      <w:pPr>
        <w:jc w:val="both"/>
        <w:rPr>
          <w:rFonts w:ascii="Arial" w:hAnsi="Arial"/>
          <w:sz w:val="20"/>
          <w:szCs w:val="20"/>
          <w:lang w:val="fr-CA"/>
        </w:rPr>
      </w:pPr>
    </w:p>
    <w:p w14:paraId="0631340A" w14:textId="77777777" w:rsidR="00192944" w:rsidRPr="00C77CCF" w:rsidRDefault="00192944">
      <w:pPr>
        <w:tabs>
          <w:tab w:val="left" w:pos="1260"/>
        </w:tabs>
        <w:jc w:val="both"/>
        <w:rPr>
          <w:rFonts w:ascii="Arial" w:hAnsi="Arial"/>
          <w:b/>
          <w:caps/>
          <w:sz w:val="20"/>
          <w:szCs w:val="20"/>
          <w:highlight w:val="lightGray"/>
          <w:lang w:val="fr-CA"/>
        </w:rPr>
      </w:pPr>
    </w:p>
    <w:p w14:paraId="28A623A0" w14:textId="77777777" w:rsidR="007940D5" w:rsidRPr="006629EA" w:rsidRDefault="00BE295F" w:rsidP="00767F89">
      <w:pPr>
        <w:tabs>
          <w:tab w:val="left" w:pos="1440"/>
        </w:tabs>
        <w:jc w:val="both"/>
        <w:rPr>
          <w:rFonts w:ascii="Arial" w:hAnsi="Arial"/>
          <w:b/>
          <w:caps/>
          <w:sz w:val="20"/>
          <w:szCs w:val="20"/>
          <w:lang w:val="fr-CA"/>
        </w:rPr>
      </w:pPr>
      <w:r>
        <w:rPr>
          <w:rFonts w:ascii="Arial" w:hAnsi="Arial"/>
          <w:b/>
          <w:caps/>
          <w:sz w:val="20"/>
          <w:szCs w:val="20"/>
          <w:lang w:val="fr-CA"/>
        </w:rPr>
        <w:br w:type="page"/>
      </w:r>
      <w:r w:rsidR="006629EA" w:rsidRPr="006629EA">
        <w:rPr>
          <w:rFonts w:ascii="Arial" w:hAnsi="Arial"/>
          <w:b/>
          <w:caps/>
          <w:sz w:val="20"/>
          <w:szCs w:val="20"/>
          <w:lang w:val="fr-CA"/>
        </w:rPr>
        <w:lastRenderedPageBreak/>
        <w:t>RÈGLEMENT</w:t>
      </w:r>
      <w:r w:rsidR="00072091">
        <w:rPr>
          <w:rFonts w:ascii="Arial" w:hAnsi="Arial"/>
          <w:b/>
          <w:caps/>
          <w:sz w:val="20"/>
          <w:szCs w:val="20"/>
          <w:lang w:val="fr-CA"/>
        </w:rPr>
        <w:t> </w:t>
      </w:r>
      <w:r w:rsidR="007940D5" w:rsidRPr="006629EA">
        <w:rPr>
          <w:rFonts w:ascii="Arial" w:hAnsi="Arial"/>
          <w:b/>
          <w:caps/>
          <w:sz w:val="20"/>
          <w:szCs w:val="20"/>
          <w:lang w:val="fr-CA"/>
        </w:rPr>
        <w:t>3</w:t>
      </w:r>
      <w:r w:rsidR="007940D5" w:rsidRPr="006629EA">
        <w:rPr>
          <w:rFonts w:ascii="Arial" w:hAnsi="Arial"/>
          <w:b/>
          <w:caps/>
          <w:sz w:val="20"/>
          <w:szCs w:val="20"/>
          <w:lang w:val="fr-CA"/>
        </w:rPr>
        <w:tab/>
      </w:r>
      <w:r w:rsidR="006629EA" w:rsidRPr="006629EA">
        <w:rPr>
          <w:rFonts w:ascii="Arial" w:hAnsi="Arial"/>
          <w:b/>
          <w:caps/>
          <w:sz w:val="20"/>
          <w:szCs w:val="20"/>
          <w:lang w:val="fr-CA"/>
        </w:rPr>
        <w:tab/>
      </w:r>
      <w:r w:rsidR="00782E0A" w:rsidRPr="006629EA">
        <w:rPr>
          <w:rFonts w:ascii="Arial" w:hAnsi="Arial"/>
          <w:b/>
          <w:caps/>
          <w:sz w:val="20"/>
          <w:szCs w:val="20"/>
          <w:lang w:val="fr-CA"/>
        </w:rPr>
        <w:t>S</w:t>
      </w:r>
      <w:r w:rsidR="007940D5" w:rsidRPr="006629EA">
        <w:rPr>
          <w:rFonts w:ascii="Arial" w:hAnsi="Arial"/>
          <w:b/>
          <w:caps/>
          <w:sz w:val="20"/>
          <w:szCs w:val="20"/>
          <w:lang w:val="fr-CA"/>
        </w:rPr>
        <w:t xml:space="preserve">élections </w:t>
      </w:r>
      <w:r w:rsidR="00782E0A" w:rsidRPr="006629EA">
        <w:rPr>
          <w:rFonts w:ascii="Arial" w:hAnsi="Arial"/>
          <w:b/>
          <w:caps/>
          <w:sz w:val="20"/>
          <w:szCs w:val="20"/>
          <w:lang w:val="fr-CA"/>
        </w:rPr>
        <w:t xml:space="preserve">du </w:t>
      </w:r>
      <w:r w:rsidR="000C58B8" w:rsidRPr="00BF6AC4">
        <w:rPr>
          <w:rFonts w:ascii="Arial" w:hAnsi="Arial"/>
          <w:color w:val="FF0000"/>
          <w:sz w:val="20"/>
          <w:szCs w:val="20"/>
          <w:lang w:val="fr-CA"/>
        </w:rPr>
        <w:t>[</w:t>
      </w:r>
      <w:r w:rsidR="000C58B8">
        <w:rPr>
          <w:rFonts w:ascii="Arial" w:hAnsi="Arial"/>
          <w:color w:val="FF0000"/>
          <w:sz w:val="20"/>
          <w:szCs w:val="20"/>
          <w:lang w:val="fr-CA"/>
        </w:rPr>
        <w:t>LEADERSHIP</w:t>
      </w:r>
      <w:r w:rsidR="000C58B8" w:rsidRPr="00BF6AC4">
        <w:rPr>
          <w:rFonts w:ascii="Arial" w:hAnsi="Arial"/>
          <w:color w:val="FF0000"/>
          <w:sz w:val="20"/>
          <w:szCs w:val="20"/>
          <w:lang w:val="fr-CA"/>
        </w:rPr>
        <w:t>]</w:t>
      </w:r>
      <w:r w:rsidR="00782E0A" w:rsidRPr="006629EA">
        <w:rPr>
          <w:rFonts w:ascii="Arial" w:hAnsi="Arial"/>
          <w:b/>
          <w:caps/>
          <w:sz w:val="20"/>
          <w:szCs w:val="20"/>
          <w:lang w:val="fr-CA"/>
        </w:rPr>
        <w:t xml:space="preserve"> </w:t>
      </w:r>
      <w:r w:rsidR="007940D5" w:rsidRPr="006629EA">
        <w:rPr>
          <w:rFonts w:ascii="Arial" w:hAnsi="Arial"/>
          <w:b/>
          <w:caps/>
          <w:sz w:val="20"/>
          <w:szCs w:val="20"/>
          <w:lang w:val="fr-CA"/>
        </w:rPr>
        <w:t>et réunionS d’affaires</w:t>
      </w:r>
    </w:p>
    <w:p w14:paraId="08B16940" w14:textId="77777777" w:rsidR="006629EA" w:rsidRPr="006629EA" w:rsidRDefault="006629EA" w:rsidP="00767F89">
      <w:pPr>
        <w:tabs>
          <w:tab w:val="left" w:pos="1440"/>
        </w:tabs>
        <w:jc w:val="both"/>
        <w:rPr>
          <w:rFonts w:ascii="Arial" w:hAnsi="Arial"/>
          <w:b/>
          <w:caps/>
          <w:sz w:val="20"/>
          <w:szCs w:val="20"/>
          <w:lang w:val="fr-CA"/>
        </w:rPr>
      </w:pPr>
    </w:p>
    <w:p w14:paraId="191F719A" w14:textId="77777777" w:rsidR="00782E0A" w:rsidRPr="006629EA" w:rsidRDefault="00782E0A" w:rsidP="00306EBF">
      <w:pPr>
        <w:jc w:val="both"/>
        <w:rPr>
          <w:rFonts w:ascii="Arial" w:hAnsi="Arial"/>
          <w:b/>
          <w:i/>
          <w:iCs/>
          <w:caps/>
          <w:sz w:val="20"/>
          <w:szCs w:val="20"/>
          <w:lang w:val="fr-CA"/>
        </w:rPr>
      </w:pPr>
      <w:r w:rsidRPr="006629EA">
        <w:rPr>
          <w:rFonts w:ascii="Arial" w:hAnsi="Arial"/>
          <w:b/>
          <w:i/>
          <w:iCs/>
          <w:caps/>
          <w:sz w:val="20"/>
          <w:szCs w:val="20"/>
          <w:lang w:val="fr-CA"/>
        </w:rPr>
        <w:t>première option - élus</w:t>
      </w:r>
    </w:p>
    <w:p w14:paraId="6655E102" w14:textId="77777777" w:rsidR="007940D5" w:rsidRPr="006629EA" w:rsidRDefault="007940D5">
      <w:pPr>
        <w:tabs>
          <w:tab w:val="left" w:pos="1440"/>
        </w:tabs>
        <w:jc w:val="both"/>
        <w:rPr>
          <w:rFonts w:ascii="Arial" w:hAnsi="Arial"/>
          <w:sz w:val="20"/>
          <w:szCs w:val="20"/>
          <w:lang w:val="fr-CA"/>
        </w:rPr>
      </w:pPr>
    </w:p>
    <w:p w14:paraId="07A5EF2F" w14:textId="77777777" w:rsidR="007940D5" w:rsidRPr="006629EA" w:rsidRDefault="007940D5" w:rsidP="00767F89">
      <w:pPr>
        <w:ind w:left="720" w:hanging="720"/>
        <w:jc w:val="both"/>
        <w:rPr>
          <w:rFonts w:ascii="Arial" w:hAnsi="Arial"/>
          <w:b/>
          <w:sz w:val="20"/>
          <w:szCs w:val="20"/>
          <w:lang w:val="fr-CA"/>
        </w:rPr>
      </w:pPr>
      <w:r w:rsidRPr="006629EA">
        <w:rPr>
          <w:rFonts w:ascii="Arial" w:hAnsi="Arial"/>
          <w:b/>
          <w:sz w:val="20"/>
          <w:szCs w:val="20"/>
          <w:lang w:val="fr-CA"/>
        </w:rPr>
        <w:t>3.1</w:t>
      </w:r>
      <w:r w:rsidRPr="006629EA">
        <w:rPr>
          <w:rFonts w:ascii="Arial" w:hAnsi="Arial"/>
          <w:b/>
          <w:sz w:val="20"/>
          <w:szCs w:val="20"/>
          <w:lang w:val="fr-CA"/>
        </w:rPr>
        <w:tab/>
        <w:t>MISES EN NOMINATION</w:t>
      </w:r>
    </w:p>
    <w:p w14:paraId="03D58F4E" w14:textId="77777777" w:rsidR="007940D5" w:rsidRPr="006629EA" w:rsidRDefault="007940D5">
      <w:pPr>
        <w:jc w:val="both"/>
        <w:rPr>
          <w:rFonts w:ascii="Arial" w:hAnsi="Arial"/>
          <w:sz w:val="20"/>
          <w:szCs w:val="20"/>
          <w:lang w:val="fr-CA"/>
        </w:rPr>
      </w:pPr>
    </w:p>
    <w:p w14:paraId="32E763C7" w14:textId="77777777" w:rsidR="00782E0A" w:rsidRPr="009B5C8B" w:rsidRDefault="007940D5" w:rsidP="007F13B7">
      <w:pPr>
        <w:tabs>
          <w:tab w:val="left" w:pos="1680"/>
        </w:tabs>
        <w:ind w:left="1440" w:hanging="720"/>
        <w:jc w:val="both"/>
        <w:rPr>
          <w:rFonts w:ascii="Arial" w:hAnsi="Arial"/>
          <w:sz w:val="20"/>
          <w:szCs w:val="20"/>
          <w:lang w:val="fr-CA"/>
        </w:rPr>
      </w:pPr>
      <w:r w:rsidRPr="006629EA">
        <w:rPr>
          <w:rFonts w:ascii="Arial" w:hAnsi="Arial"/>
          <w:b/>
          <w:sz w:val="20"/>
          <w:szCs w:val="20"/>
          <w:lang w:val="fr-CA"/>
        </w:rPr>
        <w:t>3.1.1</w:t>
      </w:r>
      <w:r w:rsidRPr="006629EA">
        <w:rPr>
          <w:rFonts w:ascii="Arial" w:hAnsi="Arial"/>
          <w:b/>
          <w:sz w:val="20"/>
          <w:szCs w:val="20"/>
          <w:lang w:val="fr-CA"/>
        </w:rPr>
        <w:tab/>
      </w:r>
      <w:r w:rsidRPr="006629EA">
        <w:rPr>
          <w:rFonts w:ascii="Arial" w:hAnsi="Arial"/>
          <w:sz w:val="20"/>
          <w:szCs w:val="20"/>
          <w:lang w:val="fr-CA"/>
        </w:rPr>
        <w:t>Le comité des mises en nomination</w:t>
      </w:r>
      <w:r w:rsidR="00782E0A" w:rsidRPr="006629EA">
        <w:rPr>
          <w:rFonts w:ascii="Arial" w:hAnsi="Arial"/>
          <w:sz w:val="20"/>
          <w:szCs w:val="20"/>
          <w:lang w:val="fr-CA"/>
        </w:rPr>
        <w:t xml:space="preserve"> sera composé du pasteur et du </w:t>
      </w:r>
      <w:r w:rsidR="000C58B8" w:rsidRPr="00BF6AC4">
        <w:rPr>
          <w:rFonts w:ascii="Arial" w:hAnsi="Arial"/>
          <w:color w:val="FF0000"/>
          <w:sz w:val="20"/>
          <w:szCs w:val="20"/>
          <w:lang w:val="fr-CA"/>
        </w:rPr>
        <w:t>[leadership]</w:t>
      </w:r>
      <w:r w:rsidR="00782E0A" w:rsidRPr="006629EA">
        <w:rPr>
          <w:rFonts w:ascii="Arial" w:hAnsi="Arial"/>
          <w:sz w:val="20"/>
          <w:szCs w:val="20"/>
          <w:lang w:val="fr-CA"/>
        </w:rPr>
        <w:t xml:space="preserve"> ou </w:t>
      </w:r>
      <w:r w:rsidR="006629EA" w:rsidRPr="006629EA">
        <w:rPr>
          <w:rFonts w:ascii="Arial" w:hAnsi="Arial"/>
          <w:sz w:val="20"/>
          <w:szCs w:val="20"/>
          <w:lang w:val="fr-CA"/>
        </w:rPr>
        <w:t>d’</w:t>
      </w:r>
      <w:r w:rsidR="00782E0A" w:rsidRPr="006629EA">
        <w:rPr>
          <w:rFonts w:ascii="Arial" w:hAnsi="Arial"/>
          <w:sz w:val="20"/>
          <w:szCs w:val="20"/>
          <w:lang w:val="fr-CA"/>
        </w:rPr>
        <w:t xml:space="preserve">un comité nommé par le </w:t>
      </w:r>
      <w:r w:rsidR="000C58B8" w:rsidRPr="00BF6AC4">
        <w:rPr>
          <w:rFonts w:ascii="Arial" w:hAnsi="Arial"/>
          <w:color w:val="FF0000"/>
          <w:sz w:val="20"/>
          <w:szCs w:val="20"/>
          <w:lang w:val="fr-CA"/>
        </w:rPr>
        <w:t>[leadership]</w:t>
      </w:r>
      <w:r w:rsidR="00782E0A" w:rsidRPr="006629EA">
        <w:rPr>
          <w:rFonts w:ascii="Arial" w:hAnsi="Arial"/>
          <w:sz w:val="20"/>
          <w:szCs w:val="20"/>
          <w:lang w:val="fr-CA"/>
        </w:rPr>
        <w:t xml:space="preserve">, qui comprendra le pasteur, un (1) membre du </w:t>
      </w:r>
      <w:r w:rsidR="000C58B8" w:rsidRPr="00BF6AC4">
        <w:rPr>
          <w:rFonts w:ascii="Arial" w:hAnsi="Arial"/>
          <w:color w:val="FF0000"/>
          <w:sz w:val="20"/>
          <w:szCs w:val="20"/>
          <w:lang w:val="fr-CA"/>
        </w:rPr>
        <w:t>[leadership]</w:t>
      </w:r>
      <w:r w:rsidR="006629EA" w:rsidRPr="006629EA">
        <w:rPr>
          <w:rFonts w:ascii="Arial" w:hAnsi="Arial"/>
          <w:sz w:val="20"/>
          <w:szCs w:val="20"/>
          <w:lang w:val="fr-CA"/>
        </w:rPr>
        <w:t xml:space="preserve"> </w:t>
      </w:r>
      <w:r w:rsidR="00782E0A" w:rsidRPr="006629EA">
        <w:rPr>
          <w:rFonts w:ascii="Arial" w:hAnsi="Arial"/>
          <w:sz w:val="20"/>
          <w:szCs w:val="20"/>
          <w:lang w:val="fr-CA"/>
        </w:rPr>
        <w:t xml:space="preserve">et trois (3) membres qui ne </w:t>
      </w:r>
      <w:r w:rsidR="006629EA" w:rsidRPr="006629EA">
        <w:rPr>
          <w:rFonts w:ascii="Arial" w:hAnsi="Arial"/>
          <w:sz w:val="20"/>
          <w:szCs w:val="20"/>
          <w:lang w:val="fr-CA"/>
        </w:rPr>
        <w:t>font pas partie</w:t>
      </w:r>
      <w:r w:rsidR="00782E0A" w:rsidRPr="006629EA">
        <w:rPr>
          <w:rFonts w:ascii="Arial" w:hAnsi="Arial"/>
          <w:sz w:val="20"/>
          <w:szCs w:val="20"/>
          <w:lang w:val="fr-CA"/>
        </w:rPr>
        <w:t xml:space="preserve"> du </w:t>
      </w:r>
      <w:r w:rsidR="000C58B8" w:rsidRPr="00BF6AC4">
        <w:rPr>
          <w:rFonts w:ascii="Arial" w:hAnsi="Arial"/>
          <w:color w:val="FF0000"/>
          <w:sz w:val="20"/>
          <w:szCs w:val="20"/>
          <w:lang w:val="fr-CA"/>
        </w:rPr>
        <w:t>[leadership]</w:t>
      </w:r>
      <w:r w:rsidR="006629EA" w:rsidRPr="006629EA">
        <w:rPr>
          <w:rFonts w:ascii="Arial" w:hAnsi="Arial"/>
          <w:sz w:val="20"/>
          <w:szCs w:val="20"/>
          <w:lang w:val="fr-CA"/>
        </w:rPr>
        <w:t>.</w:t>
      </w:r>
    </w:p>
    <w:p w14:paraId="71EB84DC" w14:textId="77777777" w:rsidR="00782E0A" w:rsidRPr="009B5C8B" w:rsidRDefault="00782E0A" w:rsidP="00767F89">
      <w:pPr>
        <w:tabs>
          <w:tab w:val="left" w:pos="1680"/>
        </w:tabs>
        <w:ind w:left="720"/>
        <w:jc w:val="both"/>
        <w:rPr>
          <w:rFonts w:ascii="Arial" w:hAnsi="Arial"/>
          <w:sz w:val="20"/>
          <w:szCs w:val="20"/>
          <w:lang w:val="fr-CA"/>
        </w:rPr>
      </w:pPr>
    </w:p>
    <w:p w14:paraId="7354D545" w14:textId="77777777" w:rsidR="007940D5" w:rsidRDefault="00782E0A" w:rsidP="00E5554A">
      <w:pPr>
        <w:tabs>
          <w:tab w:val="left" w:pos="1680"/>
        </w:tabs>
        <w:ind w:left="1440" w:hanging="720"/>
        <w:jc w:val="both"/>
        <w:rPr>
          <w:rFonts w:ascii="Arial" w:hAnsi="Arial"/>
          <w:sz w:val="18"/>
          <w:szCs w:val="18"/>
          <w:lang w:val="fr-CA"/>
        </w:rPr>
      </w:pPr>
      <w:r w:rsidRPr="009B5C8B">
        <w:rPr>
          <w:rFonts w:ascii="Arial" w:hAnsi="Arial"/>
          <w:b/>
          <w:bCs/>
          <w:sz w:val="20"/>
          <w:szCs w:val="20"/>
          <w:lang w:val="fr-CA"/>
        </w:rPr>
        <w:t>3.1.2</w:t>
      </w:r>
      <w:r w:rsidRPr="009B5C8B">
        <w:rPr>
          <w:rFonts w:ascii="Arial" w:hAnsi="Arial"/>
          <w:b/>
          <w:bCs/>
          <w:sz w:val="20"/>
          <w:szCs w:val="20"/>
          <w:lang w:val="fr-CA"/>
        </w:rPr>
        <w:tab/>
      </w:r>
      <w:r w:rsidRPr="009B5C8B">
        <w:rPr>
          <w:rFonts w:ascii="Arial" w:hAnsi="Arial"/>
          <w:sz w:val="20"/>
          <w:szCs w:val="20"/>
          <w:lang w:val="fr-CA"/>
        </w:rPr>
        <w:t>Le comité des mises en nomination</w:t>
      </w:r>
      <w:r w:rsidR="007940D5" w:rsidRPr="009B5C8B">
        <w:rPr>
          <w:rFonts w:ascii="Arial" w:hAnsi="Arial"/>
          <w:sz w:val="20"/>
          <w:szCs w:val="20"/>
          <w:lang w:val="fr-CA"/>
        </w:rPr>
        <w:t xml:space="preserve">, après sa nomination, doit inviter la mise en nomination de </w:t>
      </w:r>
      <w:r w:rsidR="007940D5" w:rsidRPr="00E5554A">
        <w:rPr>
          <w:rFonts w:ascii="Arial" w:hAnsi="Arial"/>
          <w:sz w:val="20"/>
          <w:szCs w:val="20"/>
          <w:lang w:val="fr-CA"/>
        </w:rPr>
        <w:t xml:space="preserve">membres de la congrégation et la liste des candidats mis en nomination doit demeurer ouverte jusqu’à </w:t>
      </w:r>
      <w:r w:rsidR="00E5554A" w:rsidRPr="00E5554A">
        <w:rPr>
          <w:rFonts w:ascii="Arial" w:hAnsi="Arial"/>
          <w:sz w:val="20"/>
          <w:szCs w:val="20"/>
          <w:lang w:val="fr-CA"/>
        </w:rPr>
        <w:t xml:space="preserve">14 jours avant la réunion annuelle ou, exceptionnellement, plus longtemps si approuvé par voie de résolution du </w:t>
      </w:r>
      <w:r w:rsidR="00E5554A" w:rsidRPr="00E5554A">
        <w:rPr>
          <w:rFonts w:ascii="Arial" w:hAnsi="Arial" w:cs="Arial"/>
          <w:color w:val="FF0000"/>
          <w:sz w:val="20"/>
          <w:szCs w:val="20"/>
          <w:lang w:val="fr-CA"/>
        </w:rPr>
        <w:t>[leadership]</w:t>
      </w:r>
      <w:r w:rsidR="00E5554A" w:rsidRPr="00E5554A">
        <w:rPr>
          <w:rFonts w:ascii="Arial" w:hAnsi="Arial"/>
          <w:sz w:val="20"/>
          <w:szCs w:val="20"/>
          <w:lang w:val="fr-CA"/>
        </w:rPr>
        <w:t xml:space="preserve">. Les mises en nomination doivent être </w:t>
      </w:r>
      <w:r w:rsidR="00E5554A" w:rsidRPr="00C50C49">
        <w:rPr>
          <w:rFonts w:ascii="Arial" w:hAnsi="Arial"/>
          <w:sz w:val="20"/>
          <w:szCs w:val="20"/>
          <w:lang w:val="fr-CA"/>
        </w:rPr>
        <w:t>faites par écrit</w:t>
      </w:r>
      <w:r w:rsidR="00C50C49" w:rsidRPr="00C50C49">
        <w:rPr>
          <w:rFonts w:ascii="Arial" w:hAnsi="Arial"/>
          <w:sz w:val="20"/>
          <w:szCs w:val="20"/>
          <w:lang w:val="fr-CA"/>
        </w:rPr>
        <w:t xml:space="preserve"> </w:t>
      </w:r>
      <w:r w:rsidR="00C50C49" w:rsidRPr="00C50C49">
        <w:rPr>
          <w:rFonts w:ascii="Arial" w:hAnsi="Arial" w:cs="Arial"/>
          <w:sz w:val="20"/>
          <w:szCs w:val="20"/>
          <w:lang w:val="fr-FR"/>
        </w:rPr>
        <w:t>ou soumises électroniquement, signées et/ou identifiées</w:t>
      </w:r>
      <w:r w:rsidR="00E5554A" w:rsidRPr="00C50C49">
        <w:rPr>
          <w:rFonts w:ascii="Arial" w:hAnsi="Arial"/>
          <w:sz w:val="20"/>
          <w:szCs w:val="20"/>
          <w:lang w:val="fr-CA"/>
        </w:rPr>
        <w:t xml:space="preserve">, </w:t>
      </w:r>
      <w:r w:rsidR="00E5554A" w:rsidRPr="00E5554A">
        <w:rPr>
          <w:rFonts w:ascii="Arial" w:hAnsi="Arial"/>
          <w:sz w:val="20"/>
          <w:szCs w:val="20"/>
          <w:lang w:val="fr-CA"/>
        </w:rPr>
        <w:t>par le membre de l’église locale et soumises à l’insu de la personne mise en nomination.</w:t>
      </w:r>
    </w:p>
    <w:p w14:paraId="1886A0E5" w14:textId="77777777" w:rsidR="00E5554A" w:rsidRPr="009B5C8B" w:rsidRDefault="00E5554A" w:rsidP="00E5554A">
      <w:pPr>
        <w:tabs>
          <w:tab w:val="left" w:pos="1680"/>
        </w:tabs>
        <w:ind w:left="1440" w:hanging="720"/>
        <w:jc w:val="both"/>
        <w:rPr>
          <w:rFonts w:ascii="Arial" w:hAnsi="Arial"/>
          <w:sz w:val="20"/>
          <w:szCs w:val="20"/>
          <w:lang w:val="fr-CA"/>
        </w:rPr>
      </w:pPr>
    </w:p>
    <w:p w14:paraId="7FD72929" w14:textId="77777777" w:rsidR="007940D5" w:rsidRDefault="007940D5" w:rsidP="00F2142E">
      <w:pPr>
        <w:tabs>
          <w:tab w:val="left" w:pos="1680"/>
        </w:tabs>
        <w:ind w:left="1440" w:hanging="720"/>
        <w:jc w:val="both"/>
        <w:rPr>
          <w:rFonts w:ascii="Arial" w:hAnsi="Arial"/>
          <w:sz w:val="20"/>
          <w:szCs w:val="20"/>
          <w:lang w:val="fr-CA"/>
        </w:rPr>
      </w:pPr>
      <w:r w:rsidRPr="009B5C8B">
        <w:rPr>
          <w:rFonts w:ascii="Arial" w:hAnsi="Arial"/>
          <w:b/>
          <w:sz w:val="20"/>
          <w:szCs w:val="20"/>
          <w:lang w:val="fr-CA"/>
        </w:rPr>
        <w:t>3.1.</w:t>
      </w:r>
      <w:r w:rsidR="00E26FF4" w:rsidRPr="009B5C8B">
        <w:rPr>
          <w:rFonts w:ascii="Arial" w:hAnsi="Arial"/>
          <w:b/>
          <w:sz w:val="20"/>
          <w:szCs w:val="20"/>
          <w:lang w:val="fr-CA"/>
        </w:rPr>
        <w:t>3</w:t>
      </w:r>
      <w:r w:rsidRPr="009B5C8B">
        <w:rPr>
          <w:rFonts w:ascii="Arial" w:hAnsi="Arial"/>
          <w:b/>
          <w:sz w:val="20"/>
          <w:szCs w:val="20"/>
          <w:lang w:val="fr-CA"/>
        </w:rPr>
        <w:tab/>
      </w:r>
      <w:r w:rsidRPr="009B5C8B">
        <w:rPr>
          <w:rFonts w:ascii="Arial" w:hAnsi="Arial"/>
          <w:sz w:val="20"/>
          <w:szCs w:val="20"/>
          <w:lang w:val="fr-CA"/>
        </w:rPr>
        <w:t xml:space="preserve">Le comité des mises en nomination a le devoir de recevoir les mises en nomination pour chaque poste à combler et, après avoir déterminé si les candidats mis en nomination ont les qualités requises et sont disposés à servir, le comité des mises en nomination doit présenter </w:t>
      </w:r>
      <w:r w:rsidR="004F614E">
        <w:rPr>
          <w:rFonts w:ascii="Arial" w:hAnsi="Arial"/>
          <w:sz w:val="20"/>
          <w:szCs w:val="20"/>
          <w:lang w:val="fr-CA"/>
        </w:rPr>
        <w:t>la liste des personnes mises en nomination</w:t>
      </w:r>
      <w:r w:rsidRPr="009B5C8B">
        <w:rPr>
          <w:rFonts w:ascii="Arial" w:hAnsi="Arial"/>
          <w:sz w:val="20"/>
          <w:szCs w:val="20"/>
          <w:lang w:val="fr-CA"/>
        </w:rPr>
        <w:t xml:space="preserve"> lors de la réunion d’affaires de la congrégation.</w:t>
      </w:r>
    </w:p>
    <w:p w14:paraId="7C52FE08" w14:textId="77777777" w:rsidR="009216E5" w:rsidRDefault="009216E5" w:rsidP="00F2142E">
      <w:pPr>
        <w:tabs>
          <w:tab w:val="left" w:pos="1680"/>
        </w:tabs>
        <w:ind w:left="1440" w:hanging="720"/>
        <w:jc w:val="both"/>
        <w:rPr>
          <w:rFonts w:ascii="Arial" w:hAnsi="Arial"/>
          <w:sz w:val="20"/>
          <w:szCs w:val="20"/>
          <w:lang w:val="fr-CA"/>
        </w:rPr>
      </w:pPr>
    </w:p>
    <w:p w14:paraId="16E867BA" w14:textId="77777777" w:rsidR="009216E5" w:rsidRPr="009216E5" w:rsidRDefault="009216E5" w:rsidP="002D008F">
      <w:pPr>
        <w:ind w:left="1440" w:hanging="720"/>
        <w:jc w:val="both"/>
        <w:rPr>
          <w:rFonts w:ascii="Arial" w:hAnsi="Arial" w:cs="Arial"/>
          <w:b/>
          <w:sz w:val="20"/>
          <w:szCs w:val="20"/>
          <w:lang w:val="fr-CA"/>
        </w:rPr>
      </w:pPr>
      <w:r w:rsidRPr="009216E5">
        <w:rPr>
          <w:rFonts w:ascii="Arial" w:hAnsi="Arial" w:cs="Arial"/>
          <w:b/>
          <w:sz w:val="20"/>
          <w:szCs w:val="20"/>
          <w:lang w:val="fr-CA"/>
        </w:rPr>
        <w:t>3.1.4</w:t>
      </w:r>
      <w:r w:rsidRPr="009216E5">
        <w:rPr>
          <w:rFonts w:ascii="Arial" w:hAnsi="Arial" w:cs="Arial"/>
          <w:b/>
          <w:sz w:val="20"/>
          <w:szCs w:val="20"/>
          <w:lang w:val="fr-CA"/>
        </w:rPr>
        <w:tab/>
      </w:r>
      <w:r w:rsidRPr="009216E5">
        <w:rPr>
          <w:rFonts w:ascii="Arial" w:hAnsi="Arial" w:cs="Arial"/>
          <w:sz w:val="20"/>
          <w:szCs w:val="20"/>
          <w:lang w:val="fr-CA"/>
        </w:rPr>
        <w:t>Les membres peuvent accorder le pouvoir à un comité de nominations de suspendre le processus de soumission et de s’entendre sur les noms des membres qui sont qualifiés et disposés à siéger sur l’équipe dirigeante. Ces noms seront présentés sur la liste des nominés et proposés à l’assemblée lors de sa réunion de membres.</w:t>
      </w:r>
    </w:p>
    <w:p w14:paraId="6CE016EB" w14:textId="77777777" w:rsidR="007940D5" w:rsidRPr="009B5C8B" w:rsidRDefault="007940D5" w:rsidP="002D008F">
      <w:pPr>
        <w:jc w:val="both"/>
        <w:rPr>
          <w:rFonts w:ascii="Arial" w:hAnsi="Arial"/>
          <w:sz w:val="20"/>
          <w:szCs w:val="20"/>
          <w:lang w:val="fr-CA"/>
        </w:rPr>
      </w:pPr>
    </w:p>
    <w:p w14:paraId="6BDC3918" w14:textId="77777777" w:rsidR="00C50C49" w:rsidRPr="00C50C49" w:rsidRDefault="00C50C49" w:rsidP="00C50C49">
      <w:pPr>
        <w:widowControl w:val="0"/>
        <w:numPr>
          <w:ilvl w:val="1"/>
          <w:numId w:val="40"/>
        </w:numPr>
        <w:tabs>
          <w:tab w:val="clear" w:pos="540"/>
          <w:tab w:val="left" w:pos="720"/>
        </w:tabs>
        <w:autoSpaceDE w:val="0"/>
        <w:autoSpaceDN w:val="0"/>
        <w:adjustRightInd w:val="0"/>
        <w:ind w:left="709" w:hanging="529"/>
        <w:contextualSpacing/>
        <w:jc w:val="both"/>
        <w:rPr>
          <w:rFonts w:ascii="Arial" w:hAnsi="Arial" w:cs="Arial"/>
          <w:sz w:val="20"/>
          <w:szCs w:val="20"/>
          <w:lang w:val="fr-FR"/>
        </w:rPr>
      </w:pPr>
      <w:r w:rsidRPr="00C50C49">
        <w:rPr>
          <w:rFonts w:ascii="Arial" w:hAnsi="Arial" w:cs="Arial"/>
          <w:b/>
          <w:bCs/>
          <w:sz w:val="20"/>
          <w:szCs w:val="20"/>
          <w:lang w:val="fr-FR"/>
        </w:rPr>
        <w:t>ÉLECTIONS:</w:t>
      </w:r>
      <w:r w:rsidRPr="00C50C49">
        <w:rPr>
          <w:rFonts w:ascii="Arial" w:hAnsi="Arial" w:cs="Arial"/>
          <w:sz w:val="20"/>
          <w:szCs w:val="20"/>
          <w:lang w:val="fr-FR"/>
        </w:rPr>
        <w:t xml:space="preserve"> Tous les candidats pour un poste de </w:t>
      </w:r>
      <w:r w:rsidRPr="00C50C49">
        <w:rPr>
          <w:rFonts w:ascii="Arial" w:hAnsi="Arial" w:cs="Arial"/>
          <w:color w:val="EE0000"/>
          <w:sz w:val="20"/>
          <w:szCs w:val="20"/>
          <w:lang w:val="fr-FR"/>
        </w:rPr>
        <w:t>[leadership]</w:t>
      </w:r>
      <w:r w:rsidRPr="00C50C49">
        <w:rPr>
          <w:rFonts w:ascii="Arial" w:hAnsi="Arial" w:cs="Arial"/>
          <w:sz w:val="20"/>
          <w:szCs w:val="20"/>
          <w:lang w:val="fr-FR"/>
        </w:rPr>
        <w:t xml:space="preserve"> de cette église locale (excluant le poste du pasteur), sont déclarés élus lorsqu’ils reçoivent une majorité, plus de 50 pour cent des votes exprimés pour ce poste. Dans le cas où plusieurs postes sont soumis au vote lors du premier scrutin, les candidats ayant obtenu le plus grand nombre de voix au-delà de 50 % seront déclarés élus à un poste de </w:t>
      </w:r>
      <w:r w:rsidRPr="00C50C49">
        <w:rPr>
          <w:rFonts w:ascii="Arial" w:hAnsi="Arial" w:cs="Arial"/>
          <w:color w:val="FF0000"/>
          <w:sz w:val="20"/>
          <w:szCs w:val="20"/>
          <w:lang w:val="fr-FR"/>
        </w:rPr>
        <w:t>[leadership]</w:t>
      </w:r>
      <w:r w:rsidRPr="00C50C49">
        <w:rPr>
          <w:rFonts w:ascii="Arial" w:hAnsi="Arial" w:cs="Arial"/>
          <w:sz w:val="20"/>
          <w:szCs w:val="20"/>
          <w:lang w:val="fr-FR"/>
        </w:rPr>
        <w:t xml:space="preserve">. </w:t>
      </w:r>
    </w:p>
    <w:p w14:paraId="7A873424" w14:textId="77777777" w:rsidR="00C50C49" w:rsidRPr="00C50C49" w:rsidRDefault="00C50C49" w:rsidP="00C50C49">
      <w:pPr>
        <w:tabs>
          <w:tab w:val="left" w:pos="720"/>
        </w:tabs>
        <w:ind w:left="360"/>
        <w:contextualSpacing/>
        <w:rPr>
          <w:rFonts w:ascii="Arial" w:hAnsi="Arial" w:cs="Arial"/>
          <w:sz w:val="20"/>
          <w:szCs w:val="20"/>
          <w:lang w:val="fr-FR"/>
        </w:rPr>
      </w:pPr>
    </w:p>
    <w:p w14:paraId="2FE854F8" w14:textId="77777777" w:rsidR="00C50C49" w:rsidRPr="00C50C49" w:rsidRDefault="00C50C49" w:rsidP="00662B1C">
      <w:pPr>
        <w:tabs>
          <w:tab w:val="left" w:pos="720"/>
        </w:tabs>
        <w:ind w:left="709"/>
        <w:contextualSpacing/>
        <w:jc w:val="both"/>
        <w:rPr>
          <w:rFonts w:ascii="Arial" w:hAnsi="Arial" w:cs="Arial"/>
          <w:sz w:val="20"/>
          <w:szCs w:val="20"/>
          <w:lang w:val="fr-FR"/>
        </w:rPr>
      </w:pPr>
      <w:r w:rsidRPr="00C50C49">
        <w:rPr>
          <w:rFonts w:ascii="Arial" w:hAnsi="Arial" w:cs="Arial"/>
          <w:sz w:val="20"/>
          <w:szCs w:val="20"/>
          <w:lang w:val="fr-FR"/>
        </w:rPr>
        <w:t xml:space="preserve">Si un poste de </w:t>
      </w:r>
      <w:r w:rsidRPr="00C50C49">
        <w:rPr>
          <w:rFonts w:ascii="Arial" w:hAnsi="Arial" w:cs="Arial"/>
          <w:color w:val="FF0000"/>
          <w:sz w:val="20"/>
          <w:szCs w:val="20"/>
          <w:lang w:val="fr-FR"/>
        </w:rPr>
        <w:t xml:space="preserve">[leadership] </w:t>
      </w:r>
      <w:r w:rsidRPr="00C50C49">
        <w:rPr>
          <w:rFonts w:ascii="Arial" w:hAnsi="Arial" w:cs="Arial"/>
          <w:sz w:val="20"/>
          <w:szCs w:val="20"/>
          <w:lang w:val="fr-FR"/>
        </w:rPr>
        <w:t>reste vacant après le premier tour de scrutin, le nom ayant obtenu le moins de voix sera éliminé à chaque tour de scrutin successif et le vote doit se poursuivre jusqu’à ce qu’une élection soit déclarée pour chaque poste.</w:t>
      </w:r>
    </w:p>
    <w:p w14:paraId="7F108CBA" w14:textId="77777777" w:rsidR="007940D5" w:rsidRPr="00C50C49" w:rsidRDefault="007940D5" w:rsidP="00C50C49">
      <w:pPr>
        <w:tabs>
          <w:tab w:val="left" w:pos="720"/>
        </w:tabs>
        <w:ind w:left="720" w:hanging="720"/>
        <w:jc w:val="both"/>
        <w:rPr>
          <w:rFonts w:ascii="Arial" w:hAnsi="Arial"/>
          <w:sz w:val="20"/>
          <w:szCs w:val="20"/>
          <w:lang w:val="fr-FR"/>
        </w:rPr>
      </w:pPr>
    </w:p>
    <w:p w14:paraId="38F3A538" w14:textId="77777777" w:rsidR="007940D5" w:rsidRPr="00666D4F" w:rsidRDefault="00B76FA7" w:rsidP="00306EBF">
      <w:pPr>
        <w:jc w:val="both"/>
        <w:rPr>
          <w:rFonts w:ascii="Arial" w:hAnsi="Arial"/>
          <w:b/>
          <w:bCs/>
          <w:i/>
          <w:iCs/>
          <w:caps/>
          <w:color w:val="548DD4"/>
          <w:sz w:val="20"/>
          <w:szCs w:val="20"/>
          <w:lang w:val="fr-CA"/>
        </w:rPr>
      </w:pPr>
      <w:r w:rsidRPr="00666D4F">
        <w:rPr>
          <w:rFonts w:ascii="Arial" w:hAnsi="Arial"/>
          <w:b/>
          <w:bCs/>
          <w:i/>
          <w:iCs/>
          <w:caps/>
          <w:color w:val="548DD4"/>
          <w:sz w:val="20"/>
          <w:szCs w:val="20"/>
          <w:lang w:val="fr-CA"/>
        </w:rPr>
        <w:t>Deuxième option –</w:t>
      </w:r>
      <w:r w:rsidR="004F614E">
        <w:rPr>
          <w:rFonts w:ascii="Arial" w:hAnsi="Arial"/>
          <w:b/>
          <w:bCs/>
          <w:i/>
          <w:iCs/>
          <w:caps/>
          <w:color w:val="548DD4"/>
          <w:sz w:val="20"/>
          <w:szCs w:val="20"/>
          <w:lang w:val="fr-CA"/>
        </w:rPr>
        <w:t xml:space="preserve"> </w:t>
      </w:r>
      <w:r w:rsidRPr="00666D4F">
        <w:rPr>
          <w:rFonts w:ascii="Arial" w:hAnsi="Arial"/>
          <w:b/>
          <w:bCs/>
          <w:i/>
          <w:iCs/>
          <w:caps/>
          <w:color w:val="548DD4"/>
          <w:sz w:val="20"/>
          <w:szCs w:val="20"/>
          <w:lang w:val="fr-CA"/>
        </w:rPr>
        <w:t xml:space="preserve">conseil </w:t>
      </w:r>
      <w:r w:rsidR="006F651E" w:rsidRPr="00666D4F">
        <w:rPr>
          <w:rFonts w:ascii="Arial" w:hAnsi="Arial"/>
          <w:b/>
          <w:bCs/>
          <w:i/>
          <w:iCs/>
          <w:caps/>
          <w:color w:val="548DD4"/>
          <w:sz w:val="20"/>
          <w:szCs w:val="20"/>
          <w:lang w:val="fr-CA"/>
        </w:rPr>
        <w:t>du pasteur</w:t>
      </w:r>
    </w:p>
    <w:p w14:paraId="761633AD" w14:textId="77777777" w:rsidR="00B76FA7" w:rsidRPr="00666D4F" w:rsidRDefault="00B76FA7" w:rsidP="00767F89">
      <w:pPr>
        <w:ind w:left="720" w:hanging="720"/>
        <w:jc w:val="both"/>
        <w:rPr>
          <w:rFonts w:ascii="Arial" w:hAnsi="Arial"/>
          <w:b/>
          <w:bCs/>
          <w:caps/>
          <w:color w:val="548DD4"/>
          <w:sz w:val="20"/>
          <w:szCs w:val="20"/>
          <w:lang w:val="fr-CA"/>
        </w:rPr>
      </w:pPr>
    </w:p>
    <w:p w14:paraId="4CC967FC" w14:textId="77777777" w:rsidR="00B76FA7" w:rsidRPr="00666D4F" w:rsidRDefault="00B76FA7" w:rsidP="006F651E">
      <w:pPr>
        <w:ind w:left="720" w:hanging="720"/>
        <w:jc w:val="both"/>
        <w:rPr>
          <w:rFonts w:ascii="Arial" w:hAnsi="Arial"/>
          <w:color w:val="548DD4"/>
          <w:sz w:val="20"/>
          <w:szCs w:val="20"/>
          <w:lang w:val="fr-CA"/>
        </w:rPr>
      </w:pPr>
      <w:r w:rsidRPr="00666D4F">
        <w:rPr>
          <w:rFonts w:ascii="Arial" w:hAnsi="Arial"/>
          <w:b/>
          <w:bCs/>
          <w:caps/>
          <w:color w:val="548DD4"/>
          <w:sz w:val="20"/>
          <w:szCs w:val="20"/>
          <w:lang w:val="fr-CA"/>
        </w:rPr>
        <w:t>3.1.</w:t>
      </w:r>
      <w:r w:rsidRPr="00666D4F">
        <w:rPr>
          <w:rFonts w:ascii="Arial" w:hAnsi="Arial"/>
          <w:b/>
          <w:bCs/>
          <w:caps/>
          <w:color w:val="548DD4"/>
          <w:sz w:val="20"/>
          <w:szCs w:val="20"/>
          <w:lang w:val="fr-CA"/>
        </w:rPr>
        <w:tab/>
        <w:t xml:space="preserve">Sélection ou nomination au Conseil </w:t>
      </w:r>
      <w:r w:rsidR="006F651E" w:rsidRPr="00666D4F">
        <w:rPr>
          <w:rFonts w:ascii="Arial" w:hAnsi="Arial"/>
          <w:b/>
          <w:bCs/>
          <w:caps/>
          <w:color w:val="548DD4"/>
          <w:sz w:val="20"/>
          <w:szCs w:val="20"/>
          <w:lang w:val="fr-CA"/>
        </w:rPr>
        <w:t>du pasteur</w:t>
      </w:r>
      <w:r w:rsidRPr="00666D4F">
        <w:rPr>
          <w:rFonts w:ascii="Arial" w:hAnsi="Arial"/>
          <w:color w:val="548DD4"/>
          <w:sz w:val="20"/>
          <w:szCs w:val="20"/>
          <w:lang w:val="fr-CA"/>
        </w:rPr>
        <w:t xml:space="preserve"> : </w:t>
      </w:r>
      <w:r w:rsidR="006F651E" w:rsidRPr="00666D4F">
        <w:rPr>
          <w:rFonts w:ascii="Arial" w:hAnsi="Arial"/>
          <w:color w:val="548DD4"/>
          <w:sz w:val="20"/>
          <w:szCs w:val="20"/>
          <w:lang w:val="fr-CA"/>
        </w:rPr>
        <w:t>Pour inaugurer le Conseil du pasteur, le pasteur nommera le premier membre du conseil. Le pasteur et le premier membre du conseil nommeront ensuite le deuxième membre du conseil. Le pasteur et les deux (2) membres du conseil nommeront alors le troisième membre.</w:t>
      </w:r>
    </w:p>
    <w:p w14:paraId="65A71D5D" w14:textId="77777777" w:rsidR="006F651E" w:rsidRPr="00666D4F" w:rsidRDefault="006F651E" w:rsidP="006F651E">
      <w:pPr>
        <w:ind w:left="720" w:hanging="720"/>
        <w:jc w:val="both"/>
        <w:rPr>
          <w:rFonts w:ascii="Arial" w:hAnsi="Arial"/>
          <w:color w:val="548DD4"/>
          <w:sz w:val="20"/>
          <w:szCs w:val="20"/>
          <w:lang w:val="fr-CA"/>
        </w:rPr>
      </w:pPr>
    </w:p>
    <w:p w14:paraId="571E6B6D" w14:textId="77777777" w:rsidR="006F651E" w:rsidRPr="00666D4F" w:rsidRDefault="006F651E" w:rsidP="00A91EC6">
      <w:pPr>
        <w:ind w:left="1418" w:hanging="709"/>
        <w:jc w:val="both"/>
        <w:rPr>
          <w:rFonts w:ascii="Arial" w:hAnsi="Arial"/>
          <w:color w:val="548DD4"/>
          <w:sz w:val="20"/>
          <w:szCs w:val="20"/>
          <w:lang w:val="fr-CA"/>
        </w:rPr>
      </w:pPr>
      <w:r w:rsidRPr="00666D4F">
        <w:rPr>
          <w:rFonts w:ascii="Arial" w:hAnsi="Arial"/>
          <w:b/>
          <w:bCs/>
          <w:color w:val="548DD4"/>
          <w:sz w:val="20"/>
          <w:szCs w:val="20"/>
          <w:lang w:val="fr-CA"/>
        </w:rPr>
        <w:t>3.1.1</w:t>
      </w:r>
      <w:r w:rsidRPr="00666D4F">
        <w:rPr>
          <w:rFonts w:ascii="Arial" w:hAnsi="Arial"/>
          <w:color w:val="548DD4"/>
          <w:sz w:val="20"/>
          <w:szCs w:val="20"/>
          <w:lang w:val="fr-CA"/>
        </w:rPr>
        <w:tab/>
        <w:t>Tous les membres subséquents du conseil seront nommés par le conseil du pasteur. Toute exception à cette procédure exigerait la participation du surintendant du district ou de son(ses) représentant(s)</w:t>
      </w:r>
      <w:r w:rsidR="00D76EBE">
        <w:rPr>
          <w:rFonts w:ascii="Arial" w:hAnsi="Arial"/>
          <w:color w:val="548DD4"/>
          <w:sz w:val="20"/>
          <w:szCs w:val="20"/>
          <w:lang w:val="fr-CA"/>
        </w:rPr>
        <w:t xml:space="preserve"> désigné(s)</w:t>
      </w:r>
      <w:r w:rsidRPr="00666D4F">
        <w:rPr>
          <w:rFonts w:ascii="Arial" w:hAnsi="Arial"/>
          <w:color w:val="548DD4"/>
          <w:sz w:val="20"/>
          <w:szCs w:val="20"/>
          <w:lang w:val="fr-CA"/>
        </w:rPr>
        <w:t>.</w:t>
      </w:r>
    </w:p>
    <w:p w14:paraId="450C0AFD" w14:textId="77777777" w:rsidR="006F651E" w:rsidRPr="00666D4F" w:rsidRDefault="006F651E" w:rsidP="006F651E">
      <w:pPr>
        <w:ind w:left="720" w:hanging="720"/>
        <w:jc w:val="both"/>
        <w:rPr>
          <w:rFonts w:ascii="Arial" w:hAnsi="Arial"/>
          <w:color w:val="548DD4"/>
          <w:sz w:val="20"/>
          <w:szCs w:val="20"/>
          <w:lang w:val="fr-CA"/>
        </w:rPr>
      </w:pPr>
    </w:p>
    <w:p w14:paraId="7A0E764E" w14:textId="77777777" w:rsidR="00D92BC0" w:rsidRPr="00662B1C" w:rsidRDefault="00662B1C" w:rsidP="006F651E">
      <w:pPr>
        <w:ind w:left="720" w:hanging="720"/>
        <w:jc w:val="both"/>
        <w:rPr>
          <w:rFonts w:ascii="Arial" w:hAnsi="Arial"/>
          <w:color w:val="548DD4"/>
          <w:sz w:val="20"/>
          <w:szCs w:val="20"/>
          <w:lang w:val="fr-CA"/>
        </w:rPr>
      </w:pPr>
      <w:r w:rsidRPr="00662B1C">
        <w:rPr>
          <w:rFonts w:ascii="Arial" w:hAnsi="Arial"/>
          <w:b/>
          <w:bCs/>
          <w:color w:val="548DD4"/>
          <w:sz w:val="20"/>
          <w:szCs w:val="20"/>
          <w:lang w:val="fr-CA"/>
        </w:rPr>
        <w:t>3.2</w:t>
      </w:r>
      <w:r w:rsidRPr="00662B1C">
        <w:rPr>
          <w:rFonts w:ascii="Arial" w:hAnsi="Arial"/>
          <w:color w:val="548DD4"/>
          <w:sz w:val="20"/>
          <w:szCs w:val="20"/>
          <w:lang w:val="fr-CA"/>
        </w:rPr>
        <w:t xml:space="preserve"> </w:t>
      </w:r>
      <w:r>
        <w:rPr>
          <w:rFonts w:ascii="Arial" w:hAnsi="Arial"/>
          <w:color w:val="548DD4"/>
          <w:sz w:val="20"/>
          <w:szCs w:val="20"/>
          <w:lang w:val="fr-CA"/>
        </w:rPr>
        <w:tab/>
      </w:r>
      <w:r w:rsidRPr="00662B1C">
        <w:rPr>
          <w:rFonts w:ascii="Arial" w:hAnsi="Arial"/>
          <w:b/>
          <w:bCs/>
          <w:color w:val="548DD4"/>
          <w:sz w:val="20"/>
          <w:szCs w:val="20"/>
          <w:lang w:val="fr-CA"/>
        </w:rPr>
        <w:t>VOTE DE RATIFICATION</w:t>
      </w:r>
      <w:r w:rsidRPr="00662B1C">
        <w:rPr>
          <w:rFonts w:ascii="Arial" w:hAnsi="Arial"/>
          <w:color w:val="548DD4"/>
          <w:sz w:val="20"/>
          <w:szCs w:val="20"/>
          <w:lang w:val="fr-CA"/>
        </w:rPr>
        <w:t> :</w:t>
      </w:r>
      <w:r>
        <w:rPr>
          <w:rFonts w:ascii="Arial" w:hAnsi="Arial"/>
          <w:color w:val="548DD4"/>
          <w:sz w:val="20"/>
          <w:szCs w:val="20"/>
          <w:lang w:val="fr-CA"/>
        </w:rPr>
        <w:t xml:space="preserve"> </w:t>
      </w:r>
      <w:r w:rsidRPr="00662B1C">
        <w:rPr>
          <w:rFonts w:ascii="Arial" w:hAnsi="Arial"/>
          <w:color w:val="548DD4"/>
          <w:sz w:val="20"/>
          <w:szCs w:val="20"/>
          <w:lang w:val="fr-CA"/>
        </w:rPr>
        <w:t>Tous les membres du conseil du pasteur qui débutent un mandat, seront présentés par motion à la réunion annuelle d’affaires de l’assemblée pour un vote de ratification.</w:t>
      </w:r>
    </w:p>
    <w:p w14:paraId="17DD8BD8" w14:textId="77777777" w:rsidR="00662B1C" w:rsidRPr="00662B1C" w:rsidRDefault="00662B1C" w:rsidP="006F651E">
      <w:pPr>
        <w:ind w:left="720" w:hanging="720"/>
        <w:jc w:val="both"/>
        <w:rPr>
          <w:rFonts w:ascii="Arial" w:hAnsi="Arial"/>
          <w:color w:val="548DD4"/>
          <w:sz w:val="20"/>
          <w:szCs w:val="20"/>
          <w:lang w:val="fr-FR"/>
        </w:rPr>
      </w:pPr>
    </w:p>
    <w:p w14:paraId="294A9A89" w14:textId="77777777" w:rsidR="00D92BC0" w:rsidRPr="00662B1C" w:rsidRDefault="00D92BC0" w:rsidP="00D92BC0">
      <w:pPr>
        <w:tabs>
          <w:tab w:val="left" w:pos="720"/>
        </w:tabs>
        <w:ind w:left="720" w:hanging="720"/>
        <w:jc w:val="both"/>
        <w:rPr>
          <w:rFonts w:ascii="Arial" w:hAnsi="Arial"/>
          <w:sz w:val="20"/>
          <w:szCs w:val="20"/>
          <w:lang w:val="fr-CA"/>
        </w:rPr>
      </w:pPr>
      <w:r w:rsidRPr="00662B1C">
        <w:rPr>
          <w:rFonts w:ascii="Arial" w:hAnsi="Arial"/>
          <w:b/>
          <w:sz w:val="20"/>
          <w:szCs w:val="20"/>
          <w:lang w:val="fr-CA"/>
        </w:rPr>
        <w:t>3.</w:t>
      </w:r>
      <w:r w:rsidR="00662B1C" w:rsidRPr="00662B1C">
        <w:rPr>
          <w:rFonts w:ascii="Arial" w:hAnsi="Arial"/>
          <w:b/>
          <w:sz w:val="20"/>
          <w:szCs w:val="20"/>
          <w:lang w:val="fr-CA"/>
        </w:rPr>
        <w:t>3</w:t>
      </w:r>
      <w:r w:rsidRPr="00662B1C">
        <w:rPr>
          <w:rFonts w:ascii="Arial" w:hAnsi="Arial"/>
          <w:b/>
          <w:sz w:val="20"/>
          <w:szCs w:val="20"/>
          <w:lang w:val="fr-CA"/>
        </w:rPr>
        <w:tab/>
      </w:r>
      <w:r w:rsidRPr="00662B1C">
        <w:rPr>
          <w:rFonts w:ascii="Arial" w:hAnsi="Arial"/>
          <w:sz w:val="20"/>
          <w:szCs w:val="20"/>
          <w:lang w:val="fr-CA"/>
        </w:rPr>
        <w:t>Lorsque la congrégation de l’église vote sur des questions d’affaires, une section des votants distinguant clairement ceux qui ont droit de vote de ceux qui n’ont pas droit de vote doit être établie. Un membre de la congrégation qui désire contester le droit de vote d’une autre personne peut le faire. La question sera tranchée par vote majoritaire de la congrégation.</w:t>
      </w:r>
    </w:p>
    <w:p w14:paraId="2E175509" w14:textId="77777777" w:rsidR="00D92BC0" w:rsidRPr="00666D4F" w:rsidRDefault="00D92BC0" w:rsidP="006F651E">
      <w:pPr>
        <w:ind w:left="720" w:hanging="720"/>
        <w:jc w:val="both"/>
        <w:rPr>
          <w:rFonts w:ascii="Arial" w:hAnsi="Arial"/>
          <w:color w:val="548DD4"/>
          <w:sz w:val="20"/>
          <w:szCs w:val="20"/>
          <w:lang w:val="fr-CA"/>
        </w:rPr>
      </w:pPr>
    </w:p>
    <w:p w14:paraId="5025F6E3" w14:textId="77777777" w:rsidR="007940D5" w:rsidRPr="009B5C8B" w:rsidRDefault="00D92BC0" w:rsidP="00E55F00">
      <w:pPr>
        <w:ind w:left="720" w:hanging="720"/>
        <w:jc w:val="both"/>
        <w:rPr>
          <w:rFonts w:ascii="Arial" w:hAnsi="Arial"/>
          <w:sz w:val="20"/>
          <w:szCs w:val="20"/>
          <w:lang w:val="fr-CA"/>
        </w:rPr>
      </w:pPr>
      <w:r>
        <w:rPr>
          <w:rFonts w:ascii="Arial" w:hAnsi="Arial"/>
          <w:b/>
          <w:sz w:val="20"/>
          <w:szCs w:val="20"/>
          <w:lang w:val="fr-CA"/>
        </w:rPr>
        <w:t>3.</w:t>
      </w:r>
      <w:r w:rsidR="00662B1C">
        <w:rPr>
          <w:rFonts w:ascii="Arial" w:hAnsi="Arial"/>
          <w:b/>
          <w:sz w:val="20"/>
          <w:szCs w:val="20"/>
          <w:lang w:val="fr-CA"/>
        </w:rPr>
        <w:t>4</w:t>
      </w:r>
      <w:r w:rsidR="007940D5" w:rsidRPr="009B5C8B">
        <w:rPr>
          <w:rFonts w:ascii="Arial" w:hAnsi="Arial"/>
          <w:b/>
          <w:sz w:val="20"/>
          <w:szCs w:val="20"/>
          <w:lang w:val="fr-CA"/>
        </w:rPr>
        <w:tab/>
        <w:t>POSTES NOMMÉS</w:t>
      </w:r>
      <w:r w:rsidR="00E55F00" w:rsidRPr="009B5C8B">
        <w:rPr>
          <w:rFonts w:ascii="Arial" w:hAnsi="Arial"/>
          <w:b/>
          <w:sz w:val="20"/>
          <w:szCs w:val="20"/>
          <w:lang w:val="fr-CA"/>
        </w:rPr>
        <w:t xml:space="preserve"> : </w:t>
      </w:r>
      <w:r w:rsidR="00E55F00" w:rsidRPr="009B5C8B">
        <w:rPr>
          <w:rFonts w:ascii="Arial" w:hAnsi="Arial"/>
          <w:sz w:val="20"/>
          <w:szCs w:val="20"/>
          <w:lang w:val="fr-CA"/>
        </w:rPr>
        <w:t xml:space="preserve">Le </w:t>
      </w:r>
      <w:r w:rsidR="004F614E" w:rsidRPr="009B2D60">
        <w:rPr>
          <w:rFonts w:ascii="Arial" w:hAnsi="Arial"/>
          <w:sz w:val="20"/>
          <w:szCs w:val="20"/>
          <w:lang w:val="fr-CA"/>
        </w:rPr>
        <w:t>leadership</w:t>
      </w:r>
      <w:r w:rsidR="004F614E" w:rsidRPr="009B5C8B">
        <w:rPr>
          <w:rFonts w:ascii="Arial" w:hAnsi="Arial"/>
          <w:sz w:val="20"/>
          <w:szCs w:val="20"/>
          <w:lang w:val="fr-CA"/>
        </w:rPr>
        <w:t xml:space="preserve"> </w:t>
      </w:r>
      <w:r w:rsidR="007940D5" w:rsidRPr="009B5C8B">
        <w:rPr>
          <w:rFonts w:ascii="Arial" w:hAnsi="Arial"/>
          <w:sz w:val="20"/>
          <w:szCs w:val="20"/>
          <w:lang w:val="fr-CA"/>
        </w:rPr>
        <w:t>nouvellement élu a le devoir de combler sans retard tous les postes nommés pour l’année qui vient.</w:t>
      </w:r>
    </w:p>
    <w:p w14:paraId="5B7D3A48" w14:textId="77777777" w:rsidR="007940D5" w:rsidRPr="009B5C8B" w:rsidRDefault="007940D5" w:rsidP="00767F89">
      <w:pPr>
        <w:ind w:left="720" w:hanging="720"/>
        <w:jc w:val="both"/>
        <w:rPr>
          <w:rFonts w:ascii="Arial" w:hAnsi="Arial"/>
          <w:sz w:val="20"/>
          <w:szCs w:val="20"/>
          <w:lang w:val="fr-CA"/>
        </w:rPr>
      </w:pPr>
    </w:p>
    <w:p w14:paraId="6E31B17F" w14:textId="77777777" w:rsidR="007940D5" w:rsidRPr="009B5C8B" w:rsidRDefault="00D92BC0" w:rsidP="00E55F00">
      <w:pPr>
        <w:ind w:left="720" w:hanging="720"/>
        <w:jc w:val="both"/>
        <w:rPr>
          <w:rFonts w:ascii="Arial" w:hAnsi="Arial"/>
          <w:sz w:val="20"/>
          <w:szCs w:val="20"/>
          <w:lang w:val="fr-CA"/>
        </w:rPr>
      </w:pPr>
      <w:r>
        <w:rPr>
          <w:rFonts w:ascii="Arial" w:hAnsi="Arial"/>
          <w:b/>
          <w:sz w:val="20"/>
          <w:szCs w:val="20"/>
          <w:lang w:val="fr-CA"/>
        </w:rPr>
        <w:lastRenderedPageBreak/>
        <w:t>3.</w:t>
      </w:r>
      <w:r w:rsidR="00662B1C">
        <w:rPr>
          <w:rFonts w:ascii="Arial" w:hAnsi="Arial"/>
          <w:b/>
          <w:sz w:val="20"/>
          <w:szCs w:val="20"/>
          <w:lang w:val="fr-CA"/>
        </w:rPr>
        <w:t>5</w:t>
      </w:r>
      <w:r w:rsidR="007940D5" w:rsidRPr="009B5C8B">
        <w:rPr>
          <w:rFonts w:ascii="Arial" w:hAnsi="Arial"/>
          <w:b/>
          <w:sz w:val="20"/>
          <w:szCs w:val="20"/>
          <w:lang w:val="fr-CA"/>
        </w:rPr>
        <w:tab/>
        <w:t>ORDRE DU JOUR</w:t>
      </w:r>
      <w:r w:rsidR="00E55F00" w:rsidRPr="009B5C8B">
        <w:rPr>
          <w:rFonts w:ascii="Arial" w:hAnsi="Arial"/>
          <w:b/>
          <w:sz w:val="20"/>
          <w:szCs w:val="20"/>
          <w:lang w:val="fr-CA"/>
        </w:rPr>
        <w:t xml:space="preserve"> : </w:t>
      </w:r>
      <w:r w:rsidR="007940D5" w:rsidRPr="009B5C8B">
        <w:rPr>
          <w:rFonts w:ascii="Arial" w:hAnsi="Arial"/>
          <w:sz w:val="20"/>
          <w:szCs w:val="20"/>
          <w:lang w:val="fr-CA"/>
        </w:rPr>
        <w:t xml:space="preserve">L’ordre du jour ordinaire d’une réunion annuelle de l’assemblée </w:t>
      </w:r>
      <w:r w:rsidR="00E55F00" w:rsidRPr="009B5C8B">
        <w:rPr>
          <w:rFonts w:ascii="Arial" w:hAnsi="Arial"/>
          <w:sz w:val="20"/>
          <w:szCs w:val="20"/>
          <w:lang w:val="fr-CA"/>
        </w:rPr>
        <w:t xml:space="preserve">sera déterminé par le pasteur et le </w:t>
      </w:r>
      <w:r w:rsidR="004F614E" w:rsidRPr="009B2D60">
        <w:rPr>
          <w:rFonts w:ascii="Arial" w:hAnsi="Arial"/>
          <w:sz w:val="20"/>
          <w:szCs w:val="20"/>
          <w:lang w:val="fr-CA"/>
        </w:rPr>
        <w:t>leadership</w:t>
      </w:r>
      <w:r w:rsidR="004F614E" w:rsidRPr="009B5C8B">
        <w:rPr>
          <w:rFonts w:ascii="Arial" w:hAnsi="Arial"/>
          <w:sz w:val="20"/>
          <w:szCs w:val="20"/>
          <w:lang w:val="fr-CA"/>
        </w:rPr>
        <w:t xml:space="preserve"> </w:t>
      </w:r>
      <w:r w:rsidR="00E55F00" w:rsidRPr="009B5C8B">
        <w:rPr>
          <w:rFonts w:ascii="Arial" w:hAnsi="Arial"/>
          <w:sz w:val="20"/>
          <w:szCs w:val="20"/>
          <w:lang w:val="fr-CA"/>
        </w:rPr>
        <w:t>et peut inclure des points tels que</w:t>
      </w:r>
      <w:r w:rsidR="007940D5" w:rsidRPr="009B5C8B">
        <w:rPr>
          <w:rFonts w:ascii="Arial" w:hAnsi="Arial"/>
          <w:sz w:val="20"/>
          <w:szCs w:val="20"/>
          <w:lang w:val="fr-CA"/>
        </w:rPr>
        <w:t> :</w:t>
      </w:r>
    </w:p>
    <w:p w14:paraId="03735112" w14:textId="77777777" w:rsidR="007940D5" w:rsidRPr="009B5C8B" w:rsidRDefault="007940D5">
      <w:pPr>
        <w:ind w:left="540"/>
        <w:jc w:val="both"/>
        <w:rPr>
          <w:rFonts w:ascii="Arial" w:hAnsi="Arial"/>
          <w:sz w:val="20"/>
          <w:szCs w:val="20"/>
          <w:lang w:val="fr-CA"/>
        </w:rPr>
      </w:pPr>
    </w:p>
    <w:p w14:paraId="79F9E3CC" w14:textId="77777777" w:rsidR="007940D5" w:rsidRPr="009B5C8B" w:rsidRDefault="007940D5" w:rsidP="00E55F00">
      <w:pPr>
        <w:numPr>
          <w:ilvl w:val="0"/>
          <w:numId w:val="21"/>
        </w:numPr>
        <w:jc w:val="both"/>
        <w:rPr>
          <w:rFonts w:ascii="Arial" w:hAnsi="Arial"/>
          <w:sz w:val="20"/>
          <w:szCs w:val="20"/>
          <w:lang w:val="fr-CA"/>
        </w:rPr>
      </w:pPr>
      <w:r w:rsidRPr="009B5C8B">
        <w:rPr>
          <w:rFonts w:ascii="Arial" w:hAnsi="Arial"/>
          <w:sz w:val="20"/>
          <w:szCs w:val="20"/>
          <w:lang w:val="fr-CA"/>
        </w:rPr>
        <w:t>Dévotions</w:t>
      </w:r>
    </w:p>
    <w:p w14:paraId="02A4F529" w14:textId="77777777" w:rsidR="007940D5" w:rsidRPr="009B5C8B" w:rsidRDefault="007940D5" w:rsidP="00E55F00">
      <w:pPr>
        <w:numPr>
          <w:ilvl w:val="0"/>
          <w:numId w:val="21"/>
        </w:numPr>
        <w:jc w:val="both"/>
        <w:rPr>
          <w:rFonts w:ascii="Arial" w:hAnsi="Arial"/>
          <w:sz w:val="20"/>
          <w:szCs w:val="20"/>
          <w:lang w:val="fr-CA"/>
        </w:rPr>
      </w:pPr>
      <w:r w:rsidRPr="009B5C8B">
        <w:rPr>
          <w:rFonts w:ascii="Arial" w:hAnsi="Arial"/>
          <w:sz w:val="20"/>
          <w:szCs w:val="20"/>
          <w:lang w:val="fr-CA"/>
        </w:rPr>
        <w:t>Lecture du procès-verbal précédent par le secrétaire</w:t>
      </w:r>
    </w:p>
    <w:p w14:paraId="0D5DD6AD" w14:textId="77777777" w:rsidR="007940D5" w:rsidRPr="009B5C8B" w:rsidRDefault="007940D5" w:rsidP="00E55F00">
      <w:pPr>
        <w:numPr>
          <w:ilvl w:val="0"/>
          <w:numId w:val="21"/>
        </w:numPr>
        <w:jc w:val="both"/>
        <w:rPr>
          <w:rFonts w:ascii="Arial" w:hAnsi="Arial"/>
          <w:sz w:val="20"/>
          <w:szCs w:val="20"/>
          <w:lang w:val="fr-CA"/>
        </w:rPr>
      </w:pPr>
      <w:r w:rsidRPr="009B5C8B">
        <w:rPr>
          <w:rFonts w:ascii="Arial" w:hAnsi="Arial"/>
          <w:sz w:val="20"/>
          <w:szCs w:val="20"/>
          <w:lang w:val="fr-CA"/>
        </w:rPr>
        <w:t>Rapport du trésorier</w:t>
      </w:r>
    </w:p>
    <w:p w14:paraId="640167D7" w14:textId="77777777" w:rsidR="007940D5" w:rsidRPr="009B5C8B" w:rsidRDefault="007940D5" w:rsidP="00E55F00">
      <w:pPr>
        <w:numPr>
          <w:ilvl w:val="0"/>
          <w:numId w:val="21"/>
        </w:numPr>
        <w:jc w:val="both"/>
        <w:rPr>
          <w:rFonts w:ascii="Arial" w:hAnsi="Arial"/>
          <w:sz w:val="20"/>
          <w:szCs w:val="20"/>
          <w:lang w:val="fr-CA"/>
        </w:rPr>
      </w:pPr>
      <w:r w:rsidRPr="009B5C8B">
        <w:rPr>
          <w:rFonts w:ascii="Arial" w:hAnsi="Arial"/>
          <w:sz w:val="20"/>
          <w:szCs w:val="20"/>
          <w:lang w:val="fr-CA"/>
        </w:rPr>
        <w:t>Rapport des comités</w:t>
      </w:r>
    </w:p>
    <w:p w14:paraId="24F98E68" w14:textId="77777777" w:rsidR="001C23B5" w:rsidRDefault="007940D5" w:rsidP="001C23B5">
      <w:pPr>
        <w:numPr>
          <w:ilvl w:val="0"/>
          <w:numId w:val="21"/>
        </w:numPr>
        <w:jc w:val="both"/>
        <w:rPr>
          <w:rFonts w:ascii="Arial" w:hAnsi="Arial"/>
          <w:sz w:val="20"/>
          <w:szCs w:val="20"/>
          <w:lang w:val="fr-CA"/>
        </w:rPr>
      </w:pPr>
      <w:r w:rsidRPr="009B5C8B">
        <w:rPr>
          <w:rFonts w:ascii="Arial" w:hAnsi="Arial"/>
          <w:sz w:val="20"/>
          <w:szCs w:val="20"/>
          <w:lang w:val="fr-CA"/>
        </w:rPr>
        <w:t>Affaires en suspens</w:t>
      </w:r>
    </w:p>
    <w:p w14:paraId="14D8E375" w14:textId="77777777" w:rsidR="007940D5" w:rsidRPr="001C23B5" w:rsidRDefault="00E55F00" w:rsidP="001C23B5">
      <w:pPr>
        <w:numPr>
          <w:ilvl w:val="0"/>
          <w:numId w:val="21"/>
        </w:numPr>
        <w:jc w:val="both"/>
        <w:rPr>
          <w:rFonts w:ascii="Arial" w:hAnsi="Arial"/>
          <w:sz w:val="20"/>
          <w:szCs w:val="20"/>
          <w:lang w:val="fr-CA"/>
        </w:rPr>
      </w:pPr>
      <w:r w:rsidRPr="001C23B5">
        <w:rPr>
          <w:rFonts w:ascii="Arial" w:hAnsi="Arial"/>
          <w:sz w:val="20"/>
          <w:szCs w:val="20"/>
          <w:lang w:val="fr-CA"/>
        </w:rPr>
        <w:t>Sé</w:t>
      </w:r>
      <w:r w:rsidR="007940D5" w:rsidRPr="001C23B5">
        <w:rPr>
          <w:rFonts w:ascii="Arial" w:hAnsi="Arial"/>
          <w:sz w:val="20"/>
          <w:szCs w:val="20"/>
          <w:lang w:val="fr-CA"/>
        </w:rPr>
        <w:t xml:space="preserve">lection </w:t>
      </w:r>
      <w:r w:rsidR="001C23B5" w:rsidRPr="001C23B5">
        <w:rPr>
          <w:rFonts w:ascii="Arial" w:hAnsi="Arial"/>
          <w:sz w:val="20"/>
          <w:szCs w:val="20"/>
          <w:lang w:val="fr-CA"/>
        </w:rPr>
        <w:t>du</w:t>
      </w:r>
      <w:r w:rsidR="001C23B5">
        <w:rPr>
          <w:rFonts w:ascii="Arial" w:hAnsi="Arial"/>
          <w:sz w:val="20"/>
          <w:szCs w:val="20"/>
          <w:lang w:val="fr-CA"/>
        </w:rPr>
        <w:t xml:space="preserve"> </w:t>
      </w:r>
      <w:r w:rsidR="001C23B5" w:rsidRPr="00BF6AC4">
        <w:rPr>
          <w:rFonts w:ascii="Arial" w:hAnsi="Arial"/>
          <w:color w:val="FF0000"/>
          <w:sz w:val="20"/>
          <w:szCs w:val="20"/>
          <w:lang w:val="fr-CA"/>
        </w:rPr>
        <w:t>[leadership]</w:t>
      </w:r>
    </w:p>
    <w:p w14:paraId="5F9AB168" w14:textId="77777777" w:rsidR="007940D5" w:rsidRPr="009B5C8B" w:rsidRDefault="007940D5" w:rsidP="00E55F00">
      <w:pPr>
        <w:numPr>
          <w:ilvl w:val="0"/>
          <w:numId w:val="21"/>
        </w:numPr>
        <w:jc w:val="both"/>
        <w:rPr>
          <w:rFonts w:ascii="Arial" w:hAnsi="Arial"/>
          <w:sz w:val="20"/>
          <w:szCs w:val="20"/>
          <w:lang w:val="fr-CA"/>
        </w:rPr>
      </w:pPr>
      <w:r w:rsidRPr="009B5C8B">
        <w:rPr>
          <w:rFonts w:ascii="Arial" w:hAnsi="Arial"/>
          <w:sz w:val="20"/>
          <w:szCs w:val="20"/>
          <w:lang w:val="fr-CA"/>
        </w:rPr>
        <w:t>Nouvelles affaires</w:t>
      </w:r>
    </w:p>
    <w:p w14:paraId="4C94BB92" w14:textId="77777777" w:rsidR="007940D5" w:rsidRPr="009B5C8B" w:rsidRDefault="007940D5" w:rsidP="00E55F00">
      <w:pPr>
        <w:numPr>
          <w:ilvl w:val="0"/>
          <w:numId w:val="21"/>
        </w:numPr>
        <w:jc w:val="both"/>
        <w:rPr>
          <w:rFonts w:ascii="Arial" w:hAnsi="Arial"/>
          <w:sz w:val="20"/>
          <w:szCs w:val="20"/>
          <w:lang w:val="fr-CA"/>
        </w:rPr>
      </w:pPr>
      <w:r w:rsidRPr="009B5C8B">
        <w:rPr>
          <w:rFonts w:ascii="Arial" w:hAnsi="Arial"/>
          <w:sz w:val="20"/>
          <w:szCs w:val="20"/>
          <w:lang w:val="fr-CA"/>
        </w:rPr>
        <w:t>Ajournement</w:t>
      </w:r>
    </w:p>
    <w:p w14:paraId="00ECB340" w14:textId="77777777" w:rsidR="007940D5" w:rsidRPr="009B5C8B" w:rsidRDefault="007940D5">
      <w:pPr>
        <w:ind w:firstLine="360"/>
        <w:jc w:val="both"/>
        <w:rPr>
          <w:rFonts w:ascii="Arial" w:hAnsi="Arial"/>
          <w:sz w:val="20"/>
          <w:szCs w:val="20"/>
          <w:lang w:val="fr-CA"/>
        </w:rPr>
      </w:pPr>
    </w:p>
    <w:p w14:paraId="13A53E3F" w14:textId="77777777" w:rsidR="007940D5" w:rsidRPr="009B5C8B" w:rsidRDefault="00D92BC0" w:rsidP="00317D7A">
      <w:pPr>
        <w:tabs>
          <w:tab w:val="left" w:pos="720"/>
        </w:tabs>
        <w:ind w:left="720" w:hanging="720"/>
        <w:jc w:val="both"/>
        <w:rPr>
          <w:rFonts w:ascii="Arial" w:hAnsi="Arial"/>
          <w:sz w:val="20"/>
          <w:szCs w:val="20"/>
          <w:lang w:val="fr-CA"/>
        </w:rPr>
      </w:pPr>
      <w:r>
        <w:rPr>
          <w:rFonts w:ascii="Arial" w:hAnsi="Arial"/>
          <w:b/>
          <w:sz w:val="20"/>
          <w:szCs w:val="20"/>
          <w:lang w:val="fr-CA"/>
        </w:rPr>
        <w:t>3.</w:t>
      </w:r>
      <w:r w:rsidR="00662B1C">
        <w:rPr>
          <w:rFonts w:ascii="Arial" w:hAnsi="Arial"/>
          <w:b/>
          <w:sz w:val="20"/>
          <w:szCs w:val="20"/>
          <w:lang w:val="fr-CA"/>
        </w:rPr>
        <w:t>6</w:t>
      </w:r>
      <w:r w:rsidR="007940D5" w:rsidRPr="009B5C8B">
        <w:rPr>
          <w:rFonts w:ascii="Arial" w:hAnsi="Arial"/>
          <w:b/>
          <w:sz w:val="20"/>
          <w:szCs w:val="20"/>
          <w:lang w:val="fr-CA"/>
        </w:rPr>
        <w:tab/>
        <w:t>QUORUM</w:t>
      </w:r>
      <w:r w:rsidR="00A00DCD">
        <w:rPr>
          <w:rFonts w:ascii="Arial" w:hAnsi="Arial"/>
          <w:b/>
          <w:sz w:val="20"/>
          <w:szCs w:val="20"/>
          <w:lang w:val="fr-CA"/>
        </w:rPr>
        <w:t> </w:t>
      </w:r>
      <w:r w:rsidR="003F61DC">
        <w:rPr>
          <w:rFonts w:ascii="Arial" w:hAnsi="Arial"/>
          <w:b/>
          <w:sz w:val="20"/>
          <w:szCs w:val="20"/>
          <w:lang w:val="fr-CA"/>
        </w:rPr>
        <w:t xml:space="preserve">: </w:t>
      </w:r>
      <w:r w:rsidR="003F61DC">
        <w:rPr>
          <w:rFonts w:ascii="Arial" w:hAnsi="Arial"/>
          <w:sz w:val="20"/>
          <w:szCs w:val="20"/>
          <w:lang w:val="fr-CA"/>
        </w:rPr>
        <w:t>Vingt-cinq (25) pour</w:t>
      </w:r>
      <w:r w:rsidR="00914F52">
        <w:rPr>
          <w:rFonts w:ascii="Arial" w:hAnsi="Arial"/>
          <w:sz w:val="20"/>
          <w:szCs w:val="20"/>
          <w:lang w:val="fr-CA"/>
        </w:rPr>
        <w:t xml:space="preserve"> </w:t>
      </w:r>
      <w:r w:rsidR="003F61DC">
        <w:rPr>
          <w:rFonts w:ascii="Arial" w:hAnsi="Arial"/>
          <w:sz w:val="20"/>
          <w:szCs w:val="20"/>
          <w:lang w:val="fr-CA"/>
        </w:rPr>
        <w:t>cent des membres ayant droit de vote doivent être présents</w:t>
      </w:r>
      <w:r w:rsidR="00311B5D">
        <w:rPr>
          <w:rFonts w:ascii="Arial" w:hAnsi="Arial"/>
          <w:sz w:val="20"/>
          <w:szCs w:val="20"/>
          <w:lang w:val="fr-CA"/>
        </w:rPr>
        <w:t xml:space="preserve"> pour constituer</w:t>
      </w:r>
      <w:r w:rsidR="007940D5" w:rsidRPr="009B5C8B">
        <w:rPr>
          <w:rFonts w:ascii="Arial" w:hAnsi="Arial"/>
          <w:sz w:val="20"/>
          <w:szCs w:val="20"/>
          <w:lang w:val="fr-CA"/>
        </w:rPr>
        <w:t xml:space="preserve"> un quorum. Les membres qui, pour des raisons de santé, sont incapables d’assister régulièrement aux réunions ordinaires de l’église peuvent être exclus dans le calcul du quorum.</w:t>
      </w:r>
    </w:p>
    <w:p w14:paraId="4551BFDE" w14:textId="77777777" w:rsidR="007940D5" w:rsidRPr="009B5C8B" w:rsidRDefault="007940D5">
      <w:pPr>
        <w:jc w:val="both"/>
        <w:rPr>
          <w:rFonts w:ascii="Arial" w:hAnsi="Arial"/>
          <w:sz w:val="20"/>
          <w:szCs w:val="20"/>
          <w:lang w:val="fr-CA"/>
        </w:rPr>
      </w:pPr>
    </w:p>
    <w:p w14:paraId="6C3A89D7" w14:textId="77777777" w:rsidR="007940D5" w:rsidRPr="009B5C8B" w:rsidRDefault="00D92BC0" w:rsidP="00E55F00">
      <w:pPr>
        <w:tabs>
          <w:tab w:val="left" w:pos="720"/>
        </w:tabs>
        <w:ind w:left="720" w:hanging="720"/>
        <w:jc w:val="both"/>
        <w:rPr>
          <w:rFonts w:ascii="Arial" w:hAnsi="Arial"/>
          <w:sz w:val="20"/>
          <w:szCs w:val="20"/>
          <w:lang w:val="fr-CA"/>
        </w:rPr>
      </w:pPr>
      <w:r>
        <w:rPr>
          <w:rFonts w:ascii="Arial" w:hAnsi="Arial"/>
          <w:b/>
          <w:sz w:val="20"/>
          <w:szCs w:val="20"/>
          <w:lang w:val="fr-CA"/>
        </w:rPr>
        <w:t>3.</w:t>
      </w:r>
      <w:r w:rsidR="00662B1C">
        <w:rPr>
          <w:rFonts w:ascii="Arial" w:hAnsi="Arial"/>
          <w:b/>
          <w:sz w:val="20"/>
          <w:szCs w:val="20"/>
          <w:lang w:val="fr-CA"/>
        </w:rPr>
        <w:t>7</w:t>
      </w:r>
      <w:r w:rsidR="007940D5" w:rsidRPr="009B5C8B">
        <w:rPr>
          <w:rFonts w:ascii="Arial" w:hAnsi="Arial"/>
          <w:b/>
          <w:sz w:val="20"/>
          <w:szCs w:val="20"/>
          <w:lang w:val="fr-CA"/>
        </w:rPr>
        <w:tab/>
        <w:t>PROCÉDURE PARLEMENTAIRE</w:t>
      </w:r>
      <w:r w:rsidR="00A00DCD">
        <w:rPr>
          <w:rFonts w:ascii="Arial" w:hAnsi="Arial"/>
          <w:b/>
          <w:sz w:val="20"/>
          <w:szCs w:val="20"/>
          <w:lang w:val="fr-CA"/>
        </w:rPr>
        <w:t> </w:t>
      </w:r>
      <w:r w:rsidR="00E55F00" w:rsidRPr="009B5C8B">
        <w:rPr>
          <w:rFonts w:ascii="Arial" w:hAnsi="Arial"/>
          <w:b/>
          <w:sz w:val="20"/>
          <w:szCs w:val="20"/>
          <w:lang w:val="fr-CA"/>
        </w:rPr>
        <w:t xml:space="preserve">: </w:t>
      </w:r>
      <w:r w:rsidR="007940D5" w:rsidRPr="009B5C8B">
        <w:rPr>
          <w:rFonts w:ascii="Arial" w:hAnsi="Arial"/>
          <w:sz w:val="20"/>
          <w:szCs w:val="20"/>
          <w:lang w:val="fr-CA"/>
        </w:rPr>
        <w:t xml:space="preserve">Dans le but d’expédier les réunions d’affaires de la congrégation, cette </w:t>
      </w:r>
      <w:r w:rsidR="00E55F00" w:rsidRPr="009B5C8B">
        <w:rPr>
          <w:rFonts w:ascii="Arial" w:hAnsi="Arial"/>
          <w:sz w:val="20"/>
          <w:szCs w:val="20"/>
          <w:lang w:val="fr-CA"/>
        </w:rPr>
        <w:t>église locale</w:t>
      </w:r>
      <w:r w:rsidR="007940D5" w:rsidRPr="009B5C8B">
        <w:rPr>
          <w:rFonts w:ascii="Arial" w:hAnsi="Arial"/>
          <w:sz w:val="20"/>
          <w:szCs w:val="20"/>
          <w:lang w:val="fr-CA"/>
        </w:rPr>
        <w:t xml:space="preserve"> est régie par l’esprit de charité et de fraternité chrétienne</w:t>
      </w:r>
      <w:r w:rsidR="00E55F00" w:rsidRPr="009B5C8B">
        <w:rPr>
          <w:rFonts w:ascii="Arial" w:hAnsi="Arial"/>
          <w:sz w:val="20"/>
          <w:szCs w:val="20"/>
          <w:lang w:val="fr-CA"/>
        </w:rPr>
        <w:t>s</w:t>
      </w:r>
      <w:r w:rsidR="007940D5" w:rsidRPr="009B5C8B">
        <w:rPr>
          <w:rFonts w:ascii="Arial" w:hAnsi="Arial"/>
          <w:sz w:val="20"/>
          <w:szCs w:val="20"/>
          <w:lang w:val="fr-CA"/>
        </w:rPr>
        <w:t xml:space="preserve"> et par les règles acceptées de procédure parlementaire énoncées dans le </w:t>
      </w:r>
      <w:r w:rsidR="007940D5" w:rsidRPr="009B5C8B">
        <w:rPr>
          <w:rFonts w:ascii="Arial" w:hAnsi="Arial"/>
          <w:i/>
          <w:sz w:val="20"/>
          <w:szCs w:val="20"/>
          <w:lang w:val="fr-CA"/>
        </w:rPr>
        <w:t xml:space="preserve">Roberts Rules of Order </w:t>
      </w:r>
      <w:r w:rsidR="007940D5" w:rsidRPr="009B5C8B">
        <w:rPr>
          <w:rFonts w:ascii="Arial" w:hAnsi="Arial"/>
          <w:sz w:val="20"/>
          <w:szCs w:val="20"/>
          <w:lang w:val="fr-CA"/>
        </w:rPr>
        <w:t xml:space="preserve">(anglais) ou dans le </w:t>
      </w:r>
      <w:r w:rsidR="007940D5" w:rsidRPr="009B5C8B">
        <w:rPr>
          <w:rFonts w:ascii="Arial" w:hAnsi="Arial"/>
          <w:i/>
          <w:sz w:val="20"/>
          <w:szCs w:val="20"/>
          <w:lang w:val="fr-CA"/>
        </w:rPr>
        <w:t>Code Morin</w:t>
      </w:r>
      <w:r w:rsidR="007940D5" w:rsidRPr="009B5C8B">
        <w:rPr>
          <w:rFonts w:ascii="Arial" w:hAnsi="Arial"/>
          <w:sz w:val="20"/>
          <w:szCs w:val="20"/>
          <w:lang w:val="fr-CA"/>
        </w:rPr>
        <w:t xml:space="preserve"> (français).</w:t>
      </w:r>
    </w:p>
    <w:p w14:paraId="1CC6EBB4" w14:textId="77777777" w:rsidR="007940D5" w:rsidRPr="009B5C8B" w:rsidRDefault="007940D5">
      <w:pPr>
        <w:jc w:val="both"/>
        <w:rPr>
          <w:rFonts w:ascii="Arial" w:hAnsi="Arial" w:cs="Arial"/>
          <w:sz w:val="20"/>
          <w:szCs w:val="20"/>
          <w:lang w:val="fr-CA"/>
        </w:rPr>
      </w:pPr>
    </w:p>
    <w:p w14:paraId="164D0FC4" w14:textId="131C13D9" w:rsidR="007940D5" w:rsidRPr="009B5C8B" w:rsidRDefault="004F614E" w:rsidP="00374A3F">
      <w:pPr>
        <w:ind w:left="1843" w:hanging="1843"/>
        <w:jc w:val="both"/>
        <w:rPr>
          <w:rFonts w:ascii="Arial" w:hAnsi="Arial" w:cs="Arial"/>
          <w:sz w:val="20"/>
          <w:szCs w:val="20"/>
          <w:lang w:val="fr-CA"/>
        </w:rPr>
      </w:pPr>
      <w:r>
        <w:rPr>
          <w:rFonts w:ascii="Arial" w:hAnsi="Arial" w:cs="Arial"/>
          <w:b/>
          <w:sz w:val="20"/>
          <w:szCs w:val="20"/>
          <w:lang w:val="fr-CA"/>
        </w:rPr>
        <w:t>RÈGLEMENT</w:t>
      </w:r>
      <w:r w:rsidR="00072091">
        <w:rPr>
          <w:rFonts w:ascii="Arial" w:hAnsi="Arial" w:cs="Arial"/>
          <w:b/>
          <w:sz w:val="20"/>
          <w:szCs w:val="20"/>
          <w:lang w:val="fr-CA"/>
        </w:rPr>
        <w:t> </w:t>
      </w:r>
      <w:r w:rsidR="007940D5" w:rsidRPr="009B5C8B">
        <w:rPr>
          <w:rFonts w:ascii="Arial" w:hAnsi="Arial" w:cs="Arial"/>
          <w:b/>
          <w:sz w:val="20"/>
          <w:szCs w:val="20"/>
          <w:lang w:val="fr-CA"/>
        </w:rPr>
        <w:t>4</w:t>
      </w:r>
      <w:r w:rsidR="007940D5" w:rsidRPr="009B5C8B">
        <w:rPr>
          <w:rFonts w:ascii="Arial" w:hAnsi="Arial" w:cs="Arial"/>
          <w:b/>
          <w:sz w:val="20"/>
          <w:szCs w:val="20"/>
          <w:lang w:val="fr-CA"/>
        </w:rPr>
        <w:tab/>
      </w:r>
      <w:r w:rsidR="00017FA0">
        <w:rPr>
          <w:rFonts w:ascii="Arial" w:hAnsi="Arial" w:cs="Arial"/>
          <w:b/>
          <w:sz w:val="20"/>
          <w:szCs w:val="20"/>
          <w:lang w:val="fr-CA"/>
        </w:rPr>
        <w:t>MINISTÈRE</w:t>
      </w:r>
      <w:r w:rsidR="007940D5" w:rsidRPr="009B5C8B">
        <w:rPr>
          <w:rFonts w:ascii="Arial" w:hAnsi="Arial" w:cs="Arial"/>
          <w:b/>
          <w:sz w:val="20"/>
          <w:szCs w:val="20"/>
          <w:lang w:val="fr-CA"/>
        </w:rPr>
        <w:t>S</w:t>
      </w:r>
      <w:r w:rsidR="00BA2E81">
        <w:rPr>
          <w:rFonts w:ascii="Arial" w:hAnsi="Arial" w:cs="Arial"/>
          <w:b/>
          <w:sz w:val="20"/>
          <w:szCs w:val="20"/>
          <w:lang w:val="fr-CA"/>
        </w:rPr>
        <w:t> </w:t>
      </w:r>
      <w:r w:rsidR="00E55F00" w:rsidRPr="009B5C8B">
        <w:rPr>
          <w:rFonts w:ascii="Arial" w:hAnsi="Arial" w:cs="Arial"/>
          <w:b/>
          <w:sz w:val="20"/>
          <w:szCs w:val="20"/>
          <w:lang w:val="fr-CA"/>
        </w:rPr>
        <w:t xml:space="preserve">: </w:t>
      </w:r>
      <w:r w:rsidR="007940D5" w:rsidRPr="009B5C8B">
        <w:rPr>
          <w:rFonts w:ascii="Arial" w:hAnsi="Arial" w:cs="Arial"/>
          <w:sz w:val="20"/>
          <w:szCs w:val="20"/>
          <w:lang w:val="fr-CA"/>
        </w:rPr>
        <w:t xml:space="preserve">Tous les </w:t>
      </w:r>
      <w:r w:rsidR="00017FA0">
        <w:rPr>
          <w:rFonts w:ascii="Arial" w:hAnsi="Arial" w:cs="Arial"/>
          <w:sz w:val="20"/>
          <w:szCs w:val="20"/>
          <w:lang w:val="fr-CA"/>
        </w:rPr>
        <w:t>ministères</w:t>
      </w:r>
      <w:r w:rsidR="007940D5" w:rsidRPr="009B5C8B">
        <w:rPr>
          <w:rFonts w:ascii="Arial" w:hAnsi="Arial" w:cs="Arial"/>
          <w:sz w:val="20"/>
          <w:szCs w:val="20"/>
          <w:lang w:val="fr-CA"/>
        </w:rPr>
        <w:t xml:space="preserve"> de cette église </w:t>
      </w:r>
      <w:r w:rsidR="00E55F00" w:rsidRPr="009B5C8B">
        <w:rPr>
          <w:rFonts w:ascii="Arial" w:hAnsi="Arial" w:cs="Arial"/>
          <w:sz w:val="20"/>
          <w:szCs w:val="20"/>
          <w:lang w:val="fr-CA"/>
        </w:rPr>
        <w:t xml:space="preserve">locale </w:t>
      </w:r>
      <w:r w:rsidR="007940D5" w:rsidRPr="009B5C8B">
        <w:rPr>
          <w:rFonts w:ascii="Arial" w:hAnsi="Arial" w:cs="Arial"/>
          <w:sz w:val="20"/>
          <w:szCs w:val="20"/>
          <w:lang w:val="fr-CA"/>
        </w:rPr>
        <w:t xml:space="preserve">relèvent du pasteur et du </w:t>
      </w:r>
      <w:r w:rsidR="00AF40B7" w:rsidRPr="00BF6AC4">
        <w:rPr>
          <w:rFonts w:ascii="Arial" w:hAnsi="Arial"/>
          <w:color w:val="FF0000"/>
          <w:sz w:val="20"/>
          <w:szCs w:val="20"/>
          <w:lang w:val="fr-CA"/>
        </w:rPr>
        <w:t>[leadership]</w:t>
      </w:r>
      <w:r w:rsidRPr="009B5C8B">
        <w:rPr>
          <w:rFonts w:ascii="Arial" w:hAnsi="Arial" w:cs="Arial"/>
          <w:sz w:val="20"/>
          <w:szCs w:val="20"/>
          <w:lang w:val="fr-CA"/>
        </w:rPr>
        <w:t xml:space="preserve"> </w:t>
      </w:r>
      <w:r w:rsidR="007940D5" w:rsidRPr="009B5C8B">
        <w:rPr>
          <w:rFonts w:ascii="Arial" w:hAnsi="Arial" w:cs="Arial"/>
          <w:sz w:val="20"/>
          <w:szCs w:val="20"/>
          <w:lang w:val="fr-CA"/>
        </w:rPr>
        <w:t>et doivent présenter un rapport annuel à la réunio</w:t>
      </w:r>
      <w:r w:rsidR="0068749E">
        <w:rPr>
          <w:rFonts w:ascii="Arial" w:hAnsi="Arial" w:cs="Arial"/>
          <w:sz w:val="20"/>
          <w:szCs w:val="20"/>
          <w:lang w:val="fr-CA"/>
        </w:rPr>
        <w:t>n annuelle de la congrégation.</w:t>
      </w:r>
    </w:p>
    <w:p w14:paraId="25628E99" w14:textId="77777777" w:rsidR="00767F89" w:rsidRPr="009B5C8B" w:rsidRDefault="00767F89">
      <w:pPr>
        <w:jc w:val="both"/>
        <w:rPr>
          <w:rFonts w:ascii="Arial" w:hAnsi="Arial"/>
          <w:sz w:val="20"/>
          <w:szCs w:val="20"/>
          <w:lang w:val="fr-CA"/>
        </w:rPr>
      </w:pPr>
    </w:p>
    <w:p w14:paraId="5105467E" w14:textId="77777777" w:rsidR="007940D5" w:rsidRPr="009B5C8B" w:rsidRDefault="004F614E">
      <w:pPr>
        <w:pStyle w:val="Heading2"/>
        <w:tabs>
          <w:tab w:val="left" w:pos="1260"/>
        </w:tabs>
        <w:rPr>
          <w:i w:val="0"/>
          <w:szCs w:val="20"/>
        </w:rPr>
      </w:pPr>
      <w:r>
        <w:rPr>
          <w:i w:val="0"/>
          <w:szCs w:val="20"/>
        </w:rPr>
        <w:t>RÈGLEMENT</w:t>
      </w:r>
      <w:r w:rsidR="00072091">
        <w:rPr>
          <w:i w:val="0"/>
          <w:szCs w:val="20"/>
        </w:rPr>
        <w:t> </w:t>
      </w:r>
      <w:r w:rsidR="007940D5" w:rsidRPr="009B5C8B">
        <w:rPr>
          <w:i w:val="0"/>
          <w:szCs w:val="20"/>
        </w:rPr>
        <w:t>5</w:t>
      </w:r>
      <w:r>
        <w:rPr>
          <w:i w:val="0"/>
          <w:szCs w:val="20"/>
        </w:rPr>
        <w:tab/>
      </w:r>
      <w:r w:rsidR="007940D5" w:rsidRPr="009B5C8B">
        <w:rPr>
          <w:i w:val="0"/>
          <w:szCs w:val="20"/>
        </w:rPr>
        <w:tab/>
        <w:t>RÉUNIONS</w:t>
      </w:r>
    </w:p>
    <w:p w14:paraId="526E317B" w14:textId="77777777" w:rsidR="007940D5" w:rsidRPr="009B5C8B" w:rsidRDefault="009C3680">
      <w:pPr>
        <w:jc w:val="both"/>
        <w:rPr>
          <w:rFonts w:ascii="Arial" w:hAnsi="Arial"/>
          <w:sz w:val="20"/>
          <w:szCs w:val="20"/>
          <w:lang w:val="fr-CA"/>
        </w:rPr>
      </w:pPr>
      <w:r w:rsidRPr="009B5C8B">
        <w:rPr>
          <w:rFonts w:ascii="Arial" w:hAnsi="Arial"/>
          <w:sz w:val="20"/>
          <w:szCs w:val="20"/>
          <w:lang w:val="fr-CA"/>
        </w:rPr>
        <w:fldChar w:fldCharType="begin"/>
      </w:r>
      <w:r w:rsidR="007940D5" w:rsidRPr="009B5C8B">
        <w:rPr>
          <w:rFonts w:ascii="Arial" w:hAnsi="Arial"/>
          <w:sz w:val="20"/>
          <w:szCs w:val="20"/>
          <w:lang w:val="fr-CA"/>
        </w:rPr>
        <w:instrText>ADVANCE \d2</w:instrText>
      </w:r>
      <w:r w:rsidRPr="009B5C8B">
        <w:rPr>
          <w:rFonts w:ascii="Arial" w:hAnsi="Arial"/>
          <w:sz w:val="20"/>
          <w:szCs w:val="20"/>
          <w:lang w:val="fr-CA"/>
        </w:rPr>
        <w:fldChar w:fldCharType="end"/>
      </w:r>
    </w:p>
    <w:p w14:paraId="686D1020" w14:textId="77777777" w:rsidR="007940D5" w:rsidRPr="009B5C8B" w:rsidRDefault="007940D5" w:rsidP="00E55F00">
      <w:pPr>
        <w:tabs>
          <w:tab w:val="left" w:pos="720"/>
        </w:tabs>
        <w:ind w:left="720" w:hanging="720"/>
        <w:jc w:val="both"/>
        <w:rPr>
          <w:rFonts w:ascii="Arial" w:hAnsi="Arial"/>
          <w:sz w:val="20"/>
          <w:szCs w:val="20"/>
          <w:lang w:val="fr-CA"/>
        </w:rPr>
      </w:pPr>
      <w:r w:rsidRPr="009B5C8B">
        <w:rPr>
          <w:rFonts w:ascii="Arial" w:hAnsi="Arial"/>
          <w:b/>
          <w:sz w:val="20"/>
          <w:szCs w:val="20"/>
          <w:lang w:val="fr-CA"/>
        </w:rPr>
        <w:t>5.1</w:t>
      </w:r>
      <w:r w:rsidRPr="009B5C8B">
        <w:rPr>
          <w:rFonts w:ascii="Arial" w:hAnsi="Arial"/>
          <w:b/>
          <w:sz w:val="20"/>
          <w:szCs w:val="20"/>
          <w:lang w:val="fr-CA"/>
        </w:rPr>
        <w:tab/>
        <w:t>RÉUNIONS ORDINAIRES DE L’ÉGLISE</w:t>
      </w:r>
      <w:r w:rsidR="00A00DCD">
        <w:rPr>
          <w:rFonts w:ascii="Arial" w:hAnsi="Arial"/>
          <w:b/>
          <w:sz w:val="20"/>
          <w:szCs w:val="20"/>
          <w:lang w:val="fr-CA"/>
        </w:rPr>
        <w:t> </w:t>
      </w:r>
      <w:r w:rsidR="00E55F00" w:rsidRPr="009B5C8B">
        <w:rPr>
          <w:rFonts w:ascii="Arial" w:hAnsi="Arial"/>
          <w:b/>
          <w:sz w:val="20"/>
          <w:szCs w:val="20"/>
          <w:lang w:val="fr-CA"/>
        </w:rPr>
        <w:t xml:space="preserve">: </w:t>
      </w:r>
      <w:r w:rsidRPr="009B5C8B">
        <w:rPr>
          <w:rFonts w:ascii="Arial" w:hAnsi="Arial"/>
          <w:sz w:val="20"/>
          <w:szCs w:val="20"/>
          <w:lang w:val="fr-CA"/>
        </w:rPr>
        <w:t xml:space="preserve">L’heure et le lieu des réunions ordinaires de l’église sont déterminés par le </w:t>
      </w:r>
      <w:r w:rsidR="00AF40B7" w:rsidRPr="00BF6AC4">
        <w:rPr>
          <w:rFonts w:ascii="Arial" w:hAnsi="Arial"/>
          <w:color w:val="FF0000"/>
          <w:sz w:val="20"/>
          <w:szCs w:val="20"/>
          <w:lang w:val="fr-CA"/>
        </w:rPr>
        <w:t>[leadership]</w:t>
      </w:r>
      <w:r w:rsidR="00127D1E" w:rsidRPr="009B5C8B">
        <w:rPr>
          <w:rFonts w:ascii="Arial" w:hAnsi="Arial"/>
          <w:sz w:val="20"/>
          <w:szCs w:val="20"/>
          <w:lang w:val="fr-CA"/>
        </w:rPr>
        <w:t xml:space="preserve"> </w:t>
      </w:r>
      <w:r w:rsidRPr="009B5C8B">
        <w:rPr>
          <w:rFonts w:ascii="Arial" w:hAnsi="Arial"/>
          <w:sz w:val="20"/>
          <w:szCs w:val="20"/>
          <w:lang w:val="fr-CA"/>
        </w:rPr>
        <w:t>et par le pasteur.</w:t>
      </w:r>
    </w:p>
    <w:p w14:paraId="3B1090AA" w14:textId="77777777" w:rsidR="007940D5" w:rsidRPr="009B5C8B" w:rsidRDefault="007940D5" w:rsidP="00580A80">
      <w:pPr>
        <w:tabs>
          <w:tab w:val="left" w:pos="720"/>
        </w:tabs>
        <w:ind w:left="720" w:hanging="720"/>
        <w:jc w:val="both"/>
        <w:rPr>
          <w:rFonts w:ascii="Arial" w:hAnsi="Arial"/>
          <w:sz w:val="20"/>
          <w:szCs w:val="20"/>
          <w:lang w:val="fr-CA"/>
        </w:rPr>
      </w:pPr>
    </w:p>
    <w:p w14:paraId="058A98F6" w14:textId="77777777" w:rsidR="007940D5" w:rsidRPr="009B5C8B" w:rsidRDefault="007940D5" w:rsidP="00E55F00">
      <w:pPr>
        <w:pStyle w:val="BodyTextIndent"/>
        <w:tabs>
          <w:tab w:val="clear" w:pos="360"/>
          <w:tab w:val="left" w:pos="720"/>
        </w:tabs>
        <w:ind w:left="720" w:hanging="720"/>
        <w:rPr>
          <w:szCs w:val="20"/>
        </w:rPr>
      </w:pPr>
      <w:r w:rsidRPr="009B5C8B">
        <w:rPr>
          <w:b/>
          <w:szCs w:val="20"/>
        </w:rPr>
        <w:t>5.2</w:t>
      </w:r>
      <w:r w:rsidRPr="009B5C8B">
        <w:rPr>
          <w:b/>
          <w:szCs w:val="20"/>
        </w:rPr>
        <w:tab/>
      </w:r>
      <w:r w:rsidRPr="009B5C8B">
        <w:rPr>
          <w:szCs w:val="20"/>
        </w:rPr>
        <w:t xml:space="preserve">Aucun membre ou groupe de membres ne peut convoquer des réunions privées, secrètes, d’affaires ou de dévotions sans le consentement du </w:t>
      </w:r>
      <w:r w:rsidR="00AF40B7" w:rsidRPr="00BF6AC4">
        <w:rPr>
          <w:color w:val="FF0000"/>
          <w:szCs w:val="20"/>
        </w:rPr>
        <w:t>[leadership]</w:t>
      </w:r>
      <w:r w:rsidR="00127D1E" w:rsidRPr="009B5C8B">
        <w:rPr>
          <w:szCs w:val="20"/>
        </w:rPr>
        <w:t xml:space="preserve"> </w:t>
      </w:r>
      <w:r w:rsidR="00E55F00" w:rsidRPr="009B5C8B">
        <w:rPr>
          <w:szCs w:val="20"/>
        </w:rPr>
        <w:t>et du pasteur.</w:t>
      </w:r>
    </w:p>
    <w:p w14:paraId="311AC89F" w14:textId="77777777" w:rsidR="00E55F00" w:rsidRPr="009B5C8B" w:rsidRDefault="00E55F00" w:rsidP="00E55F00">
      <w:pPr>
        <w:pStyle w:val="BodyTextIndent"/>
        <w:tabs>
          <w:tab w:val="clear" w:pos="360"/>
          <w:tab w:val="left" w:pos="720"/>
        </w:tabs>
        <w:ind w:left="720" w:hanging="720"/>
        <w:rPr>
          <w:szCs w:val="20"/>
        </w:rPr>
      </w:pPr>
    </w:p>
    <w:p w14:paraId="6B8F3887" w14:textId="77777777" w:rsidR="00C876D6" w:rsidRPr="009B5C8B" w:rsidRDefault="00127D1E" w:rsidP="00E55F00">
      <w:pPr>
        <w:tabs>
          <w:tab w:val="left" w:pos="720"/>
        </w:tabs>
        <w:ind w:left="720" w:hanging="720"/>
        <w:jc w:val="both"/>
        <w:rPr>
          <w:rFonts w:ascii="Arial" w:hAnsi="Arial"/>
          <w:b/>
          <w:sz w:val="20"/>
          <w:szCs w:val="20"/>
          <w:lang w:val="fr-CA"/>
        </w:rPr>
      </w:pPr>
      <w:r>
        <w:rPr>
          <w:rFonts w:ascii="Arial" w:hAnsi="Arial"/>
          <w:b/>
          <w:caps/>
          <w:sz w:val="20"/>
          <w:szCs w:val="20"/>
          <w:lang w:val="fr-CA"/>
        </w:rPr>
        <w:t>RÈGLEMENT</w:t>
      </w:r>
      <w:r w:rsidR="00072091">
        <w:rPr>
          <w:rFonts w:ascii="Arial" w:hAnsi="Arial"/>
          <w:b/>
          <w:caps/>
          <w:sz w:val="20"/>
          <w:szCs w:val="20"/>
          <w:lang w:val="fr-CA"/>
        </w:rPr>
        <w:t> </w:t>
      </w:r>
      <w:r w:rsidR="00E55F00" w:rsidRPr="009B5C8B">
        <w:rPr>
          <w:rFonts w:ascii="Arial" w:hAnsi="Arial"/>
          <w:b/>
          <w:caps/>
          <w:sz w:val="20"/>
          <w:szCs w:val="20"/>
          <w:lang w:val="fr-CA"/>
        </w:rPr>
        <w:t>6</w:t>
      </w:r>
      <w:r>
        <w:rPr>
          <w:rFonts w:ascii="Arial" w:hAnsi="Arial"/>
          <w:b/>
          <w:caps/>
          <w:sz w:val="20"/>
          <w:szCs w:val="20"/>
          <w:lang w:val="fr-CA"/>
        </w:rPr>
        <w:tab/>
      </w:r>
      <w:r w:rsidR="00E55F00" w:rsidRPr="009B5C8B">
        <w:rPr>
          <w:rFonts w:ascii="Arial" w:hAnsi="Arial"/>
          <w:b/>
          <w:caps/>
          <w:sz w:val="20"/>
          <w:szCs w:val="20"/>
          <w:lang w:val="fr-CA"/>
        </w:rPr>
        <w:tab/>
      </w:r>
      <w:r w:rsidR="00C876D6" w:rsidRPr="009B5C8B">
        <w:rPr>
          <w:rFonts w:ascii="Arial" w:hAnsi="Arial"/>
          <w:b/>
          <w:sz w:val="20"/>
          <w:szCs w:val="20"/>
          <w:lang w:val="fr-CA"/>
        </w:rPr>
        <w:t>DISCIPLINE</w:t>
      </w:r>
      <w:r w:rsidR="00E55F00" w:rsidRPr="009B5C8B">
        <w:rPr>
          <w:rFonts w:ascii="Arial" w:hAnsi="Arial"/>
          <w:b/>
          <w:sz w:val="20"/>
          <w:szCs w:val="20"/>
          <w:lang w:val="fr-CA"/>
        </w:rPr>
        <w:t xml:space="preserve"> </w:t>
      </w:r>
      <w:r w:rsidR="00E55F00" w:rsidRPr="009B5C8B">
        <w:rPr>
          <w:rFonts w:ascii="Arial" w:hAnsi="Arial"/>
          <w:b/>
          <w:caps/>
          <w:sz w:val="20"/>
          <w:szCs w:val="20"/>
          <w:lang w:val="fr-CA"/>
        </w:rPr>
        <w:t>et rétablissement</w:t>
      </w:r>
    </w:p>
    <w:p w14:paraId="707878CB" w14:textId="77777777" w:rsidR="00C876D6" w:rsidRPr="009B5C8B" w:rsidRDefault="00C876D6" w:rsidP="00C876D6">
      <w:pPr>
        <w:jc w:val="both"/>
        <w:rPr>
          <w:rFonts w:ascii="Arial" w:hAnsi="Arial"/>
          <w:sz w:val="20"/>
          <w:szCs w:val="20"/>
          <w:lang w:val="fr-CA"/>
        </w:rPr>
      </w:pPr>
    </w:p>
    <w:p w14:paraId="58BEF75C" w14:textId="77777777" w:rsidR="00C876D6" w:rsidRPr="009B5C8B" w:rsidRDefault="009C3680" w:rsidP="00306EBF">
      <w:pPr>
        <w:tabs>
          <w:tab w:val="left" w:pos="0"/>
          <w:tab w:val="left" w:pos="720"/>
        </w:tabs>
        <w:ind w:left="720" w:hanging="72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\u1</w:instrText>
      </w:r>
      <w:r w:rsidRPr="009B5C8B">
        <w:rPr>
          <w:rFonts w:ascii="Arial" w:hAnsi="Arial"/>
          <w:sz w:val="20"/>
          <w:szCs w:val="20"/>
          <w:lang w:val="fr-CA"/>
        </w:rPr>
        <w:fldChar w:fldCharType="end"/>
      </w:r>
      <w:r w:rsidR="00E55F00" w:rsidRPr="009B5C8B">
        <w:rPr>
          <w:rFonts w:ascii="Arial" w:hAnsi="Arial"/>
          <w:b/>
          <w:sz w:val="20"/>
          <w:szCs w:val="20"/>
          <w:lang w:val="fr-CA"/>
        </w:rPr>
        <w:t>6</w:t>
      </w:r>
      <w:r w:rsidR="00C876D6" w:rsidRPr="009B5C8B">
        <w:rPr>
          <w:rFonts w:ascii="Arial" w:hAnsi="Arial"/>
          <w:b/>
          <w:sz w:val="20"/>
          <w:szCs w:val="20"/>
          <w:lang w:val="fr-CA"/>
        </w:rPr>
        <w:t>.1</w:t>
      </w:r>
      <w:r w:rsidR="00C876D6" w:rsidRPr="009B5C8B">
        <w:rPr>
          <w:rFonts w:ascii="Arial" w:hAnsi="Arial"/>
          <w:b/>
          <w:sz w:val="20"/>
          <w:szCs w:val="20"/>
          <w:lang w:val="fr-CA"/>
        </w:rPr>
        <w:tab/>
        <w:t>LA NATURE ET LES BUTS DE LA DISCIPLINE</w:t>
      </w:r>
      <w:r w:rsidR="00A00DCD">
        <w:rPr>
          <w:rFonts w:ascii="Arial" w:hAnsi="Arial"/>
          <w:b/>
          <w:sz w:val="20"/>
          <w:szCs w:val="20"/>
          <w:lang w:val="fr-CA"/>
        </w:rPr>
        <w:t> </w:t>
      </w:r>
      <w:r w:rsidR="00E55F00" w:rsidRPr="009B5C8B">
        <w:rPr>
          <w:rFonts w:ascii="Arial" w:hAnsi="Arial"/>
          <w:b/>
          <w:sz w:val="20"/>
          <w:szCs w:val="20"/>
          <w:lang w:val="fr-CA"/>
        </w:rPr>
        <w:t xml:space="preserve">: </w:t>
      </w:r>
      <w:r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Pr="009B5C8B">
        <w:rPr>
          <w:rFonts w:ascii="Arial" w:hAnsi="Arial"/>
          <w:sz w:val="20"/>
          <w:szCs w:val="20"/>
          <w:lang w:val="fr-CA"/>
        </w:rPr>
        <w:fldChar w:fldCharType="end"/>
      </w:r>
      <w:r w:rsidR="00C876D6" w:rsidRPr="009B5C8B">
        <w:rPr>
          <w:rFonts w:ascii="Arial" w:hAnsi="Arial"/>
          <w:sz w:val="20"/>
          <w:szCs w:val="20"/>
          <w:lang w:val="fr-CA"/>
        </w:rPr>
        <w:t xml:space="preserve">La discipline est un exercice de l’autorité scripturaire dont l’église a la responsabilité. Les buts de la discipline sont que Dieu soit honoré, que la pureté et le bien-être de </w:t>
      </w:r>
      <w:r w:rsidR="0055213B" w:rsidRPr="009B5C8B">
        <w:rPr>
          <w:rFonts w:ascii="Arial" w:hAnsi="Arial"/>
          <w:sz w:val="20"/>
          <w:szCs w:val="20"/>
          <w:lang w:val="fr-CA"/>
        </w:rPr>
        <w:t>l’église</w:t>
      </w:r>
      <w:r w:rsidR="00C876D6" w:rsidRPr="009B5C8B">
        <w:rPr>
          <w:rFonts w:ascii="Arial" w:hAnsi="Arial"/>
          <w:sz w:val="20"/>
          <w:szCs w:val="20"/>
          <w:lang w:val="fr-CA"/>
        </w:rPr>
        <w:t xml:space="preserve"> locale soient maintenus et que ceux visés par les mesures disciplinaires soient amenés au repentir et au rétablissement.</w:t>
      </w:r>
    </w:p>
    <w:p w14:paraId="312468C1" w14:textId="77777777" w:rsidR="00C876D6" w:rsidRPr="009B5C8B" w:rsidRDefault="00C876D6" w:rsidP="00C876D6">
      <w:pPr>
        <w:tabs>
          <w:tab w:val="left" w:pos="1680"/>
        </w:tabs>
        <w:ind w:left="720"/>
        <w:jc w:val="both"/>
        <w:rPr>
          <w:rFonts w:ascii="Arial" w:hAnsi="Arial"/>
          <w:sz w:val="20"/>
          <w:szCs w:val="20"/>
          <w:lang w:val="fr-CA"/>
        </w:rPr>
      </w:pPr>
    </w:p>
    <w:p w14:paraId="5CD36FE8" w14:textId="77777777" w:rsidR="00C876D6" w:rsidRPr="009B5C8B" w:rsidRDefault="009C3680" w:rsidP="00C876D6">
      <w:pPr>
        <w:tabs>
          <w:tab w:val="left" w:pos="1680"/>
        </w:tabs>
        <w:ind w:left="72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\u1</w:instrText>
      </w:r>
      <w:r w:rsidRPr="009B5C8B">
        <w:rPr>
          <w:rFonts w:ascii="Arial" w:hAnsi="Arial"/>
          <w:sz w:val="20"/>
          <w:szCs w:val="20"/>
          <w:lang w:val="fr-CA"/>
        </w:rPr>
        <w:fldChar w:fldCharType="end"/>
      </w:r>
      <w:r w:rsidR="00C876D6" w:rsidRPr="009B5C8B">
        <w:rPr>
          <w:rFonts w:ascii="Arial" w:hAnsi="Arial"/>
          <w:sz w:val="20"/>
          <w:szCs w:val="20"/>
          <w:lang w:val="fr-CA"/>
        </w:rPr>
        <w:t xml:space="preserve">La discipline doit être </w:t>
      </w:r>
      <w:r w:rsidR="00C876D6" w:rsidRPr="00277CAD">
        <w:rPr>
          <w:rFonts w:ascii="Arial" w:hAnsi="Arial"/>
          <w:sz w:val="20"/>
          <w:szCs w:val="20"/>
          <w:lang w:val="fr-CA"/>
        </w:rPr>
        <w:t xml:space="preserve">administrée </w:t>
      </w:r>
      <w:r w:rsidR="00BC51FA" w:rsidRPr="00277CAD">
        <w:rPr>
          <w:rFonts w:ascii="Arial" w:hAnsi="Arial"/>
          <w:sz w:val="20"/>
          <w:szCs w:val="20"/>
          <w:lang w:val="fr-CA"/>
        </w:rPr>
        <w:t>avec douceur</w:t>
      </w:r>
      <w:r w:rsidR="00BC51FA">
        <w:rPr>
          <w:rFonts w:ascii="Arial" w:hAnsi="Arial"/>
          <w:sz w:val="20"/>
          <w:szCs w:val="20"/>
          <w:lang w:val="fr-CA"/>
        </w:rPr>
        <w:t xml:space="preserve"> </w:t>
      </w:r>
      <w:r w:rsidR="00C876D6" w:rsidRPr="009B5C8B">
        <w:rPr>
          <w:rFonts w:ascii="Arial" w:hAnsi="Arial"/>
          <w:sz w:val="20"/>
          <w:szCs w:val="20"/>
          <w:lang w:val="fr-CA"/>
        </w:rPr>
        <w:t xml:space="preserve">dans le but de rétablir les membres de l’église </w:t>
      </w:r>
      <w:r w:rsidR="0055213B" w:rsidRPr="009B5C8B">
        <w:rPr>
          <w:rFonts w:ascii="Arial" w:hAnsi="Arial"/>
          <w:sz w:val="20"/>
          <w:szCs w:val="20"/>
          <w:lang w:val="fr-CA"/>
        </w:rPr>
        <w:t xml:space="preserve">locale </w:t>
      </w:r>
      <w:r w:rsidR="00C876D6" w:rsidRPr="009B5C8B">
        <w:rPr>
          <w:rFonts w:ascii="Arial" w:hAnsi="Arial"/>
          <w:sz w:val="20"/>
          <w:szCs w:val="20"/>
          <w:lang w:val="fr-CA"/>
        </w:rPr>
        <w:t>tout en assurant la pleine protection et l’épanouissement du bien-être spirituel de nos assemblées locales. La discipline doit être rédemptrice de nature, ainsi que correctrice, et doit être exercée à titre de dispensation de la justice et de la miséricorde. Elle ne sera appliquée que lorsque toutes les autres mesures de conseil chrétien et d’admonition fraternelle auront été épuisées. Aux fins du présent statut, le masculin est entend</w:t>
      </w:r>
      <w:r w:rsidR="0055213B" w:rsidRPr="009B5C8B">
        <w:rPr>
          <w:rFonts w:ascii="Arial" w:hAnsi="Arial"/>
          <w:sz w:val="20"/>
          <w:szCs w:val="20"/>
          <w:lang w:val="fr-CA"/>
        </w:rPr>
        <w:t>u comme comprenant le féminin.</w:t>
      </w:r>
    </w:p>
    <w:p w14:paraId="3678EF2C" w14:textId="77777777" w:rsidR="00C876D6" w:rsidRPr="009B5C8B" w:rsidRDefault="009C3680" w:rsidP="0055213B">
      <w:pPr>
        <w:pStyle w:val="NormalWeb"/>
        <w:tabs>
          <w:tab w:val="left" w:pos="720"/>
        </w:tabs>
        <w:ind w:left="720" w:hanging="720"/>
        <w:jc w:val="both"/>
        <w:rPr>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Pr="009B5C8B">
        <w:rPr>
          <w:rFonts w:ascii="Arial" w:hAnsi="Arial"/>
          <w:sz w:val="20"/>
          <w:szCs w:val="20"/>
          <w:lang w:val="fr-CA"/>
        </w:rPr>
        <w:fldChar w:fldCharType="end"/>
      </w:r>
      <w:r w:rsidR="0055213B" w:rsidRPr="009B5C8B">
        <w:rPr>
          <w:rFonts w:ascii="Arial" w:hAnsi="Arial"/>
          <w:b/>
          <w:bCs/>
          <w:sz w:val="20"/>
          <w:szCs w:val="20"/>
          <w:lang w:val="fr-CA"/>
        </w:rPr>
        <w:t>6.2.</w:t>
      </w:r>
      <w:r w:rsidR="0055213B" w:rsidRPr="009B5C8B">
        <w:rPr>
          <w:rFonts w:ascii="Arial" w:hAnsi="Arial"/>
          <w:sz w:val="20"/>
          <w:szCs w:val="20"/>
          <w:lang w:val="fr-CA"/>
        </w:rPr>
        <w:tab/>
      </w:r>
      <w:r w:rsidR="00C876D6" w:rsidRPr="009B5C8B">
        <w:rPr>
          <w:rFonts w:ascii="Arial" w:hAnsi="Arial" w:cs="Arial"/>
          <w:b/>
          <w:bCs/>
          <w:sz w:val="20"/>
          <w:szCs w:val="20"/>
          <w:lang w:val="fr-CA"/>
        </w:rPr>
        <w:t>CAUSES DE ME</w:t>
      </w:r>
      <w:smartTag w:uri="urn:schemas-microsoft-com:office:smarttags" w:element="stockticker">
        <w:r w:rsidR="00C876D6" w:rsidRPr="009B5C8B">
          <w:rPr>
            <w:rFonts w:ascii="Arial" w:hAnsi="Arial" w:cs="Arial"/>
            <w:b/>
            <w:bCs/>
            <w:sz w:val="20"/>
            <w:szCs w:val="20"/>
            <w:lang w:val="fr-CA"/>
          </w:rPr>
          <w:t>SUR</w:t>
        </w:r>
      </w:smartTag>
      <w:r w:rsidR="00C876D6" w:rsidRPr="009B5C8B">
        <w:rPr>
          <w:rFonts w:ascii="Arial" w:hAnsi="Arial" w:cs="Arial"/>
          <w:b/>
          <w:bCs/>
          <w:sz w:val="20"/>
          <w:szCs w:val="20"/>
          <w:lang w:val="fr-CA"/>
        </w:rPr>
        <w:t>ES DISCI</w:t>
      </w:r>
      <w:smartTag w:uri="urn:schemas-microsoft-com:office:smarttags" w:element="stockticker">
        <w:r w:rsidR="00C876D6" w:rsidRPr="009B5C8B">
          <w:rPr>
            <w:rFonts w:ascii="Arial" w:hAnsi="Arial" w:cs="Arial"/>
            <w:b/>
            <w:bCs/>
            <w:sz w:val="20"/>
            <w:szCs w:val="20"/>
            <w:lang w:val="fr-CA"/>
          </w:rPr>
          <w:t>PL</w:t>
        </w:r>
        <w:smartTag w:uri="urn:schemas-microsoft-com:office:smarttags" w:element="stockticker">
          <w:r w:rsidR="00C876D6" w:rsidRPr="009B5C8B">
            <w:rPr>
              <w:rFonts w:ascii="Arial" w:hAnsi="Arial" w:cs="Arial"/>
              <w:b/>
              <w:bCs/>
              <w:sz w:val="20"/>
              <w:szCs w:val="20"/>
              <w:lang w:val="fr-CA"/>
            </w:rPr>
            <w:t>I</w:t>
          </w:r>
        </w:smartTag>
      </w:smartTag>
      <w:r w:rsidR="00C876D6" w:rsidRPr="009B5C8B">
        <w:rPr>
          <w:rFonts w:ascii="Arial" w:hAnsi="Arial" w:cs="Arial"/>
          <w:b/>
          <w:bCs/>
          <w:sz w:val="20"/>
          <w:szCs w:val="20"/>
          <w:lang w:val="fr-CA"/>
        </w:rPr>
        <w:t>NAIRES</w:t>
      </w:r>
      <w:r w:rsidR="0055213B" w:rsidRPr="009B5C8B">
        <w:rPr>
          <w:rFonts w:ascii="Arial" w:hAnsi="Arial" w:cs="Arial"/>
          <w:b/>
          <w:bCs/>
          <w:sz w:val="20"/>
          <w:szCs w:val="20"/>
          <w:lang w:val="fr-CA"/>
        </w:rPr>
        <w:t xml:space="preserve"> : </w:t>
      </w:r>
      <w:r w:rsidR="00C876D6" w:rsidRPr="009B5C8B">
        <w:rPr>
          <w:rFonts w:ascii="Arial" w:hAnsi="Arial" w:cs="Arial"/>
          <w:sz w:val="20"/>
          <w:szCs w:val="20"/>
          <w:lang w:val="fr-CA"/>
        </w:rPr>
        <w:t>Tout acte ou conduite</w:t>
      </w:r>
      <w:r w:rsidR="00BC51FA">
        <w:rPr>
          <w:rFonts w:ascii="Arial" w:hAnsi="Arial" w:cs="Arial"/>
          <w:sz w:val="20"/>
          <w:szCs w:val="20"/>
          <w:lang w:val="fr-CA"/>
        </w:rPr>
        <w:t xml:space="preserve"> </w:t>
      </w:r>
      <w:r w:rsidR="00C876D6" w:rsidRPr="009B5C8B">
        <w:rPr>
          <w:rFonts w:ascii="Arial" w:hAnsi="Arial" w:cs="Arial"/>
          <w:sz w:val="20"/>
          <w:szCs w:val="20"/>
          <w:lang w:val="fr-CA"/>
        </w:rPr>
        <w:t xml:space="preserve">démontré qui, de l’avis du </w:t>
      </w:r>
      <w:r w:rsidR="00B34CD1" w:rsidRPr="00BF6AC4">
        <w:rPr>
          <w:rFonts w:ascii="Arial" w:hAnsi="Arial"/>
          <w:color w:val="FF0000"/>
          <w:sz w:val="20"/>
          <w:szCs w:val="20"/>
          <w:lang w:val="fr-CA"/>
        </w:rPr>
        <w:t>[leadership]</w:t>
      </w:r>
      <w:r w:rsidR="00C876D6" w:rsidRPr="009B5C8B">
        <w:rPr>
          <w:rFonts w:ascii="Arial" w:hAnsi="Arial" w:cs="Arial"/>
          <w:sz w:val="20"/>
          <w:szCs w:val="20"/>
          <w:lang w:val="fr-CA"/>
        </w:rPr>
        <w:t xml:space="preserve"> après enquête complète des preuves, peut être déterminé comme étant contraires aux actions et principes énoncés à l’article</w:t>
      </w:r>
      <w:r w:rsidR="00072091">
        <w:rPr>
          <w:rFonts w:ascii="Arial" w:hAnsi="Arial" w:cs="Arial"/>
          <w:sz w:val="20"/>
          <w:szCs w:val="20"/>
          <w:lang w:val="fr-CA"/>
        </w:rPr>
        <w:t> </w:t>
      </w:r>
      <w:r w:rsidR="00C876D6" w:rsidRPr="009B5C8B">
        <w:rPr>
          <w:rFonts w:ascii="Arial" w:hAnsi="Arial" w:cs="Arial"/>
          <w:sz w:val="20"/>
          <w:szCs w:val="20"/>
          <w:lang w:val="fr-CA"/>
        </w:rPr>
        <w:t xml:space="preserve">6.1 de la </w:t>
      </w:r>
      <w:r w:rsidR="00C876D6" w:rsidRPr="00D7039B">
        <w:rPr>
          <w:rFonts w:ascii="Arial" w:hAnsi="Arial" w:cs="Arial"/>
          <w:i/>
          <w:sz w:val="20"/>
          <w:szCs w:val="20"/>
          <w:lang w:val="fr-CA"/>
        </w:rPr>
        <w:t xml:space="preserve">Constitution et </w:t>
      </w:r>
      <w:r w:rsidR="00314C2B" w:rsidRPr="00D7039B">
        <w:rPr>
          <w:rFonts w:ascii="Arial" w:hAnsi="Arial" w:cs="Arial"/>
          <w:i/>
          <w:sz w:val="20"/>
          <w:szCs w:val="20"/>
          <w:lang w:val="fr-CA"/>
        </w:rPr>
        <w:t>règlements</w:t>
      </w:r>
      <w:r w:rsidR="00C876D6" w:rsidRPr="00D7039B">
        <w:rPr>
          <w:rFonts w:ascii="Arial" w:hAnsi="Arial" w:cs="Arial"/>
          <w:i/>
          <w:sz w:val="20"/>
          <w:szCs w:val="20"/>
          <w:lang w:val="fr-CA"/>
        </w:rPr>
        <w:t xml:space="preserve"> de l’église locale</w:t>
      </w:r>
      <w:r w:rsidR="00C876D6" w:rsidRPr="009B5C8B">
        <w:rPr>
          <w:rFonts w:ascii="Arial" w:hAnsi="Arial" w:cs="Arial"/>
          <w:sz w:val="20"/>
          <w:szCs w:val="20"/>
          <w:lang w:val="fr-CA"/>
        </w:rPr>
        <w:t xml:space="preserve"> peut justifier l’application de mesures disciplinaires de la part du </w:t>
      </w:r>
      <w:r w:rsidR="00B34CD1" w:rsidRPr="00BF6AC4">
        <w:rPr>
          <w:rFonts w:ascii="Arial" w:hAnsi="Arial"/>
          <w:color w:val="FF0000"/>
          <w:sz w:val="20"/>
          <w:szCs w:val="20"/>
          <w:lang w:val="fr-CA"/>
        </w:rPr>
        <w:t>[leadership]</w:t>
      </w:r>
      <w:r w:rsidR="00C876D6" w:rsidRPr="009B5C8B">
        <w:rPr>
          <w:rFonts w:ascii="Arial" w:hAnsi="Arial" w:cs="Arial"/>
          <w:sz w:val="20"/>
          <w:szCs w:val="20"/>
          <w:lang w:val="fr-CA"/>
        </w:rPr>
        <w:t>.</w:t>
      </w:r>
      <w:r w:rsidR="00072091">
        <w:rPr>
          <w:rFonts w:ascii="Arial" w:hAnsi="Arial" w:cs="Arial"/>
          <w:sz w:val="20"/>
          <w:szCs w:val="20"/>
          <w:lang w:val="fr-CA"/>
        </w:rPr>
        <w:t xml:space="preserve"> </w:t>
      </w:r>
      <w:r w:rsidR="00C876D6" w:rsidRPr="009B5C8B">
        <w:rPr>
          <w:rFonts w:ascii="Arial" w:hAnsi="Arial" w:cs="Arial"/>
          <w:sz w:val="20"/>
          <w:szCs w:val="20"/>
          <w:lang w:val="fr-CA"/>
        </w:rPr>
        <w:t>Sans limiter la généralité de ce qui précède, les causes de ces mesures incluent</w:t>
      </w:r>
      <w:r w:rsidR="00A00DCD">
        <w:rPr>
          <w:rFonts w:ascii="Arial" w:hAnsi="Arial" w:cs="Arial"/>
          <w:sz w:val="20"/>
          <w:szCs w:val="20"/>
          <w:lang w:val="fr-CA"/>
        </w:rPr>
        <w:t> </w:t>
      </w:r>
      <w:r w:rsidR="00C876D6" w:rsidRPr="009B5C8B">
        <w:rPr>
          <w:rFonts w:ascii="Arial" w:hAnsi="Arial" w:cs="Arial"/>
          <w:sz w:val="20"/>
          <w:szCs w:val="20"/>
          <w:lang w:val="fr-CA"/>
        </w:rPr>
        <w:t>:</w:t>
      </w:r>
    </w:p>
    <w:p w14:paraId="587C474B" w14:textId="77777777" w:rsidR="00C876D6" w:rsidRPr="009B5C8B" w:rsidRDefault="009C3680" w:rsidP="005C0A8D">
      <w:pPr>
        <w:tabs>
          <w:tab w:val="left" w:pos="1680"/>
        </w:tabs>
        <w:ind w:left="1440" w:hanging="72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Pr="009B5C8B">
        <w:rPr>
          <w:rFonts w:ascii="Arial" w:hAnsi="Arial"/>
          <w:sz w:val="20"/>
          <w:szCs w:val="20"/>
          <w:lang w:val="fr-CA"/>
        </w:rPr>
        <w:fldChar w:fldCharType="end"/>
      </w:r>
      <w:r w:rsidR="0055213B" w:rsidRPr="009B5C8B">
        <w:rPr>
          <w:rFonts w:ascii="Arial" w:hAnsi="Arial"/>
          <w:b/>
          <w:sz w:val="20"/>
          <w:szCs w:val="20"/>
          <w:lang w:val="fr-CA"/>
        </w:rPr>
        <w:t>6</w:t>
      </w:r>
      <w:r w:rsidR="00C876D6" w:rsidRPr="009B5C8B">
        <w:rPr>
          <w:rFonts w:ascii="Arial" w:hAnsi="Arial"/>
          <w:b/>
          <w:sz w:val="20"/>
          <w:szCs w:val="20"/>
          <w:lang w:val="fr-CA"/>
        </w:rPr>
        <w:t>.2.1</w:t>
      </w:r>
      <w:r w:rsidR="00C876D6" w:rsidRPr="009B5C8B">
        <w:rPr>
          <w:rFonts w:ascii="Arial" w:hAnsi="Arial"/>
          <w:b/>
          <w:sz w:val="20"/>
          <w:szCs w:val="20"/>
          <w:lang w:val="fr-CA"/>
        </w:rPr>
        <w:tab/>
      </w:r>
      <w:r w:rsidR="00C876D6" w:rsidRPr="009B5C8B">
        <w:rPr>
          <w:rFonts w:ascii="Arial" w:hAnsi="Arial"/>
          <w:sz w:val="20"/>
          <w:szCs w:val="20"/>
          <w:lang w:val="fr-CA"/>
        </w:rPr>
        <w:t xml:space="preserve">Toute défaillance morale impliquant une inconduite </w:t>
      </w:r>
      <w:r w:rsidR="00C876D6" w:rsidRPr="009B5C8B">
        <w:rPr>
          <w:rFonts w:ascii="Arial" w:hAnsi="Arial"/>
          <w:spacing w:val="4"/>
          <w:sz w:val="20"/>
          <w:szCs w:val="20"/>
          <w:lang w:val="fr-CA"/>
        </w:rPr>
        <w:t>sexuelle ou une déviation sexuelle (y compris, notamment</w:t>
      </w:r>
      <w:r w:rsidR="00914F52">
        <w:rPr>
          <w:rFonts w:ascii="Arial" w:hAnsi="Arial"/>
          <w:spacing w:val="4"/>
          <w:sz w:val="20"/>
          <w:szCs w:val="20"/>
          <w:lang w:val="fr-CA"/>
        </w:rPr>
        <w:t>,</w:t>
      </w:r>
      <w:r w:rsidR="00C876D6" w:rsidRPr="009B5C8B">
        <w:rPr>
          <w:rFonts w:ascii="Arial" w:hAnsi="Arial"/>
          <w:spacing w:val="4"/>
          <w:sz w:val="20"/>
          <w:szCs w:val="20"/>
          <w:lang w:val="fr-CA"/>
        </w:rPr>
        <w:t xml:space="preserve"> mais non exclusivement, l’adultère,</w:t>
      </w:r>
      <w:r w:rsidR="00C876D6" w:rsidRPr="009B5C8B">
        <w:rPr>
          <w:rFonts w:ascii="Arial" w:hAnsi="Arial"/>
          <w:sz w:val="20"/>
          <w:szCs w:val="20"/>
          <w:lang w:val="fr-CA"/>
        </w:rPr>
        <w:t xml:space="preserve"> l’homosexualité, l’inceste, l’agression sexuelle, la pornographie et les contacts inconvenants avec le sexe opposé).</w:t>
      </w:r>
    </w:p>
    <w:p w14:paraId="32C8000F" w14:textId="77777777" w:rsidR="00C876D6" w:rsidRPr="009B5C8B" w:rsidRDefault="00C876D6" w:rsidP="00C876D6">
      <w:pPr>
        <w:tabs>
          <w:tab w:val="left" w:pos="1680"/>
        </w:tabs>
        <w:ind w:left="720"/>
        <w:jc w:val="both"/>
        <w:rPr>
          <w:rFonts w:ascii="Arial" w:hAnsi="Arial"/>
          <w:sz w:val="20"/>
          <w:szCs w:val="20"/>
          <w:lang w:val="fr-CA"/>
        </w:rPr>
      </w:pPr>
    </w:p>
    <w:p w14:paraId="3DB703EF" w14:textId="77777777" w:rsidR="00C876D6" w:rsidRPr="009B5C8B" w:rsidRDefault="0055213B" w:rsidP="005C0A8D">
      <w:pPr>
        <w:tabs>
          <w:tab w:val="left" w:pos="1680"/>
        </w:tabs>
        <w:ind w:left="1440" w:hanging="720"/>
        <w:jc w:val="both"/>
        <w:rPr>
          <w:rFonts w:ascii="Arial" w:hAnsi="Arial"/>
          <w:sz w:val="20"/>
          <w:szCs w:val="20"/>
          <w:lang w:val="fr-CA"/>
        </w:rPr>
      </w:pPr>
      <w:r w:rsidRPr="009B5C8B">
        <w:rPr>
          <w:rFonts w:ascii="Arial" w:hAnsi="Arial"/>
          <w:b/>
          <w:sz w:val="20"/>
          <w:szCs w:val="20"/>
          <w:lang w:val="fr-CA"/>
        </w:rPr>
        <w:lastRenderedPageBreak/>
        <w:t>6</w:t>
      </w:r>
      <w:r w:rsidR="00C876D6" w:rsidRPr="009B5C8B">
        <w:rPr>
          <w:rFonts w:ascii="Arial" w:hAnsi="Arial"/>
          <w:b/>
          <w:sz w:val="20"/>
          <w:szCs w:val="20"/>
          <w:lang w:val="fr-CA"/>
        </w:rPr>
        <w:t>.2.2</w:t>
      </w:r>
      <w:r w:rsidR="00C876D6" w:rsidRPr="009B5C8B">
        <w:rPr>
          <w:rFonts w:ascii="Arial" w:hAnsi="Arial"/>
          <w:b/>
          <w:sz w:val="20"/>
          <w:szCs w:val="20"/>
          <w:lang w:val="fr-CA"/>
        </w:rPr>
        <w:tab/>
      </w:r>
      <w:r w:rsidR="00C876D6" w:rsidRPr="009B5C8B">
        <w:rPr>
          <w:rFonts w:ascii="Arial" w:hAnsi="Arial"/>
          <w:sz w:val="20"/>
          <w:szCs w:val="20"/>
          <w:lang w:val="fr-CA"/>
        </w:rPr>
        <w:t xml:space="preserve">Toute défaillance morale ou éthique autre que l’inconduite sexuelle ou toute conduite inconvenante à un membre de l’église </w:t>
      </w:r>
      <w:r w:rsidRPr="009B5C8B">
        <w:rPr>
          <w:rFonts w:ascii="Arial" w:hAnsi="Arial"/>
          <w:sz w:val="20"/>
          <w:szCs w:val="20"/>
          <w:lang w:val="fr-CA"/>
        </w:rPr>
        <w:t xml:space="preserve">locale </w:t>
      </w:r>
      <w:r w:rsidR="00C876D6" w:rsidRPr="009B5C8B">
        <w:rPr>
          <w:rFonts w:ascii="Arial" w:hAnsi="Arial"/>
          <w:sz w:val="20"/>
          <w:szCs w:val="20"/>
          <w:lang w:val="fr-CA"/>
        </w:rPr>
        <w:t>(y compris, notamment</w:t>
      </w:r>
      <w:r w:rsidR="00914F52">
        <w:rPr>
          <w:rFonts w:ascii="Arial" w:hAnsi="Arial"/>
          <w:sz w:val="20"/>
          <w:szCs w:val="20"/>
          <w:lang w:val="fr-CA"/>
        </w:rPr>
        <w:t>,</w:t>
      </w:r>
      <w:r w:rsidR="00C876D6" w:rsidRPr="009B5C8B">
        <w:rPr>
          <w:rFonts w:ascii="Arial" w:hAnsi="Arial"/>
          <w:sz w:val="20"/>
          <w:szCs w:val="20"/>
          <w:lang w:val="fr-CA"/>
        </w:rPr>
        <w:t xml:space="preserve"> mais non exclusivement, la déception, la fraude, le vol et l’agression).</w:t>
      </w:r>
    </w:p>
    <w:p w14:paraId="311EC26A" w14:textId="77777777" w:rsidR="00C876D6" w:rsidRPr="009B5C8B" w:rsidRDefault="00C876D6" w:rsidP="00C876D6">
      <w:pPr>
        <w:tabs>
          <w:tab w:val="left" w:pos="1680"/>
        </w:tabs>
        <w:ind w:left="720"/>
        <w:jc w:val="both"/>
        <w:rPr>
          <w:rFonts w:ascii="Arial" w:hAnsi="Arial"/>
          <w:sz w:val="20"/>
          <w:szCs w:val="20"/>
          <w:lang w:val="fr-CA"/>
        </w:rPr>
      </w:pPr>
    </w:p>
    <w:p w14:paraId="04152724" w14:textId="77777777" w:rsidR="00C876D6" w:rsidRPr="009B5C8B" w:rsidRDefault="0055213B" w:rsidP="00046E9F">
      <w:pPr>
        <w:tabs>
          <w:tab w:val="left" w:pos="1680"/>
        </w:tabs>
        <w:ind w:left="1440" w:hanging="720"/>
        <w:jc w:val="both"/>
        <w:rPr>
          <w:rFonts w:ascii="Arial" w:hAnsi="Arial"/>
          <w:sz w:val="20"/>
          <w:szCs w:val="20"/>
          <w:lang w:val="fr-CA"/>
        </w:rPr>
      </w:pPr>
      <w:r w:rsidRPr="009B5C8B">
        <w:rPr>
          <w:rFonts w:ascii="Arial" w:hAnsi="Arial"/>
          <w:b/>
          <w:sz w:val="20"/>
          <w:szCs w:val="20"/>
          <w:lang w:val="fr-CA"/>
        </w:rPr>
        <w:t>6</w:t>
      </w:r>
      <w:r w:rsidR="00C876D6" w:rsidRPr="009B5C8B">
        <w:rPr>
          <w:rFonts w:ascii="Arial" w:hAnsi="Arial"/>
          <w:b/>
          <w:sz w:val="20"/>
          <w:szCs w:val="20"/>
          <w:lang w:val="fr-CA"/>
        </w:rPr>
        <w:t>.2.3</w:t>
      </w:r>
      <w:r w:rsidR="00C876D6" w:rsidRPr="009B5C8B">
        <w:rPr>
          <w:rFonts w:ascii="Arial" w:hAnsi="Arial"/>
          <w:b/>
          <w:sz w:val="20"/>
          <w:szCs w:val="20"/>
          <w:lang w:val="fr-CA"/>
        </w:rPr>
        <w:tab/>
      </w:r>
      <w:r w:rsidR="00C876D6" w:rsidRPr="009B5C8B">
        <w:rPr>
          <w:rFonts w:ascii="Arial" w:hAnsi="Arial"/>
          <w:sz w:val="20"/>
          <w:szCs w:val="20"/>
          <w:lang w:val="fr-CA"/>
        </w:rPr>
        <w:t xml:space="preserve">Tout acte ou action d’un membre de l’église </w:t>
      </w:r>
      <w:r w:rsidRPr="009B5C8B">
        <w:rPr>
          <w:rFonts w:ascii="Arial" w:hAnsi="Arial"/>
          <w:sz w:val="20"/>
          <w:szCs w:val="20"/>
          <w:lang w:val="fr-CA"/>
        </w:rPr>
        <w:t xml:space="preserve">locale </w:t>
      </w:r>
      <w:r w:rsidR="00C876D6" w:rsidRPr="009B5C8B">
        <w:rPr>
          <w:rFonts w:ascii="Arial" w:hAnsi="Arial"/>
          <w:sz w:val="20"/>
          <w:szCs w:val="20"/>
          <w:lang w:val="fr-CA"/>
        </w:rPr>
        <w:t>qui cause une profonde discorde ou dissension, avec ou sans intention malicieuse (Romains</w:t>
      </w:r>
      <w:r w:rsidR="00072091">
        <w:rPr>
          <w:rFonts w:ascii="Arial" w:hAnsi="Arial"/>
          <w:sz w:val="20"/>
          <w:szCs w:val="20"/>
          <w:lang w:val="fr-CA"/>
        </w:rPr>
        <w:t> </w:t>
      </w:r>
      <w:r w:rsidR="00C876D6" w:rsidRPr="009B5C8B">
        <w:rPr>
          <w:rFonts w:ascii="Arial" w:hAnsi="Arial"/>
          <w:sz w:val="20"/>
          <w:szCs w:val="20"/>
          <w:lang w:val="fr-CA"/>
        </w:rPr>
        <w:t>16:17,18; Proverbes</w:t>
      </w:r>
      <w:r w:rsidR="00072091">
        <w:rPr>
          <w:rFonts w:ascii="Arial" w:hAnsi="Arial"/>
          <w:sz w:val="20"/>
          <w:szCs w:val="20"/>
          <w:lang w:val="fr-CA"/>
        </w:rPr>
        <w:t> </w:t>
      </w:r>
      <w:r w:rsidR="00C876D6" w:rsidRPr="009B5C8B">
        <w:rPr>
          <w:rFonts w:ascii="Arial" w:hAnsi="Arial"/>
          <w:sz w:val="20"/>
          <w:szCs w:val="20"/>
          <w:lang w:val="fr-CA"/>
        </w:rPr>
        <w:t>6:19).</w:t>
      </w:r>
    </w:p>
    <w:p w14:paraId="3A8B4042" w14:textId="77777777" w:rsidR="00C876D6" w:rsidRPr="009B5C8B" w:rsidRDefault="00C876D6" w:rsidP="00C876D6">
      <w:pPr>
        <w:tabs>
          <w:tab w:val="left" w:pos="1680"/>
        </w:tabs>
        <w:ind w:left="720"/>
        <w:jc w:val="both"/>
        <w:rPr>
          <w:rFonts w:ascii="Arial" w:hAnsi="Arial"/>
          <w:sz w:val="20"/>
          <w:szCs w:val="20"/>
          <w:lang w:val="fr-CA"/>
        </w:rPr>
      </w:pPr>
    </w:p>
    <w:p w14:paraId="0B2CF5F4" w14:textId="77777777" w:rsidR="00C876D6" w:rsidRPr="009B5C8B" w:rsidRDefault="0055213B" w:rsidP="009534F3">
      <w:pPr>
        <w:tabs>
          <w:tab w:val="left" w:pos="1680"/>
        </w:tabs>
        <w:ind w:left="1440" w:hanging="720"/>
        <w:jc w:val="both"/>
        <w:rPr>
          <w:rFonts w:ascii="Arial" w:hAnsi="Arial"/>
          <w:sz w:val="20"/>
          <w:szCs w:val="20"/>
          <w:lang w:val="fr-CA"/>
        </w:rPr>
      </w:pPr>
      <w:r w:rsidRPr="009B5C8B">
        <w:rPr>
          <w:rFonts w:ascii="Arial" w:hAnsi="Arial"/>
          <w:b/>
          <w:sz w:val="20"/>
          <w:szCs w:val="20"/>
          <w:lang w:val="fr-CA"/>
        </w:rPr>
        <w:t>6.</w:t>
      </w:r>
      <w:r w:rsidR="00C876D6" w:rsidRPr="009B5C8B">
        <w:rPr>
          <w:rFonts w:ascii="Arial" w:hAnsi="Arial"/>
          <w:b/>
          <w:sz w:val="20"/>
          <w:szCs w:val="20"/>
          <w:lang w:val="fr-CA"/>
        </w:rPr>
        <w:t>2.4</w:t>
      </w:r>
      <w:r w:rsidR="00C876D6" w:rsidRPr="009B5C8B">
        <w:rPr>
          <w:rFonts w:ascii="Arial" w:hAnsi="Arial"/>
          <w:b/>
          <w:sz w:val="20"/>
          <w:szCs w:val="20"/>
          <w:lang w:val="fr-CA"/>
        </w:rPr>
        <w:tab/>
      </w:r>
      <w:r w:rsidR="00C876D6" w:rsidRPr="009B5C8B">
        <w:rPr>
          <w:rFonts w:ascii="Arial" w:hAnsi="Arial"/>
          <w:sz w:val="20"/>
          <w:szCs w:val="20"/>
          <w:lang w:val="fr-CA"/>
        </w:rPr>
        <w:t xml:space="preserve">La propagation de doctrines et de pratiques contraires </w:t>
      </w:r>
      <w:r w:rsidR="00C876D6" w:rsidRPr="009B5C8B">
        <w:rPr>
          <w:rFonts w:ascii="Arial" w:hAnsi="Arial"/>
          <w:spacing w:val="8"/>
          <w:sz w:val="20"/>
          <w:szCs w:val="20"/>
          <w:lang w:val="fr-CA"/>
        </w:rPr>
        <w:t>à celles établies dans l’</w:t>
      </w:r>
      <w:r w:rsidR="00C876D6" w:rsidRPr="009B5C8B">
        <w:rPr>
          <w:rFonts w:ascii="Arial" w:hAnsi="Arial"/>
          <w:i/>
          <w:spacing w:val="8"/>
          <w:sz w:val="20"/>
          <w:szCs w:val="20"/>
          <w:lang w:val="fr-CA"/>
        </w:rPr>
        <w:t>Énoncé des vérités</w:t>
      </w:r>
      <w:r w:rsidR="00C876D6" w:rsidRPr="009B5C8B">
        <w:rPr>
          <w:rFonts w:ascii="Arial" w:hAnsi="Arial"/>
          <w:i/>
          <w:sz w:val="20"/>
          <w:szCs w:val="20"/>
          <w:lang w:val="fr-CA"/>
        </w:rPr>
        <w:t xml:space="preserve"> essentielles</w:t>
      </w:r>
      <w:r w:rsidR="005D5BB1">
        <w:rPr>
          <w:rFonts w:ascii="Arial" w:hAnsi="Arial"/>
          <w:i/>
          <w:sz w:val="20"/>
          <w:szCs w:val="20"/>
          <w:lang w:val="fr-CA"/>
        </w:rPr>
        <w:t xml:space="preserve"> </w:t>
      </w:r>
      <w:r w:rsidR="005D5BB1" w:rsidRPr="00D82B34">
        <w:rPr>
          <w:rFonts w:ascii="Arial" w:hAnsi="Arial"/>
          <w:iCs/>
          <w:sz w:val="20"/>
          <w:szCs w:val="20"/>
          <w:lang w:val="fr-CA"/>
        </w:rPr>
        <w:t>et</w:t>
      </w:r>
      <w:r w:rsidR="005D5BB1">
        <w:rPr>
          <w:rFonts w:ascii="Arial" w:hAnsi="Arial"/>
          <w:i/>
          <w:sz w:val="20"/>
          <w:szCs w:val="20"/>
          <w:lang w:val="fr-CA"/>
        </w:rPr>
        <w:t xml:space="preserve"> positions et pratiques</w:t>
      </w:r>
      <w:r w:rsidR="00C876D6" w:rsidRPr="009B5C8B">
        <w:rPr>
          <w:rFonts w:ascii="Arial" w:hAnsi="Arial"/>
          <w:sz w:val="20"/>
          <w:szCs w:val="20"/>
          <w:lang w:val="fr-CA"/>
        </w:rPr>
        <w:t xml:space="preserve"> des Assemblées de la Pentecôte du Canada.</w:t>
      </w:r>
    </w:p>
    <w:p w14:paraId="56E43A2D" w14:textId="77777777" w:rsidR="00C876D6" w:rsidRPr="009B5C8B" w:rsidRDefault="00C876D6" w:rsidP="00C876D6">
      <w:pPr>
        <w:tabs>
          <w:tab w:val="left" w:pos="1680"/>
        </w:tabs>
        <w:ind w:left="720"/>
        <w:jc w:val="both"/>
        <w:rPr>
          <w:rFonts w:ascii="Arial" w:hAnsi="Arial"/>
          <w:sz w:val="20"/>
          <w:szCs w:val="20"/>
          <w:lang w:val="fr-CA"/>
        </w:rPr>
      </w:pPr>
    </w:p>
    <w:p w14:paraId="0C98B475" w14:textId="77777777" w:rsidR="00C876D6" w:rsidRPr="009B5C8B" w:rsidRDefault="0055213B" w:rsidP="0055213B">
      <w:pPr>
        <w:tabs>
          <w:tab w:val="left" w:pos="720"/>
        </w:tabs>
        <w:jc w:val="both"/>
        <w:rPr>
          <w:rFonts w:ascii="Arial" w:hAnsi="Arial"/>
          <w:b/>
          <w:sz w:val="20"/>
          <w:szCs w:val="20"/>
          <w:lang w:val="fr-CA"/>
        </w:rPr>
      </w:pPr>
      <w:r w:rsidRPr="009B5C8B">
        <w:rPr>
          <w:rFonts w:ascii="Arial" w:hAnsi="Arial"/>
          <w:b/>
          <w:sz w:val="20"/>
          <w:szCs w:val="20"/>
          <w:lang w:val="fr-CA"/>
        </w:rPr>
        <w:t>6</w:t>
      </w:r>
      <w:r w:rsidR="00C876D6" w:rsidRPr="009B5C8B">
        <w:rPr>
          <w:rFonts w:ascii="Arial" w:hAnsi="Arial"/>
          <w:b/>
          <w:sz w:val="20"/>
          <w:szCs w:val="20"/>
          <w:lang w:val="fr-CA"/>
        </w:rPr>
        <w:t>.3</w:t>
      </w:r>
      <w:r w:rsidR="00C876D6" w:rsidRPr="009B5C8B">
        <w:rPr>
          <w:rFonts w:ascii="Arial" w:hAnsi="Arial"/>
          <w:b/>
          <w:sz w:val="20"/>
          <w:szCs w:val="20"/>
          <w:lang w:val="fr-CA"/>
        </w:rPr>
        <w:tab/>
        <w:t>INITIATIVE</w:t>
      </w:r>
    </w:p>
    <w:p w14:paraId="594F9364" w14:textId="77777777" w:rsidR="00C876D6" w:rsidRPr="009B5C8B" w:rsidRDefault="00C876D6" w:rsidP="00C876D6">
      <w:pPr>
        <w:tabs>
          <w:tab w:val="left" w:pos="1680"/>
        </w:tabs>
        <w:ind w:left="720"/>
        <w:jc w:val="both"/>
        <w:rPr>
          <w:rFonts w:ascii="Arial" w:hAnsi="Arial" w:cs="Arial"/>
          <w:b/>
          <w:sz w:val="20"/>
          <w:szCs w:val="20"/>
          <w:lang w:val="fr-CA"/>
        </w:rPr>
      </w:pPr>
    </w:p>
    <w:p w14:paraId="5CD64795" w14:textId="77777777" w:rsidR="00C876D6" w:rsidRPr="009B5C8B" w:rsidRDefault="0055213B" w:rsidP="006A31F6">
      <w:pPr>
        <w:pStyle w:val="Quick1"/>
        <w:tabs>
          <w:tab w:val="clear" w:pos="540"/>
          <w:tab w:val="left" w:pos="1680"/>
        </w:tabs>
        <w:ind w:left="1440" w:hanging="720"/>
        <w:jc w:val="both"/>
        <w:rPr>
          <w:rFonts w:ascii="Arial" w:hAnsi="Arial" w:cs="Arial"/>
          <w:lang w:val="fr-CA"/>
        </w:rPr>
      </w:pPr>
      <w:r w:rsidRPr="009B5C8B">
        <w:rPr>
          <w:rFonts w:ascii="Arial" w:hAnsi="Arial" w:cs="Arial"/>
          <w:b/>
          <w:lang w:val="fr-CA"/>
        </w:rPr>
        <w:t>6</w:t>
      </w:r>
      <w:r w:rsidR="00C876D6" w:rsidRPr="009B5C8B">
        <w:rPr>
          <w:rFonts w:ascii="Arial" w:hAnsi="Arial" w:cs="Arial"/>
          <w:b/>
          <w:lang w:val="fr-CA"/>
        </w:rPr>
        <w:t>.3.1</w:t>
      </w:r>
      <w:r w:rsidR="00C876D6" w:rsidRPr="009B5C8B">
        <w:rPr>
          <w:rFonts w:ascii="Arial" w:hAnsi="Arial" w:cs="Arial"/>
          <w:b/>
          <w:lang w:val="fr-CA"/>
        </w:rPr>
        <w:tab/>
        <w:t>POUVOIRS</w:t>
      </w:r>
      <w:r w:rsidR="00A00DCD">
        <w:rPr>
          <w:rFonts w:ascii="Arial" w:hAnsi="Arial" w:cs="Arial"/>
          <w:b/>
          <w:lang w:val="fr-CA"/>
        </w:rPr>
        <w:t> </w:t>
      </w:r>
      <w:r w:rsidRPr="009B5C8B">
        <w:rPr>
          <w:rFonts w:ascii="Arial" w:hAnsi="Arial" w:cs="Arial"/>
          <w:b/>
          <w:lang w:val="fr-CA"/>
        </w:rPr>
        <w:t xml:space="preserve">: </w:t>
      </w:r>
      <w:r w:rsidR="00C876D6" w:rsidRPr="009B5C8B">
        <w:rPr>
          <w:rFonts w:ascii="Arial" w:hAnsi="Arial" w:cs="Arial"/>
          <w:lang w:val="fr-CA"/>
        </w:rPr>
        <w:t xml:space="preserve">Il arrive parfois qu’il soit nécessaire de traiter avec des membres de l’église </w:t>
      </w:r>
      <w:r w:rsidRPr="009B5C8B">
        <w:rPr>
          <w:rFonts w:ascii="Arial" w:hAnsi="Arial" w:cs="Arial"/>
          <w:lang w:val="fr-CA"/>
        </w:rPr>
        <w:t xml:space="preserve">locale </w:t>
      </w:r>
      <w:r w:rsidR="00C876D6" w:rsidRPr="009B5C8B">
        <w:rPr>
          <w:rFonts w:ascii="Arial" w:hAnsi="Arial" w:cs="Arial"/>
          <w:lang w:val="fr-CA"/>
        </w:rPr>
        <w:t xml:space="preserve">qui ont atteint un point où, de l’avis du </w:t>
      </w:r>
      <w:r w:rsidR="0053512B" w:rsidRPr="00BF6AC4">
        <w:rPr>
          <w:rFonts w:ascii="Arial" w:hAnsi="Arial"/>
          <w:color w:val="FF0000"/>
          <w:szCs w:val="20"/>
          <w:lang w:val="fr-CA"/>
        </w:rPr>
        <w:t>[leadership]</w:t>
      </w:r>
      <w:r w:rsidR="00127D1E">
        <w:rPr>
          <w:rFonts w:ascii="Arial" w:hAnsi="Arial"/>
          <w:szCs w:val="20"/>
          <w:lang w:val="fr-CA"/>
        </w:rPr>
        <w:t>,</w:t>
      </w:r>
      <w:r w:rsidR="00C876D6" w:rsidRPr="009B5C8B">
        <w:rPr>
          <w:rFonts w:ascii="Arial" w:hAnsi="Arial" w:cs="Arial"/>
          <w:lang w:val="fr-CA"/>
        </w:rPr>
        <w:t xml:space="preserve"> il ne soit plus possible de les appuyer. Le </w:t>
      </w:r>
      <w:r w:rsidR="0053512B" w:rsidRPr="00BF6AC4">
        <w:rPr>
          <w:rFonts w:ascii="Arial" w:hAnsi="Arial"/>
          <w:color w:val="FF0000"/>
          <w:szCs w:val="20"/>
          <w:lang w:val="fr-CA"/>
        </w:rPr>
        <w:t>[leadership]</w:t>
      </w:r>
      <w:r w:rsidR="00C876D6" w:rsidRPr="009B5C8B">
        <w:rPr>
          <w:rFonts w:ascii="Arial" w:hAnsi="Arial" w:cs="Arial"/>
          <w:lang w:val="fr-CA"/>
        </w:rPr>
        <w:t>, qui a le pouvoir d’approuver l’adhésion d’un candidat à l’église, a aussi le droit de retirer son approbation et d’abroger son statut de membre.</w:t>
      </w:r>
    </w:p>
    <w:p w14:paraId="2384FA52" w14:textId="77777777" w:rsidR="00C876D6" w:rsidRPr="009B5C8B" w:rsidRDefault="00C876D6" w:rsidP="00C876D6">
      <w:pPr>
        <w:tabs>
          <w:tab w:val="left" w:pos="1680"/>
        </w:tabs>
        <w:ind w:left="720"/>
        <w:jc w:val="both"/>
        <w:rPr>
          <w:rFonts w:ascii="Arial" w:hAnsi="Arial"/>
          <w:sz w:val="20"/>
          <w:szCs w:val="20"/>
          <w:lang w:val="fr-CA"/>
        </w:rPr>
      </w:pPr>
    </w:p>
    <w:p w14:paraId="3F83D170" w14:textId="77777777" w:rsidR="00C876D6" w:rsidRPr="009B5C8B" w:rsidRDefault="0055213B" w:rsidP="00057171">
      <w:pPr>
        <w:tabs>
          <w:tab w:val="left" w:pos="1680"/>
        </w:tabs>
        <w:ind w:left="1440" w:hanging="720"/>
        <w:jc w:val="both"/>
        <w:rPr>
          <w:rFonts w:ascii="Arial" w:hAnsi="Arial"/>
          <w:sz w:val="20"/>
          <w:szCs w:val="20"/>
          <w:lang w:val="fr-CA"/>
        </w:rPr>
      </w:pPr>
      <w:r w:rsidRPr="009B5C8B">
        <w:rPr>
          <w:rFonts w:ascii="Arial" w:hAnsi="Arial"/>
          <w:b/>
          <w:sz w:val="20"/>
          <w:szCs w:val="20"/>
          <w:lang w:val="fr-CA"/>
        </w:rPr>
        <w:t>6</w:t>
      </w:r>
      <w:r w:rsidR="00C876D6" w:rsidRPr="009B5C8B">
        <w:rPr>
          <w:rFonts w:ascii="Arial" w:hAnsi="Arial"/>
          <w:b/>
          <w:sz w:val="20"/>
          <w:szCs w:val="20"/>
          <w:lang w:val="fr-CA"/>
        </w:rPr>
        <w:t>.3.2</w:t>
      </w:r>
      <w:r w:rsidR="00C876D6" w:rsidRPr="009B5C8B">
        <w:rPr>
          <w:rFonts w:ascii="Arial" w:hAnsi="Arial"/>
          <w:b/>
          <w:sz w:val="20"/>
          <w:szCs w:val="20"/>
          <w:lang w:val="fr-CA"/>
        </w:rPr>
        <w:tab/>
        <w:t xml:space="preserve">RESPONSABILITÉ DU </w:t>
      </w:r>
      <w:r w:rsidR="0053512B" w:rsidRPr="00BF6AC4">
        <w:rPr>
          <w:rFonts w:ascii="Arial" w:hAnsi="Arial"/>
          <w:color w:val="FF0000"/>
          <w:sz w:val="20"/>
          <w:szCs w:val="20"/>
          <w:lang w:val="fr-CA"/>
        </w:rPr>
        <w:t>[</w:t>
      </w:r>
      <w:r w:rsidR="0053512B">
        <w:rPr>
          <w:rFonts w:ascii="Arial" w:hAnsi="Arial"/>
          <w:color w:val="FF0000"/>
          <w:sz w:val="20"/>
          <w:szCs w:val="20"/>
          <w:lang w:val="fr-CA"/>
        </w:rPr>
        <w:t>LEADERSHIP</w:t>
      </w:r>
      <w:r w:rsidR="0053512B" w:rsidRPr="00BF6AC4">
        <w:rPr>
          <w:rFonts w:ascii="Arial" w:hAnsi="Arial"/>
          <w:color w:val="FF0000"/>
          <w:sz w:val="20"/>
          <w:szCs w:val="20"/>
          <w:lang w:val="fr-CA"/>
        </w:rPr>
        <w:t>]</w:t>
      </w:r>
      <w:r w:rsidR="00CE12DB">
        <w:rPr>
          <w:rFonts w:ascii="Arial" w:hAnsi="Arial"/>
          <w:b/>
          <w:caps/>
          <w:sz w:val="20"/>
          <w:szCs w:val="20"/>
          <w:lang w:val="fr-CA"/>
        </w:rPr>
        <w:t> </w:t>
      </w:r>
      <w:r w:rsidRPr="00127D1E">
        <w:rPr>
          <w:rFonts w:ascii="Arial" w:hAnsi="Arial"/>
          <w:b/>
          <w:sz w:val="20"/>
          <w:szCs w:val="20"/>
          <w:lang w:val="fr-CA"/>
        </w:rPr>
        <w:t>:</w:t>
      </w:r>
      <w:r w:rsidRPr="009B5C8B">
        <w:rPr>
          <w:rFonts w:ascii="Arial" w:hAnsi="Arial"/>
          <w:b/>
          <w:sz w:val="20"/>
          <w:szCs w:val="20"/>
          <w:lang w:val="fr-CA"/>
        </w:rPr>
        <w:t xml:space="preserve"> </w:t>
      </w:r>
      <w:r w:rsidR="00C876D6" w:rsidRPr="009B5C8B">
        <w:rPr>
          <w:rFonts w:ascii="Arial" w:hAnsi="Arial"/>
          <w:sz w:val="20"/>
          <w:szCs w:val="20"/>
          <w:lang w:val="fr-CA"/>
        </w:rPr>
        <w:t xml:space="preserve">Le </w:t>
      </w:r>
      <w:r w:rsidR="0053512B" w:rsidRPr="00BF6AC4">
        <w:rPr>
          <w:rFonts w:ascii="Arial" w:hAnsi="Arial"/>
          <w:color w:val="FF0000"/>
          <w:sz w:val="20"/>
          <w:szCs w:val="20"/>
          <w:lang w:val="fr-CA"/>
        </w:rPr>
        <w:t>[leadership]</w:t>
      </w:r>
      <w:r w:rsidRPr="009B5C8B">
        <w:rPr>
          <w:rFonts w:ascii="Arial" w:hAnsi="Arial"/>
          <w:sz w:val="20"/>
          <w:szCs w:val="20"/>
          <w:lang w:val="fr-CA"/>
        </w:rPr>
        <w:t xml:space="preserve"> </w:t>
      </w:r>
      <w:r w:rsidR="00C876D6" w:rsidRPr="009B5C8B">
        <w:rPr>
          <w:rFonts w:ascii="Arial" w:hAnsi="Arial"/>
          <w:sz w:val="20"/>
          <w:szCs w:val="20"/>
          <w:lang w:val="fr-CA"/>
        </w:rPr>
        <w:t xml:space="preserve">a la responsabilité de traiter les </w:t>
      </w:r>
      <w:r w:rsidR="00C876D6" w:rsidRPr="009B5C8B">
        <w:rPr>
          <w:rFonts w:ascii="Arial" w:hAnsi="Arial"/>
          <w:spacing w:val="10"/>
          <w:sz w:val="20"/>
          <w:szCs w:val="20"/>
          <w:lang w:val="fr-CA"/>
        </w:rPr>
        <w:t>allégations d’inconduite conformément à la</w:t>
      </w:r>
      <w:r w:rsidR="00C876D6" w:rsidRPr="009B5C8B">
        <w:rPr>
          <w:rFonts w:ascii="Arial" w:hAnsi="Arial"/>
          <w:sz w:val="20"/>
          <w:szCs w:val="20"/>
          <w:lang w:val="fr-CA"/>
        </w:rPr>
        <w:t xml:space="preserve"> </w:t>
      </w:r>
      <w:r w:rsidR="00C876D6" w:rsidRPr="00D7039B">
        <w:rPr>
          <w:rFonts w:ascii="Arial" w:hAnsi="Arial"/>
          <w:i/>
          <w:sz w:val="20"/>
          <w:szCs w:val="20"/>
          <w:lang w:val="fr-CA"/>
        </w:rPr>
        <w:t xml:space="preserve">Constitution </w:t>
      </w:r>
      <w:r w:rsidR="00D7039B" w:rsidRPr="00D7039B">
        <w:rPr>
          <w:rFonts w:ascii="Arial" w:hAnsi="Arial"/>
          <w:i/>
          <w:sz w:val="20"/>
          <w:szCs w:val="20"/>
          <w:lang w:val="fr-CA"/>
        </w:rPr>
        <w:t xml:space="preserve">et </w:t>
      </w:r>
      <w:r w:rsidR="00F40D9A" w:rsidRPr="00D7039B">
        <w:rPr>
          <w:rFonts w:ascii="Arial" w:hAnsi="Arial"/>
          <w:i/>
          <w:sz w:val="20"/>
          <w:szCs w:val="20"/>
          <w:lang w:val="fr-CA"/>
        </w:rPr>
        <w:t>règlements</w:t>
      </w:r>
      <w:r w:rsidR="00D7039B" w:rsidRPr="00D7039B">
        <w:rPr>
          <w:rFonts w:ascii="Arial" w:hAnsi="Arial"/>
          <w:i/>
          <w:sz w:val="20"/>
          <w:szCs w:val="20"/>
          <w:lang w:val="fr-CA"/>
        </w:rPr>
        <w:t xml:space="preserve"> </w:t>
      </w:r>
      <w:r w:rsidR="00C876D6" w:rsidRPr="00D7039B">
        <w:rPr>
          <w:rFonts w:ascii="Arial" w:hAnsi="Arial"/>
          <w:i/>
          <w:sz w:val="20"/>
          <w:szCs w:val="20"/>
          <w:lang w:val="fr-CA"/>
        </w:rPr>
        <w:t>de l’église locale</w:t>
      </w:r>
      <w:r w:rsidR="00C876D6" w:rsidRPr="009B5C8B">
        <w:rPr>
          <w:rFonts w:ascii="Arial" w:hAnsi="Arial"/>
          <w:sz w:val="20"/>
          <w:szCs w:val="20"/>
          <w:lang w:val="fr-CA"/>
        </w:rPr>
        <w:t>.</w:t>
      </w:r>
    </w:p>
    <w:p w14:paraId="3F0691A0" w14:textId="77777777" w:rsidR="00C876D6" w:rsidRPr="009B5C8B" w:rsidRDefault="00C876D6" w:rsidP="00C876D6">
      <w:pPr>
        <w:tabs>
          <w:tab w:val="left" w:pos="1680"/>
        </w:tabs>
        <w:ind w:left="720"/>
        <w:jc w:val="both"/>
        <w:rPr>
          <w:rFonts w:ascii="Arial" w:hAnsi="Arial"/>
          <w:sz w:val="20"/>
          <w:szCs w:val="20"/>
          <w:lang w:val="fr-CA"/>
        </w:rPr>
      </w:pPr>
    </w:p>
    <w:p w14:paraId="7A0D7C17" w14:textId="77777777" w:rsidR="00C876D6" w:rsidRPr="009B5C8B" w:rsidRDefault="00C876D6" w:rsidP="00502F00">
      <w:pPr>
        <w:tabs>
          <w:tab w:val="left" w:pos="1440"/>
        </w:tabs>
        <w:ind w:left="1440"/>
        <w:jc w:val="both"/>
        <w:rPr>
          <w:rFonts w:ascii="Arial" w:hAnsi="Arial"/>
          <w:sz w:val="20"/>
          <w:szCs w:val="20"/>
          <w:lang w:val="fr-CA"/>
        </w:rPr>
      </w:pPr>
      <w:r w:rsidRPr="009B5C8B">
        <w:rPr>
          <w:rFonts w:ascii="Arial" w:hAnsi="Arial"/>
          <w:spacing w:val="6"/>
          <w:sz w:val="20"/>
          <w:szCs w:val="20"/>
          <w:lang w:val="fr-CA"/>
        </w:rPr>
        <w:t xml:space="preserve">Advenant que le </w:t>
      </w:r>
      <w:r w:rsidR="0053512B" w:rsidRPr="00BF6AC4">
        <w:rPr>
          <w:rFonts w:ascii="Arial" w:hAnsi="Arial"/>
          <w:color w:val="FF0000"/>
          <w:sz w:val="20"/>
          <w:szCs w:val="20"/>
          <w:lang w:val="fr-CA"/>
        </w:rPr>
        <w:t>[leadership]</w:t>
      </w:r>
      <w:r w:rsidRPr="009B5C8B">
        <w:rPr>
          <w:rFonts w:ascii="Arial" w:hAnsi="Arial"/>
          <w:spacing w:val="6"/>
          <w:sz w:val="20"/>
          <w:szCs w:val="20"/>
          <w:lang w:val="fr-CA"/>
        </w:rPr>
        <w:t xml:space="preserve"> se trouve</w:t>
      </w:r>
      <w:r w:rsidRPr="009B5C8B">
        <w:rPr>
          <w:rFonts w:ascii="Arial" w:hAnsi="Arial"/>
          <w:sz w:val="20"/>
          <w:szCs w:val="20"/>
          <w:lang w:val="fr-CA"/>
        </w:rPr>
        <w:t xml:space="preserve"> compromis de quelque façon ou paraisse manquer d’impartialité, le </w:t>
      </w:r>
      <w:r w:rsidR="00127D1E" w:rsidRPr="009B2D60">
        <w:rPr>
          <w:rFonts w:ascii="Arial" w:hAnsi="Arial"/>
          <w:sz w:val="20"/>
          <w:szCs w:val="20"/>
          <w:lang w:val="fr-CA"/>
        </w:rPr>
        <w:t>leadership</w:t>
      </w:r>
      <w:r w:rsidR="00127D1E" w:rsidRPr="009B5C8B">
        <w:rPr>
          <w:rFonts w:ascii="Arial" w:hAnsi="Arial"/>
          <w:sz w:val="20"/>
          <w:szCs w:val="20"/>
          <w:lang w:val="fr-CA"/>
        </w:rPr>
        <w:t xml:space="preserve"> </w:t>
      </w:r>
      <w:r w:rsidRPr="009B5C8B">
        <w:rPr>
          <w:rFonts w:ascii="Arial" w:hAnsi="Arial"/>
          <w:sz w:val="20"/>
          <w:szCs w:val="20"/>
          <w:lang w:val="fr-CA"/>
        </w:rPr>
        <w:t>a le droit de nommer un comité suppléant chargé d’entendre les accusations portées contre un membre de l’église.</w:t>
      </w:r>
    </w:p>
    <w:p w14:paraId="725E7DCE" w14:textId="77777777" w:rsidR="00C876D6" w:rsidRPr="009B5C8B" w:rsidRDefault="00C876D6" w:rsidP="00C876D6">
      <w:pPr>
        <w:tabs>
          <w:tab w:val="left" w:pos="1680"/>
        </w:tabs>
        <w:ind w:left="720"/>
        <w:jc w:val="both"/>
        <w:rPr>
          <w:rFonts w:ascii="Arial" w:hAnsi="Arial"/>
          <w:sz w:val="20"/>
          <w:szCs w:val="20"/>
          <w:lang w:val="fr-CA"/>
        </w:rPr>
      </w:pPr>
    </w:p>
    <w:p w14:paraId="2E0D46FE" w14:textId="77777777" w:rsidR="00C876D6" w:rsidRPr="009B5C8B" w:rsidRDefault="0055213B" w:rsidP="00D17D67">
      <w:pPr>
        <w:tabs>
          <w:tab w:val="left" w:pos="1440"/>
        </w:tabs>
        <w:ind w:left="1440" w:hanging="720"/>
        <w:jc w:val="both"/>
        <w:rPr>
          <w:rFonts w:ascii="Arial" w:hAnsi="Arial"/>
          <w:sz w:val="20"/>
          <w:szCs w:val="20"/>
          <w:lang w:val="fr-CA"/>
        </w:rPr>
      </w:pPr>
      <w:r w:rsidRPr="009B5C8B">
        <w:rPr>
          <w:rFonts w:ascii="Arial" w:hAnsi="Arial"/>
          <w:b/>
          <w:sz w:val="20"/>
          <w:szCs w:val="20"/>
          <w:lang w:val="fr-CA"/>
        </w:rPr>
        <w:t>6.3.3</w:t>
      </w:r>
      <w:r w:rsidR="00D17D67">
        <w:rPr>
          <w:rFonts w:ascii="Arial" w:hAnsi="Arial"/>
          <w:b/>
          <w:sz w:val="20"/>
          <w:szCs w:val="20"/>
          <w:lang w:val="fr-CA"/>
        </w:rPr>
        <w:tab/>
      </w:r>
      <w:r w:rsidR="00C876D6" w:rsidRPr="009B5C8B">
        <w:rPr>
          <w:rFonts w:ascii="Arial" w:hAnsi="Arial"/>
          <w:b/>
          <w:sz w:val="20"/>
          <w:szCs w:val="20"/>
          <w:lang w:val="fr-CA"/>
        </w:rPr>
        <w:t>DÉCLARATION D’INCONDUITE</w:t>
      </w:r>
      <w:r w:rsidRPr="009B5C8B">
        <w:rPr>
          <w:rFonts w:ascii="Arial" w:hAnsi="Arial"/>
          <w:b/>
          <w:sz w:val="20"/>
          <w:szCs w:val="20"/>
          <w:lang w:val="fr-CA"/>
        </w:rPr>
        <w:t xml:space="preserve"> : </w:t>
      </w:r>
      <w:r w:rsidR="009C3680"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009C3680" w:rsidRPr="009B5C8B">
        <w:rPr>
          <w:rFonts w:ascii="Arial" w:hAnsi="Arial"/>
          <w:sz w:val="20"/>
          <w:szCs w:val="20"/>
          <w:lang w:val="fr-CA"/>
        </w:rPr>
        <w:fldChar w:fldCharType="end"/>
      </w:r>
      <w:r w:rsidR="00C876D6" w:rsidRPr="009B5C8B">
        <w:rPr>
          <w:rFonts w:ascii="Arial" w:hAnsi="Arial"/>
          <w:sz w:val="20"/>
          <w:szCs w:val="20"/>
          <w:lang w:val="fr-CA"/>
        </w:rPr>
        <w:t xml:space="preserve">Si un membre de l’église </w:t>
      </w:r>
      <w:r w:rsidRPr="009B5C8B">
        <w:rPr>
          <w:rFonts w:ascii="Arial" w:hAnsi="Arial"/>
          <w:sz w:val="20"/>
          <w:szCs w:val="20"/>
          <w:lang w:val="fr-CA"/>
        </w:rPr>
        <w:t xml:space="preserve">locale </w:t>
      </w:r>
      <w:r w:rsidR="00C876D6" w:rsidRPr="009B5C8B">
        <w:rPr>
          <w:rFonts w:ascii="Arial" w:hAnsi="Arial"/>
          <w:sz w:val="20"/>
          <w:szCs w:val="20"/>
          <w:lang w:val="fr-CA"/>
        </w:rPr>
        <w:t xml:space="preserve">admet ou confesse au </w:t>
      </w:r>
      <w:r w:rsidR="00127D1E" w:rsidRPr="003D5B37">
        <w:rPr>
          <w:rFonts w:ascii="Arial" w:hAnsi="Arial"/>
          <w:sz w:val="20"/>
          <w:szCs w:val="20"/>
          <w:lang w:val="fr-CA"/>
        </w:rPr>
        <w:t>leadership</w:t>
      </w:r>
      <w:r w:rsidR="00127D1E" w:rsidRPr="009B5C8B">
        <w:rPr>
          <w:rFonts w:ascii="Arial" w:hAnsi="Arial"/>
          <w:sz w:val="20"/>
          <w:szCs w:val="20"/>
          <w:lang w:val="fr-CA"/>
        </w:rPr>
        <w:t xml:space="preserve"> </w:t>
      </w:r>
      <w:r w:rsidR="00C876D6" w:rsidRPr="009B5C8B">
        <w:rPr>
          <w:rFonts w:ascii="Arial" w:hAnsi="Arial"/>
          <w:sz w:val="20"/>
          <w:szCs w:val="20"/>
          <w:lang w:val="fr-CA"/>
        </w:rPr>
        <w:t xml:space="preserve">une faute ou une inconduite pour laquelle des mesures disciplinaires s’imposent, le </w:t>
      </w:r>
      <w:r w:rsidR="0053512B" w:rsidRPr="00BF6AC4">
        <w:rPr>
          <w:rFonts w:ascii="Arial" w:hAnsi="Arial"/>
          <w:color w:val="FF0000"/>
          <w:sz w:val="20"/>
          <w:szCs w:val="20"/>
          <w:lang w:val="fr-CA"/>
        </w:rPr>
        <w:t>[leadership]</w:t>
      </w:r>
      <w:r w:rsidR="00127D1E" w:rsidRPr="009B5C8B">
        <w:rPr>
          <w:rFonts w:ascii="Arial" w:hAnsi="Arial"/>
          <w:sz w:val="20"/>
          <w:szCs w:val="20"/>
          <w:lang w:val="fr-CA"/>
        </w:rPr>
        <w:t xml:space="preserve"> </w:t>
      </w:r>
      <w:r w:rsidR="00C876D6" w:rsidRPr="009B5C8B">
        <w:rPr>
          <w:rFonts w:ascii="Arial" w:hAnsi="Arial"/>
          <w:sz w:val="20"/>
          <w:szCs w:val="20"/>
          <w:lang w:val="fr-CA"/>
        </w:rPr>
        <w:t>doit user de son jugement quant aux mesures disciplinaires à appliquer.</w:t>
      </w:r>
    </w:p>
    <w:p w14:paraId="4E693B31" w14:textId="77777777" w:rsidR="00C876D6" w:rsidRPr="009B5C8B" w:rsidRDefault="009C3680" w:rsidP="0055213B">
      <w:pPr>
        <w:tabs>
          <w:tab w:val="left" w:pos="1680"/>
        </w:tabs>
        <w:ind w:left="72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Pr="009B5C8B">
        <w:rPr>
          <w:rFonts w:ascii="Arial" w:hAnsi="Arial"/>
          <w:sz w:val="20"/>
          <w:szCs w:val="20"/>
          <w:lang w:val="fr-CA"/>
        </w:rPr>
        <w:fldChar w:fldCharType="end"/>
      </w:r>
    </w:p>
    <w:p w14:paraId="36109421" w14:textId="77777777" w:rsidR="00C876D6" w:rsidRPr="009B5C8B" w:rsidRDefault="0055213B" w:rsidP="006D3D9E">
      <w:pPr>
        <w:tabs>
          <w:tab w:val="left" w:pos="1680"/>
        </w:tabs>
        <w:ind w:left="1440" w:hanging="720"/>
        <w:jc w:val="both"/>
        <w:rPr>
          <w:rFonts w:ascii="Arial" w:hAnsi="Arial"/>
          <w:sz w:val="20"/>
          <w:szCs w:val="20"/>
          <w:lang w:val="fr-CA"/>
        </w:rPr>
      </w:pPr>
      <w:r w:rsidRPr="009B5C8B">
        <w:rPr>
          <w:rFonts w:ascii="Arial" w:hAnsi="Arial"/>
          <w:b/>
          <w:sz w:val="20"/>
          <w:szCs w:val="20"/>
          <w:lang w:val="fr-CA"/>
        </w:rPr>
        <w:t>6.3.4</w:t>
      </w:r>
      <w:r w:rsidR="00C876D6" w:rsidRPr="009B5C8B">
        <w:rPr>
          <w:rFonts w:ascii="Arial" w:hAnsi="Arial"/>
          <w:b/>
          <w:sz w:val="20"/>
          <w:szCs w:val="20"/>
          <w:lang w:val="fr-CA"/>
        </w:rPr>
        <w:tab/>
        <w:t>RAPPORTS, RUMEURS ET PLAI</w:t>
      </w:r>
      <w:smartTag w:uri="urn:schemas-microsoft-com:office:smarttags" w:element="stockticker">
        <w:r w:rsidR="00C876D6" w:rsidRPr="009B5C8B">
          <w:rPr>
            <w:rFonts w:ascii="Arial" w:hAnsi="Arial"/>
            <w:b/>
            <w:sz w:val="20"/>
            <w:szCs w:val="20"/>
            <w:lang w:val="fr-CA"/>
          </w:rPr>
          <w:t>NTES</w:t>
        </w:r>
      </w:smartTag>
      <w:r w:rsidRPr="009B5C8B">
        <w:rPr>
          <w:rFonts w:ascii="Arial" w:hAnsi="Arial"/>
          <w:b/>
          <w:sz w:val="20"/>
          <w:szCs w:val="20"/>
          <w:lang w:val="fr-CA"/>
        </w:rPr>
        <w:t xml:space="preserve"> : </w:t>
      </w:r>
      <w:r w:rsidR="009C3680"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009C3680" w:rsidRPr="009B5C8B">
        <w:rPr>
          <w:rFonts w:ascii="Arial" w:hAnsi="Arial"/>
          <w:sz w:val="20"/>
          <w:szCs w:val="20"/>
          <w:lang w:val="fr-CA"/>
        </w:rPr>
        <w:fldChar w:fldCharType="end"/>
      </w:r>
      <w:r w:rsidR="009C3680" w:rsidRPr="009B5C8B">
        <w:rPr>
          <w:rFonts w:ascii="Arial" w:hAnsi="Arial"/>
          <w:sz w:val="20"/>
          <w:szCs w:val="20"/>
          <w:lang w:val="fr-CA"/>
        </w:rPr>
        <w:fldChar w:fldCharType="begin"/>
      </w:r>
      <w:r w:rsidR="00C876D6" w:rsidRPr="009B5C8B">
        <w:rPr>
          <w:rFonts w:ascii="Arial" w:hAnsi="Arial"/>
          <w:sz w:val="20"/>
          <w:szCs w:val="20"/>
          <w:lang w:val="fr-CA"/>
        </w:rPr>
        <w:instrText>ADVANCE \u1</w:instrText>
      </w:r>
      <w:r w:rsidR="009C3680" w:rsidRPr="009B5C8B">
        <w:rPr>
          <w:rFonts w:ascii="Arial" w:hAnsi="Arial"/>
          <w:sz w:val="20"/>
          <w:szCs w:val="20"/>
          <w:lang w:val="fr-CA"/>
        </w:rPr>
        <w:fldChar w:fldCharType="end"/>
      </w:r>
      <w:r w:rsidR="00C876D6" w:rsidRPr="009B5C8B">
        <w:rPr>
          <w:rFonts w:ascii="Arial" w:hAnsi="Arial"/>
          <w:sz w:val="20"/>
          <w:szCs w:val="20"/>
          <w:lang w:val="fr-CA"/>
        </w:rPr>
        <w:t xml:space="preserve">Dans le cas de rapports, rumeurs ou plaintes, écrits ou non écrits, qui semblent persistants, sérieux, publiquement connus et nuisant au témoignage de la personne concernée ou de l’église, le pasteur doit user de son jugement pour discuter de l’affaire avec le membre ainsi </w:t>
      </w:r>
      <w:r w:rsidR="00A91BC5">
        <w:rPr>
          <w:rFonts w:ascii="Arial" w:hAnsi="Arial"/>
          <w:sz w:val="20"/>
          <w:szCs w:val="20"/>
          <w:lang w:val="fr-CA"/>
        </w:rPr>
        <w:t>défendeur</w:t>
      </w:r>
      <w:r w:rsidR="00C876D6" w:rsidRPr="009B5C8B">
        <w:rPr>
          <w:rFonts w:ascii="Arial" w:hAnsi="Arial"/>
          <w:sz w:val="20"/>
          <w:szCs w:val="20"/>
          <w:lang w:val="fr-CA"/>
        </w:rPr>
        <w:t xml:space="preserve">, toujours en présence d’un membre du </w:t>
      </w:r>
      <w:r w:rsidR="00815EF3" w:rsidRPr="00BF6AC4">
        <w:rPr>
          <w:rFonts w:ascii="Arial" w:hAnsi="Arial"/>
          <w:color w:val="FF0000"/>
          <w:sz w:val="20"/>
          <w:szCs w:val="20"/>
          <w:lang w:val="fr-CA"/>
        </w:rPr>
        <w:t>[leadership]</w:t>
      </w:r>
      <w:r w:rsidR="00C876D6" w:rsidRPr="009B5C8B">
        <w:rPr>
          <w:rFonts w:ascii="Arial" w:hAnsi="Arial"/>
          <w:sz w:val="20"/>
          <w:szCs w:val="20"/>
          <w:lang w:val="fr-CA"/>
        </w:rPr>
        <w:t xml:space="preserve">. Le pasteur et le membre du </w:t>
      </w:r>
      <w:r w:rsidR="00815EF3" w:rsidRPr="00BF6AC4">
        <w:rPr>
          <w:rFonts w:ascii="Arial" w:hAnsi="Arial"/>
          <w:color w:val="FF0000"/>
          <w:sz w:val="20"/>
          <w:szCs w:val="20"/>
          <w:lang w:val="fr-CA"/>
        </w:rPr>
        <w:t>[leadership]</w:t>
      </w:r>
      <w:r w:rsidR="00127D1E" w:rsidRPr="009B5C8B">
        <w:rPr>
          <w:rFonts w:ascii="Arial" w:hAnsi="Arial"/>
          <w:sz w:val="20"/>
          <w:szCs w:val="20"/>
          <w:lang w:val="fr-CA"/>
        </w:rPr>
        <w:t xml:space="preserve"> </w:t>
      </w:r>
      <w:r w:rsidR="00C876D6" w:rsidRPr="009B5C8B">
        <w:rPr>
          <w:rFonts w:ascii="Arial" w:hAnsi="Arial"/>
          <w:sz w:val="20"/>
          <w:szCs w:val="20"/>
          <w:lang w:val="fr-CA"/>
        </w:rPr>
        <w:t>décideront s’il y a lieu d’entreprendre une enquête officielle.</w:t>
      </w:r>
    </w:p>
    <w:p w14:paraId="350F7AD9" w14:textId="77777777" w:rsidR="00C876D6" w:rsidRPr="009B5C8B" w:rsidRDefault="009C3680" w:rsidP="00C876D6">
      <w:pPr>
        <w:tabs>
          <w:tab w:val="left" w:pos="1680"/>
        </w:tabs>
        <w:ind w:left="72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\d2</w:instrText>
      </w:r>
      <w:r w:rsidRPr="009B5C8B">
        <w:rPr>
          <w:rFonts w:ascii="Arial" w:hAnsi="Arial"/>
          <w:sz w:val="20"/>
          <w:szCs w:val="20"/>
          <w:lang w:val="fr-CA"/>
        </w:rPr>
        <w:fldChar w:fldCharType="end"/>
      </w:r>
    </w:p>
    <w:p w14:paraId="2DE8ADE6" w14:textId="77777777" w:rsidR="00C876D6" w:rsidRPr="009B5C8B" w:rsidRDefault="0055213B" w:rsidP="00DA4C65">
      <w:pPr>
        <w:tabs>
          <w:tab w:val="left" w:pos="720"/>
        </w:tabs>
        <w:ind w:left="1440" w:hanging="720"/>
        <w:jc w:val="both"/>
        <w:rPr>
          <w:rFonts w:ascii="Arial" w:hAnsi="Arial"/>
          <w:sz w:val="20"/>
          <w:szCs w:val="20"/>
          <w:lang w:val="fr-CA"/>
        </w:rPr>
      </w:pPr>
      <w:r w:rsidRPr="009B5C8B">
        <w:rPr>
          <w:rFonts w:ascii="Arial" w:hAnsi="Arial"/>
          <w:b/>
          <w:sz w:val="20"/>
          <w:szCs w:val="20"/>
          <w:lang w:val="fr-CA"/>
        </w:rPr>
        <w:t>6.3.5</w:t>
      </w:r>
      <w:r w:rsidR="00C876D6" w:rsidRPr="009B5C8B">
        <w:rPr>
          <w:rFonts w:ascii="Arial" w:hAnsi="Arial"/>
          <w:b/>
          <w:sz w:val="20"/>
          <w:szCs w:val="20"/>
          <w:lang w:val="fr-CA"/>
        </w:rPr>
        <w:tab/>
        <w:t>ENQUÊTE À L’ÉGARD DE RAP</w:t>
      </w:r>
      <w:smartTag w:uri="urn:schemas-microsoft-com:office:smarttags" w:element="stockticker">
        <w:r w:rsidR="00C876D6" w:rsidRPr="009B5C8B">
          <w:rPr>
            <w:rFonts w:ascii="Arial" w:hAnsi="Arial"/>
            <w:b/>
            <w:sz w:val="20"/>
            <w:szCs w:val="20"/>
            <w:lang w:val="fr-CA"/>
          </w:rPr>
          <w:t>PORT</w:t>
        </w:r>
      </w:smartTag>
      <w:r w:rsidR="00C876D6" w:rsidRPr="009B5C8B">
        <w:rPr>
          <w:rFonts w:ascii="Arial" w:hAnsi="Arial"/>
          <w:b/>
          <w:sz w:val="20"/>
          <w:szCs w:val="20"/>
          <w:lang w:val="fr-CA"/>
        </w:rPr>
        <w:t>S OU DE PLAI</w:t>
      </w:r>
      <w:smartTag w:uri="urn:schemas-microsoft-com:office:smarttags" w:element="stockticker">
        <w:r w:rsidR="00C876D6" w:rsidRPr="009B5C8B">
          <w:rPr>
            <w:rFonts w:ascii="Arial" w:hAnsi="Arial"/>
            <w:b/>
            <w:sz w:val="20"/>
            <w:szCs w:val="20"/>
            <w:lang w:val="fr-CA"/>
          </w:rPr>
          <w:t>NTES</w:t>
        </w:r>
      </w:smartTag>
      <w:r w:rsidR="00C876D6" w:rsidRPr="009B5C8B">
        <w:rPr>
          <w:rFonts w:ascii="Arial" w:hAnsi="Arial"/>
          <w:b/>
          <w:sz w:val="20"/>
          <w:szCs w:val="20"/>
          <w:lang w:val="fr-CA"/>
        </w:rPr>
        <w:t xml:space="preserve"> D’INFR</w:t>
      </w:r>
      <w:smartTag w:uri="urn:schemas-microsoft-com:office:smarttags" w:element="stockticker">
        <w:r w:rsidR="00C876D6" w:rsidRPr="009B5C8B">
          <w:rPr>
            <w:rFonts w:ascii="Arial" w:hAnsi="Arial"/>
            <w:b/>
            <w:sz w:val="20"/>
            <w:szCs w:val="20"/>
            <w:lang w:val="fr-CA"/>
          </w:rPr>
          <w:t>ACTI</w:t>
        </w:r>
      </w:smartTag>
      <w:r w:rsidR="00C876D6" w:rsidRPr="009B5C8B">
        <w:rPr>
          <w:rFonts w:ascii="Arial" w:hAnsi="Arial"/>
          <w:b/>
          <w:sz w:val="20"/>
          <w:szCs w:val="20"/>
          <w:lang w:val="fr-CA"/>
        </w:rPr>
        <w:t>ONS</w:t>
      </w:r>
      <w:r w:rsidRPr="009B5C8B">
        <w:rPr>
          <w:rFonts w:ascii="Arial" w:hAnsi="Arial"/>
          <w:b/>
          <w:sz w:val="20"/>
          <w:szCs w:val="20"/>
          <w:lang w:val="fr-CA"/>
        </w:rPr>
        <w:t xml:space="preserve"> : </w:t>
      </w:r>
      <w:r w:rsidR="009C3680" w:rsidRPr="009B5C8B">
        <w:rPr>
          <w:rFonts w:ascii="Arial" w:hAnsi="Arial"/>
          <w:sz w:val="20"/>
          <w:szCs w:val="20"/>
          <w:lang w:val="fr-CA"/>
        </w:rPr>
        <w:fldChar w:fldCharType="begin"/>
      </w:r>
      <w:r w:rsidR="00C876D6" w:rsidRPr="009B5C8B">
        <w:rPr>
          <w:rFonts w:ascii="Arial" w:hAnsi="Arial"/>
          <w:sz w:val="20"/>
          <w:szCs w:val="20"/>
          <w:lang w:val="fr-CA"/>
        </w:rPr>
        <w:instrText>ADVANCE \u1</w:instrText>
      </w:r>
      <w:r w:rsidR="009C3680" w:rsidRPr="009B5C8B">
        <w:rPr>
          <w:rFonts w:ascii="Arial" w:hAnsi="Arial"/>
          <w:sz w:val="20"/>
          <w:szCs w:val="20"/>
          <w:lang w:val="fr-CA"/>
        </w:rPr>
        <w:fldChar w:fldCharType="end"/>
      </w:r>
      <w:r w:rsidR="00C876D6" w:rsidRPr="009B5C8B">
        <w:rPr>
          <w:rFonts w:ascii="Arial" w:hAnsi="Arial"/>
          <w:sz w:val="20"/>
          <w:szCs w:val="20"/>
          <w:lang w:val="fr-CA"/>
        </w:rPr>
        <w:t xml:space="preserve">Les </w:t>
      </w:r>
      <w:r w:rsidR="00CE23EB" w:rsidRPr="00F936C1">
        <w:rPr>
          <w:rFonts w:ascii="Arial" w:hAnsi="Arial" w:cs="Arial"/>
          <w:sz w:val="18"/>
          <w:szCs w:val="18"/>
          <w:lang w:val="fr-CA"/>
        </w:rPr>
        <w:t xml:space="preserve">allégations écrites et </w:t>
      </w:r>
      <w:r w:rsidR="00CE23EB" w:rsidRPr="00CE23EB">
        <w:rPr>
          <w:rFonts w:ascii="Arial" w:hAnsi="Arial" w:cs="Arial"/>
          <w:sz w:val="18"/>
          <w:szCs w:val="18"/>
          <w:lang w:val="fr-CA"/>
        </w:rPr>
        <w:t>signées impliquant un membre de l’église locale, tel que mentionné au Règlement</w:t>
      </w:r>
      <w:r w:rsidR="00072091">
        <w:rPr>
          <w:rFonts w:ascii="Arial" w:hAnsi="Arial" w:cs="Arial"/>
          <w:sz w:val="18"/>
          <w:szCs w:val="18"/>
          <w:lang w:val="fr-CA"/>
        </w:rPr>
        <w:t> </w:t>
      </w:r>
      <w:r w:rsidR="00CE23EB" w:rsidRPr="00CE23EB">
        <w:rPr>
          <w:rFonts w:ascii="Arial" w:hAnsi="Arial" w:cs="Arial"/>
          <w:sz w:val="18"/>
          <w:szCs w:val="18"/>
          <w:lang w:val="fr-CA"/>
        </w:rPr>
        <w:t>6.2,</w:t>
      </w:r>
      <w:r w:rsidR="00CE23EB" w:rsidRPr="00F936C1">
        <w:rPr>
          <w:rFonts w:ascii="Arial" w:hAnsi="Arial" w:cs="Arial"/>
          <w:sz w:val="18"/>
          <w:szCs w:val="18"/>
          <w:lang w:val="fr-CA"/>
        </w:rPr>
        <w:t xml:space="preserve"> doivent faire l’objet d’une enquête</w:t>
      </w:r>
      <w:r w:rsidR="00F54143" w:rsidRPr="009B5C8B">
        <w:rPr>
          <w:rFonts w:ascii="Arial" w:hAnsi="Arial"/>
          <w:sz w:val="20"/>
          <w:szCs w:val="20"/>
          <w:lang w:val="fr-CA"/>
        </w:rPr>
        <w:t xml:space="preserve">. </w:t>
      </w:r>
      <w:r w:rsidR="00C876D6" w:rsidRPr="009B5C8B">
        <w:rPr>
          <w:rFonts w:ascii="Arial" w:hAnsi="Arial"/>
          <w:sz w:val="20"/>
          <w:szCs w:val="20"/>
          <w:lang w:val="fr-CA"/>
        </w:rPr>
        <w:t xml:space="preserve">Le pasteur doit nommer deux </w:t>
      </w:r>
      <w:r w:rsidR="00F54143" w:rsidRPr="009B5C8B">
        <w:rPr>
          <w:rFonts w:ascii="Arial" w:hAnsi="Arial"/>
          <w:sz w:val="20"/>
          <w:szCs w:val="20"/>
          <w:lang w:val="fr-CA"/>
        </w:rPr>
        <w:t xml:space="preserve">(2) </w:t>
      </w:r>
      <w:r w:rsidR="00C876D6" w:rsidRPr="009B5C8B">
        <w:rPr>
          <w:rFonts w:ascii="Arial" w:hAnsi="Arial"/>
          <w:sz w:val="20"/>
          <w:szCs w:val="20"/>
          <w:lang w:val="fr-CA"/>
        </w:rPr>
        <w:t xml:space="preserve">membres du </w:t>
      </w:r>
      <w:r w:rsidR="00815EF3" w:rsidRPr="00BF6AC4">
        <w:rPr>
          <w:rFonts w:ascii="Arial" w:hAnsi="Arial"/>
          <w:color w:val="FF0000"/>
          <w:sz w:val="20"/>
          <w:szCs w:val="20"/>
          <w:lang w:val="fr-CA"/>
        </w:rPr>
        <w:t>[leadership]</w:t>
      </w:r>
      <w:r w:rsidR="00127D1E" w:rsidRPr="009B5C8B">
        <w:rPr>
          <w:rFonts w:ascii="Arial" w:hAnsi="Arial"/>
          <w:sz w:val="20"/>
          <w:szCs w:val="20"/>
          <w:lang w:val="fr-CA"/>
        </w:rPr>
        <w:t xml:space="preserve"> </w:t>
      </w:r>
      <w:r w:rsidR="00C876D6" w:rsidRPr="009B5C8B">
        <w:rPr>
          <w:rFonts w:ascii="Arial" w:hAnsi="Arial"/>
          <w:sz w:val="20"/>
          <w:szCs w:val="20"/>
          <w:lang w:val="fr-CA"/>
        </w:rPr>
        <w:t xml:space="preserve">pour faire enquête sur les allégations et leur confier la responsabilité de protéger le membre, l’église </w:t>
      </w:r>
      <w:r w:rsidR="00F54143" w:rsidRPr="009B5C8B">
        <w:rPr>
          <w:rFonts w:ascii="Arial" w:hAnsi="Arial"/>
          <w:sz w:val="20"/>
          <w:szCs w:val="20"/>
          <w:lang w:val="fr-CA"/>
        </w:rPr>
        <w:t xml:space="preserve">locale </w:t>
      </w:r>
      <w:r w:rsidR="00C876D6" w:rsidRPr="009B5C8B">
        <w:rPr>
          <w:rFonts w:ascii="Arial" w:hAnsi="Arial"/>
          <w:sz w:val="20"/>
          <w:szCs w:val="20"/>
          <w:lang w:val="fr-CA"/>
        </w:rPr>
        <w:t xml:space="preserve">et la fraternité. </w:t>
      </w:r>
      <w:r w:rsidR="00C876D6" w:rsidRPr="009B5C8B">
        <w:rPr>
          <w:rFonts w:ascii="Arial" w:hAnsi="Arial"/>
          <w:spacing w:val="6"/>
          <w:sz w:val="20"/>
          <w:szCs w:val="20"/>
          <w:lang w:val="fr-CA"/>
        </w:rPr>
        <w:t>Cette enquête aura pour but d’établir la crédibilité des</w:t>
      </w:r>
      <w:r w:rsidR="00C876D6" w:rsidRPr="009B5C8B">
        <w:rPr>
          <w:rFonts w:ascii="Arial" w:hAnsi="Arial"/>
          <w:sz w:val="20"/>
          <w:szCs w:val="20"/>
          <w:lang w:val="fr-CA"/>
        </w:rPr>
        <w:t xml:space="preserve"> allégations.</w:t>
      </w:r>
    </w:p>
    <w:p w14:paraId="52642CF1" w14:textId="77777777" w:rsidR="00C876D6" w:rsidRPr="009B5C8B" w:rsidRDefault="009C3680" w:rsidP="00C876D6">
      <w:pPr>
        <w:tabs>
          <w:tab w:val="left" w:pos="1680"/>
        </w:tabs>
        <w:ind w:left="72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\u3</w:instrText>
      </w:r>
      <w:r w:rsidRPr="009B5C8B">
        <w:rPr>
          <w:rFonts w:ascii="Arial" w:hAnsi="Arial"/>
          <w:sz w:val="20"/>
          <w:szCs w:val="20"/>
          <w:lang w:val="fr-CA"/>
        </w:rPr>
        <w:fldChar w:fldCharType="end"/>
      </w:r>
    </w:p>
    <w:p w14:paraId="681CF1F7" w14:textId="77777777" w:rsidR="00C876D6" w:rsidRPr="009B5C8B" w:rsidRDefault="006E53FD" w:rsidP="00AA4BF5">
      <w:pPr>
        <w:tabs>
          <w:tab w:val="left" w:pos="1440"/>
        </w:tabs>
        <w:ind w:left="2160" w:hanging="1440"/>
        <w:jc w:val="both"/>
        <w:rPr>
          <w:rFonts w:ascii="Arial" w:hAnsi="Arial"/>
          <w:sz w:val="20"/>
          <w:szCs w:val="20"/>
          <w:lang w:val="fr-CA"/>
        </w:rPr>
      </w:pPr>
      <w:r>
        <w:rPr>
          <w:rFonts w:ascii="Arial" w:hAnsi="Arial"/>
          <w:b/>
          <w:sz w:val="20"/>
          <w:szCs w:val="20"/>
          <w:lang w:val="fr-CA"/>
        </w:rPr>
        <w:tab/>
      </w:r>
      <w:r w:rsidR="00F54143" w:rsidRPr="009B5C8B">
        <w:rPr>
          <w:rFonts w:ascii="Arial" w:hAnsi="Arial"/>
          <w:b/>
          <w:sz w:val="20"/>
          <w:szCs w:val="20"/>
          <w:lang w:val="fr-CA"/>
        </w:rPr>
        <w:t>6.3.5</w:t>
      </w:r>
      <w:r w:rsidR="00C876D6" w:rsidRPr="009B5C8B">
        <w:rPr>
          <w:rFonts w:ascii="Arial" w:hAnsi="Arial"/>
          <w:b/>
          <w:sz w:val="20"/>
          <w:szCs w:val="20"/>
          <w:lang w:val="fr-CA"/>
        </w:rPr>
        <w:t>.1</w:t>
      </w:r>
      <w:r w:rsidR="00AA4BF5">
        <w:rPr>
          <w:rFonts w:ascii="Arial" w:hAnsi="Arial"/>
          <w:b/>
          <w:sz w:val="20"/>
          <w:szCs w:val="20"/>
          <w:lang w:val="fr-CA"/>
        </w:rPr>
        <w:tab/>
      </w:r>
      <w:r w:rsidR="00C876D6" w:rsidRPr="009B5C8B">
        <w:rPr>
          <w:rFonts w:ascii="Arial" w:hAnsi="Arial"/>
          <w:sz w:val="20"/>
          <w:szCs w:val="20"/>
          <w:lang w:val="fr-CA"/>
        </w:rPr>
        <w:t xml:space="preserve">Les allégations écrites et signées décrivant les infractions alléguées doivent être remises par le(s) plaignant(s) au pasteur et(ou) à un membre du </w:t>
      </w:r>
      <w:r w:rsidR="00815EF3" w:rsidRPr="00BF6AC4">
        <w:rPr>
          <w:rFonts w:ascii="Arial" w:hAnsi="Arial"/>
          <w:color w:val="FF0000"/>
          <w:sz w:val="20"/>
          <w:szCs w:val="20"/>
          <w:lang w:val="fr-CA"/>
        </w:rPr>
        <w:t>[leadership]</w:t>
      </w:r>
      <w:r w:rsidR="00C876D6" w:rsidRPr="009B5C8B">
        <w:rPr>
          <w:rFonts w:ascii="Arial" w:hAnsi="Arial"/>
          <w:sz w:val="20"/>
          <w:szCs w:val="20"/>
          <w:lang w:val="fr-CA"/>
        </w:rPr>
        <w:t>.</w:t>
      </w:r>
    </w:p>
    <w:p w14:paraId="397B7775" w14:textId="77777777" w:rsidR="00C876D6" w:rsidRPr="009B5C8B" w:rsidRDefault="00C876D6" w:rsidP="00C876D6">
      <w:pPr>
        <w:tabs>
          <w:tab w:val="left" w:pos="1680"/>
        </w:tabs>
        <w:ind w:left="720"/>
        <w:jc w:val="both"/>
        <w:rPr>
          <w:rFonts w:ascii="Arial" w:hAnsi="Arial"/>
          <w:sz w:val="20"/>
          <w:szCs w:val="20"/>
          <w:lang w:val="fr-CA"/>
        </w:rPr>
      </w:pPr>
    </w:p>
    <w:p w14:paraId="50A29E77" w14:textId="77777777" w:rsidR="00C876D6" w:rsidRPr="009B5C8B" w:rsidRDefault="006D63C4" w:rsidP="009A381F">
      <w:pPr>
        <w:pStyle w:val="Quick1"/>
        <w:tabs>
          <w:tab w:val="clear" w:pos="540"/>
          <w:tab w:val="left" w:pos="1440"/>
        </w:tabs>
        <w:ind w:left="2160" w:hanging="1800"/>
        <w:jc w:val="both"/>
        <w:rPr>
          <w:rFonts w:ascii="Arial" w:hAnsi="Arial"/>
          <w:szCs w:val="20"/>
          <w:lang w:val="fr-CA"/>
        </w:rPr>
      </w:pPr>
      <w:r>
        <w:rPr>
          <w:rFonts w:ascii="Arial" w:hAnsi="Arial"/>
          <w:b/>
          <w:szCs w:val="20"/>
          <w:lang w:val="fr-CA"/>
        </w:rPr>
        <w:tab/>
      </w:r>
      <w:r w:rsidR="00F54143" w:rsidRPr="009B5C8B">
        <w:rPr>
          <w:rFonts w:ascii="Arial" w:hAnsi="Arial"/>
          <w:b/>
          <w:szCs w:val="20"/>
          <w:lang w:val="fr-CA"/>
        </w:rPr>
        <w:t>6.3.5</w:t>
      </w:r>
      <w:r w:rsidR="00C876D6" w:rsidRPr="009B5C8B">
        <w:rPr>
          <w:rFonts w:ascii="Arial" w:hAnsi="Arial"/>
          <w:b/>
          <w:szCs w:val="20"/>
          <w:lang w:val="fr-CA"/>
        </w:rPr>
        <w:t>.2</w:t>
      </w:r>
      <w:r w:rsidR="00C876D6" w:rsidRPr="009B5C8B">
        <w:rPr>
          <w:rFonts w:ascii="Arial" w:hAnsi="Arial"/>
          <w:b/>
          <w:szCs w:val="20"/>
          <w:lang w:val="fr-CA"/>
        </w:rPr>
        <w:tab/>
      </w:r>
      <w:r w:rsidR="00C876D6" w:rsidRPr="009B5C8B">
        <w:rPr>
          <w:rFonts w:ascii="Arial" w:hAnsi="Arial"/>
          <w:szCs w:val="20"/>
          <w:lang w:val="fr-CA"/>
        </w:rPr>
        <w:t>Les personnes qui font des allégations doivent être interviewées afin de vérifier les faits et les motifs des allégations.</w:t>
      </w:r>
    </w:p>
    <w:p w14:paraId="09A628B4" w14:textId="77777777" w:rsidR="00C876D6" w:rsidRPr="009B5C8B" w:rsidRDefault="00C876D6" w:rsidP="00C876D6">
      <w:pPr>
        <w:tabs>
          <w:tab w:val="left" w:pos="1680"/>
        </w:tabs>
        <w:ind w:left="720"/>
        <w:jc w:val="both"/>
        <w:rPr>
          <w:rFonts w:ascii="Arial" w:hAnsi="Arial"/>
          <w:sz w:val="20"/>
          <w:szCs w:val="20"/>
          <w:lang w:val="fr-CA"/>
        </w:rPr>
      </w:pPr>
    </w:p>
    <w:p w14:paraId="46744354" w14:textId="77777777" w:rsidR="00C876D6" w:rsidRPr="009B5C8B" w:rsidRDefault="0099066B" w:rsidP="0099066B">
      <w:pPr>
        <w:tabs>
          <w:tab w:val="left" w:pos="1440"/>
        </w:tabs>
        <w:ind w:left="2160" w:hanging="1440"/>
        <w:jc w:val="both"/>
        <w:rPr>
          <w:rFonts w:ascii="Arial" w:hAnsi="Arial"/>
          <w:sz w:val="20"/>
          <w:szCs w:val="20"/>
          <w:lang w:val="fr-CA"/>
        </w:rPr>
      </w:pPr>
      <w:r>
        <w:rPr>
          <w:rFonts w:ascii="Arial" w:hAnsi="Arial"/>
          <w:b/>
          <w:sz w:val="20"/>
          <w:szCs w:val="20"/>
          <w:lang w:val="fr-CA"/>
        </w:rPr>
        <w:tab/>
      </w:r>
      <w:r w:rsidR="00F54143" w:rsidRPr="009B5C8B">
        <w:rPr>
          <w:rFonts w:ascii="Arial" w:hAnsi="Arial"/>
          <w:b/>
          <w:sz w:val="20"/>
          <w:szCs w:val="20"/>
          <w:lang w:val="fr-CA"/>
        </w:rPr>
        <w:t>6.3.5</w:t>
      </w:r>
      <w:r w:rsidR="00C876D6" w:rsidRPr="009B5C8B">
        <w:rPr>
          <w:rFonts w:ascii="Arial" w:hAnsi="Arial"/>
          <w:b/>
          <w:sz w:val="20"/>
          <w:szCs w:val="20"/>
          <w:lang w:val="fr-CA"/>
        </w:rPr>
        <w:t>.3</w:t>
      </w:r>
      <w:r w:rsidR="00C876D6" w:rsidRPr="009B5C8B">
        <w:rPr>
          <w:rFonts w:ascii="Arial" w:hAnsi="Arial"/>
          <w:b/>
          <w:sz w:val="20"/>
          <w:szCs w:val="20"/>
          <w:lang w:val="fr-CA"/>
        </w:rPr>
        <w:tab/>
      </w:r>
      <w:r w:rsidR="00C876D6" w:rsidRPr="009B5C8B">
        <w:rPr>
          <w:rFonts w:ascii="Arial" w:hAnsi="Arial"/>
          <w:sz w:val="20"/>
          <w:szCs w:val="20"/>
          <w:lang w:val="fr-CA"/>
        </w:rPr>
        <w:t xml:space="preserve">Le membre de l’église qui est </w:t>
      </w:r>
      <w:r w:rsidR="00A91BC5">
        <w:rPr>
          <w:rFonts w:ascii="Arial" w:hAnsi="Arial"/>
          <w:sz w:val="20"/>
          <w:szCs w:val="20"/>
          <w:lang w:val="fr-CA"/>
        </w:rPr>
        <w:t>défendeur</w:t>
      </w:r>
      <w:r w:rsidR="00C876D6" w:rsidRPr="009B5C8B">
        <w:rPr>
          <w:rFonts w:ascii="Arial" w:hAnsi="Arial"/>
          <w:sz w:val="20"/>
          <w:szCs w:val="20"/>
          <w:lang w:val="fr-CA"/>
        </w:rPr>
        <w:t xml:space="preserve"> doit avoir l’occasion de s’expliquer en entrevue au sujet des allégations.</w:t>
      </w:r>
    </w:p>
    <w:p w14:paraId="7547C15C" w14:textId="77777777" w:rsidR="00C876D6" w:rsidRPr="009B5C8B" w:rsidRDefault="00C876D6" w:rsidP="00C876D6">
      <w:pPr>
        <w:tabs>
          <w:tab w:val="left" w:pos="1680"/>
        </w:tabs>
        <w:ind w:left="720"/>
        <w:jc w:val="both"/>
        <w:rPr>
          <w:rFonts w:ascii="Arial" w:hAnsi="Arial"/>
          <w:sz w:val="20"/>
          <w:szCs w:val="20"/>
          <w:lang w:val="fr-CA"/>
        </w:rPr>
      </w:pPr>
    </w:p>
    <w:p w14:paraId="5CD1CA13" w14:textId="77777777" w:rsidR="00C876D6" w:rsidRPr="009B5C8B" w:rsidRDefault="00CF1FC2" w:rsidP="00CF1FC2">
      <w:pPr>
        <w:tabs>
          <w:tab w:val="left" w:pos="1440"/>
        </w:tabs>
        <w:ind w:left="2160" w:hanging="1440"/>
        <w:jc w:val="both"/>
        <w:rPr>
          <w:rFonts w:ascii="Arial" w:hAnsi="Arial"/>
          <w:sz w:val="20"/>
          <w:szCs w:val="20"/>
          <w:lang w:val="fr-CA"/>
        </w:rPr>
      </w:pPr>
      <w:r>
        <w:rPr>
          <w:rFonts w:ascii="Arial" w:hAnsi="Arial"/>
          <w:b/>
          <w:sz w:val="20"/>
          <w:szCs w:val="20"/>
          <w:lang w:val="fr-CA"/>
        </w:rPr>
        <w:tab/>
      </w:r>
      <w:r w:rsidR="00F54143" w:rsidRPr="009B5C8B">
        <w:rPr>
          <w:rFonts w:ascii="Arial" w:hAnsi="Arial"/>
          <w:b/>
          <w:sz w:val="20"/>
          <w:szCs w:val="20"/>
          <w:lang w:val="fr-CA"/>
        </w:rPr>
        <w:t>6.3.5</w:t>
      </w:r>
      <w:r w:rsidR="00C876D6" w:rsidRPr="009B5C8B">
        <w:rPr>
          <w:rFonts w:ascii="Arial" w:hAnsi="Arial"/>
          <w:b/>
          <w:sz w:val="20"/>
          <w:szCs w:val="20"/>
          <w:lang w:val="fr-CA"/>
        </w:rPr>
        <w:t>.4</w:t>
      </w:r>
      <w:r w:rsidR="00C876D6" w:rsidRPr="009B5C8B">
        <w:rPr>
          <w:rFonts w:ascii="Arial" w:hAnsi="Arial"/>
          <w:b/>
          <w:sz w:val="20"/>
          <w:szCs w:val="20"/>
          <w:lang w:val="fr-CA"/>
        </w:rPr>
        <w:tab/>
      </w:r>
      <w:r w:rsidR="00C876D6" w:rsidRPr="009B5C8B">
        <w:rPr>
          <w:rFonts w:ascii="Arial" w:hAnsi="Arial"/>
          <w:sz w:val="20"/>
          <w:szCs w:val="20"/>
          <w:lang w:val="fr-CA"/>
        </w:rPr>
        <w:t xml:space="preserve">Si, lorsque mis au fait des allégations, un membre de l’église </w:t>
      </w:r>
      <w:r w:rsidR="00F54143" w:rsidRPr="009B5C8B">
        <w:rPr>
          <w:rFonts w:ascii="Arial" w:hAnsi="Arial"/>
          <w:sz w:val="20"/>
          <w:szCs w:val="20"/>
          <w:lang w:val="fr-CA"/>
        </w:rPr>
        <w:t xml:space="preserve">locale </w:t>
      </w:r>
      <w:r w:rsidR="00C876D6" w:rsidRPr="009B5C8B">
        <w:rPr>
          <w:rFonts w:ascii="Arial" w:hAnsi="Arial"/>
          <w:sz w:val="20"/>
          <w:szCs w:val="20"/>
          <w:lang w:val="fr-CA"/>
        </w:rPr>
        <w:t xml:space="preserve">reconnaît une faute exigeant des mesures disciplinaires, le pasteur ou la personne mandatée par le pasteur doit faire rapport de la confession de faute au </w:t>
      </w:r>
      <w:r w:rsidR="00815EF3" w:rsidRPr="00BF6AC4">
        <w:rPr>
          <w:rFonts w:ascii="Arial" w:hAnsi="Arial"/>
          <w:color w:val="FF0000"/>
          <w:sz w:val="20"/>
          <w:szCs w:val="20"/>
          <w:lang w:val="fr-CA"/>
        </w:rPr>
        <w:t>[leadership]</w:t>
      </w:r>
      <w:r w:rsidR="00127D1E" w:rsidRPr="009B5C8B">
        <w:rPr>
          <w:rFonts w:ascii="Arial" w:hAnsi="Arial"/>
          <w:sz w:val="20"/>
          <w:szCs w:val="20"/>
          <w:lang w:val="fr-CA"/>
        </w:rPr>
        <w:t xml:space="preserve"> </w:t>
      </w:r>
      <w:r w:rsidR="00C876D6" w:rsidRPr="009B5C8B">
        <w:rPr>
          <w:rFonts w:ascii="Arial" w:hAnsi="Arial"/>
          <w:sz w:val="20"/>
          <w:szCs w:val="20"/>
          <w:lang w:val="fr-CA"/>
        </w:rPr>
        <w:t xml:space="preserve">qui </w:t>
      </w:r>
      <w:r w:rsidR="00C876D6" w:rsidRPr="009B5C8B">
        <w:rPr>
          <w:rFonts w:ascii="Arial" w:hAnsi="Arial"/>
          <w:spacing w:val="10"/>
          <w:sz w:val="20"/>
          <w:szCs w:val="20"/>
          <w:lang w:val="fr-CA"/>
        </w:rPr>
        <w:t>entreprendra alors l’application de mesures</w:t>
      </w:r>
      <w:r w:rsidR="00C876D6" w:rsidRPr="009B5C8B">
        <w:rPr>
          <w:rFonts w:ascii="Arial" w:hAnsi="Arial"/>
          <w:sz w:val="20"/>
          <w:szCs w:val="20"/>
          <w:lang w:val="fr-CA"/>
        </w:rPr>
        <w:t xml:space="preserve"> disciplinaires et d’un programme de rétablissement.</w:t>
      </w:r>
    </w:p>
    <w:p w14:paraId="77422B38" w14:textId="77777777" w:rsidR="00C876D6" w:rsidRPr="009B5C8B" w:rsidRDefault="00C876D6" w:rsidP="00C876D6">
      <w:pPr>
        <w:tabs>
          <w:tab w:val="left" w:pos="1680"/>
        </w:tabs>
        <w:ind w:left="720"/>
        <w:jc w:val="both"/>
        <w:rPr>
          <w:rFonts w:ascii="Arial" w:hAnsi="Arial"/>
          <w:sz w:val="20"/>
          <w:szCs w:val="20"/>
          <w:lang w:val="fr-CA"/>
        </w:rPr>
      </w:pPr>
    </w:p>
    <w:p w14:paraId="4080E7E6" w14:textId="77777777" w:rsidR="00C876D6" w:rsidRPr="009B5C8B" w:rsidRDefault="00830915" w:rsidP="00830915">
      <w:pPr>
        <w:tabs>
          <w:tab w:val="left" w:pos="1440"/>
        </w:tabs>
        <w:ind w:left="2160" w:hanging="1440"/>
        <w:jc w:val="both"/>
        <w:rPr>
          <w:rFonts w:ascii="Arial" w:hAnsi="Arial"/>
          <w:sz w:val="20"/>
          <w:szCs w:val="20"/>
          <w:lang w:val="fr-CA"/>
        </w:rPr>
      </w:pPr>
      <w:r>
        <w:rPr>
          <w:rFonts w:ascii="Arial" w:hAnsi="Arial"/>
          <w:b/>
          <w:spacing w:val="8"/>
          <w:sz w:val="20"/>
          <w:szCs w:val="20"/>
          <w:lang w:val="fr-CA"/>
        </w:rPr>
        <w:tab/>
      </w:r>
      <w:r w:rsidR="00815EF3" w:rsidRPr="009B5C8B">
        <w:rPr>
          <w:rFonts w:ascii="Arial" w:hAnsi="Arial"/>
          <w:b/>
          <w:sz w:val="20"/>
          <w:szCs w:val="20"/>
          <w:lang w:val="fr-CA"/>
        </w:rPr>
        <w:t>6.3.5.</w:t>
      </w:r>
      <w:r w:rsidR="00815EF3">
        <w:rPr>
          <w:rFonts w:ascii="Arial" w:hAnsi="Arial"/>
          <w:b/>
          <w:sz w:val="20"/>
          <w:szCs w:val="20"/>
          <w:lang w:val="fr-CA"/>
        </w:rPr>
        <w:t>5</w:t>
      </w:r>
      <w:r w:rsidR="00C876D6" w:rsidRPr="009B5C8B">
        <w:rPr>
          <w:rFonts w:ascii="Arial" w:hAnsi="Arial"/>
          <w:b/>
          <w:spacing w:val="8"/>
          <w:sz w:val="20"/>
          <w:szCs w:val="20"/>
          <w:lang w:val="fr-CA"/>
        </w:rPr>
        <w:tab/>
      </w:r>
      <w:r w:rsidR="00C876D6" w:rsidRPr="009B5C8B">
        <w:rPr>
          <w:rFonts w:ascii="Arial" w:hAnsi="Arial"/>
          <w:spacing w:val="8"/>
          <w:sz w:val="20"/>
          <w:szCs w:val="20"/>
          <w:lang w:val="fr-CA"/>
        </w:rPr>
        <w:t xml:space="preserve">Si le membre de l’église </w:t>
      </w:r>
      <w:r w:rsidR="00F54143" w:rsidRPr="009B5C8B">
        <w:rPr>
          <w:rFonts w:ascii="Arial" w:hAnsi="Arial"/>
          <w:spacing w:val="8"/>
          <w:sz w:val="20"/>
          <w:szCs w:val="20"/>
          <w:lang w:val="fr-CA"/>
        </w:rPr>
        <w:t xml:space="preserve">locale </w:t>
      </w:r>
      <w:r w:rsidR="00C876D6" w:rsidRPr="009B5C8B">
        <w:rPr>
          <w:rFonts w:ascii="Arial" w:hAnsi="Arial"/>
          <w:spacing w:val="8"/>
          <w:sz w:val="20"/>
          <w:szCs w:val="20"/>
          <w:lang w:val="fr-CA"/>
        </w:rPr>
        <w:t>nie les allégations</w:t>
      </w:r>
      <w:r w:rsidR="00C876D6" w:rsidRPr="009B5C8B">
        <w:rPr>
          <w:rFonts w:ascii="Arial" w:hAnsi="Arial"/>
          <w:sz w:val="20"/>
          <w:szCs w:val="20"/>
          <w:lang w:val="fr-CA"/>
        </w:rPr>
        <w:t xml:space="preserve"> présentées, les enquêteurs doivent établir si les preuves avancées méritent la tenue d’une audience disciplinaire.</w:t>
      </w:r>
    </w:p>
    <w:p w14:paraId="2C4D3367" w14:textId="77777777" w:rsidR="00C876D6" w:rsidRPr="009B5C8B" w:rsidRDefault="00C876D6" w:rsidP="00C876D6">
      <w:pPr>
        <w:tabs>
          <w:tab w:val="left" w:pos="1680"/>
        </w:tabs>
        <w:ind w:left="720"/>
        <w:jc w:val="both"/>
        <w:rPr>
          <w:rFonts w:ascii="Arial" w:hAnsi="Arial"/>
          <w:sz w:val="20"/>
          <w:szCs w:val="20"/>
          <w:lang w:val="fr-CA"/>
        </w:rPr>
      </w:pPr>
    </w:p>
    <w:p w14:paraId="28B9CFE2" w14:textId="77777777" w:rsidR="00C876D6" w:rsidRPr="009B5C8B" w:rsidRDefault="009C3680" w:rsidP="001711EA">
      <w:pPr>
        <w:tabs>
          <w:tab w:val="left" w:pos="1440"/>
        </w:tabs>
        <w:ind w:left="2160" w:hanging="1440"/>
        <w:jc w:val="both"/>
        <w:rPr>
          <w:rFonts w:ascii="Arial" w:hAnsi="Arial"/>
          <w:sz w:val="20"/>
          <w:szCs w:val="20"/>
          <w:lang w:val="fr-CA"/>
        </w:rPr>
      </w:pPr>
      <w:r w:rsidRPr="009B5C8B">
        <w:rPr>
          <w:rFonts w:ascii="Arial" w:hAnsi="Arial"/>
          <w:sz w:val="20"/>
          <w:szCs w:val="20"/>
          <w:lang w:val="fr-CA"/>
        </w:rPr>
        <w:lastRenderedPageBreak/>
        <w:fldChar w:fldCharType="begin"/>
      </w:r>
      <w:r w:rsidR="00C876D6" w:rsidRPr="009B5C8B">
        <w:rPr>
          <w:rFonts w:ascii="Arial" w:hAnsi="Arial"/>
          <w:sz w:val="20"/>
          <w:szCs w:val="20"/>
          <w:lang w:val="fr-CA"/>
        </w:rPr>
        <w:instrText>ADVANCE \u2</w:instrText>
      </w:r>
      <w:r w:rsidRPr="009B5C8B">
        <w:rPr>
          <w:rFonts w:ascii="Arial" w:hAnsi="Arial"/>
          <w:sz w:val="20"/>
          <w:szCs w:val="20"/>
          <w:lang w:val="fr-CA"/>
        </w:rPr>
        <w:fldChar w:fldCharType="end"/>
      </w:r>
      <w:r w:rsidR="00824DE2">
        <w:rPr>
          <w:rFonts w:ascii="Arial" w:hAnsi="Arial"/>
          <w:sz w:val="20"/>
          <w:szCs w:val="20"/>
          <w:lang w:val="fr-CA"/>
        </w:rPr>
        <w:tab/>
      </w:r>
      <w:r w:rsidR="00F54143" w:rsidRPr="009B5C8B">
        <w:rPr>
          <w:rFonts w:ascii="Arial" w:hAnsi="Arial"/>
          <w:b/>
          <w:sz w:val="20"/>
          <w:szCs w:val="20"/>
          <w:lang w:val="fr-CA"/>
        </w:rPr>
        <w:t>6.3.5</w:t>
      </w:r>
      <w:r w:rsidR="00C876D6" w:rsidRPr="009B5C8B">
        <w:rPr>
          <w:rFonts w:ascii="Arial" w:hAnsi="Arial"/>
          <w:b/>
          <w:sz w:val="20"/>
          <w:szCs w:val="20"/>
          <w:lang w:val="fr-CA"/>
        </w:rPr>
        <w:t>.6</w:t>
      </w:r>
      <w:r w:rsidR="00824DE2">
        <w:rPr>
          <w:rFonts w:ascii="Arial" w:hAnsi="Arial"/>
          <w:b/>
          <w:sz w:val="20"/>
          <w:szCs w:val="20"/>
          <w:lang w:val="fr-CA"/>
        </w:rPr>
        <w:tab/>
      </w:r>
      <w:r w:rsidR="00C876D6" w:rsidRPr="009B5C8B">
        <w:rPr>
          <w:rFonts w:ascii="Arial" w:hAnsi="Arial"/>
          <w:sz w:val="20"/>
          <w:szCs w:val="20"/>
          <w:lang w:val="fr-CA"/>
        </w:rPr>
        <w:t xml:space="preserve">Lorsqu’un membre </w:t>
      </w:r>
      <w:r w:rsidR="00A91BC5">
        <w:rPr>
          <w:rFonts w:ascii="Arial" w:hAnsi="Arial"/>
          <w:sz w:val="20"/>
          <w:szCs w:val="20"/>
          <w:lang w:val="fr-CA"/>
        </w:rPr>
        <w:t>défendeur</w:t>
      </w:r>
      <w:r w:rsidR="00C876D6" w:rsidRPr="009B5C8B">
        <w:rPr>
          <w:rFonts w:ascii="Arial" w:hAnsi="Arial"/>
          <w:sz w:val="20"/>
          <w:szCs w:val="20"/>
          <w:lang w:val="fr-CA"/>
        </w:rPr>
        <w:t xml:space="preserve"> </w:t>
      </w:r>
      <w:r w:rsidR="00F54143" w:rsidRPr="009B5C8B">
        <w:rPr>
          <w:rFonts w:ascii="Arial" w:hAnsi="Arial"/>
          <w:sz w:val="20"/>
          <w:szCs w:val="20"/>
          <w:lang w:val="fr-CA"/>
        </w:rPr>
        <w:t xml:space="preserve">de l’église locale </w:t>
      </w:r>
      <w:r w:rsidR="00C876D6" w:rsidRPr="009B5C8B">
        <w:rPr>
          <w:rFonts w:ascii="Arial" w:hAnsi="Arial"/>
          <w:sz w:val="20"/>
          <w:szCs w:val="20"/>
          <w:lang w:val="fr-CA"/>
        </w:rPr>
        <w:t xml:space="preserve">exerce des fonctions de dirigeant au sein de l’église locale, le pasteur </w:t>
      </w:r>
      <w:r w:rsidR="00C876D6" w:rsidRPr="009B5C8B">
        <w:rPr>
          <w:rFonts w:ascii="Arial" w:hAnsi="Arial"/>
          <w:spacing w:val="8"/>
          <w:sz w:val="20"/>
          <w:szCs w:val="20"/>
          <w:lang w:val="fr-CA"/>
        </w:rPr>
        <w:t>peut décider de restreindre ce ministère durant</w:t>
      </w:r>
      <w:r w:rsidR="00C876D6" w:rsidRPr="009B5C8B">
        <w:rPr>
          <w:rFonts w:ascii="Arial" w:hAnsi="Arial"/>
          <w:sz w:val="20"/>
          <w:szCs w:val="20"/>
          <w:lang w:val="fr-CA"/>
        </w:rPr>
        <w:t xml:space="preserve"> l’enquête.</w:t>
      </w:r>
    </w:p>
    <w:p w14:paraId="7B68E64B" w14:textId="77777777" w:rsidR="00C876D6" w:rsidRDefault="00C876D6" w:rsidP="00C876D6">
      <w:pPr>
        <w:tabs>
          <w:tab w:val="left" w:pos="1680"/>
        </w:tabs>
        <w:ind w:left="720"/>
        <w:jc w:val="both"/>
        <w:rPr>
          <w:rFonts w:ascii="Arial" w:hAnsi="Arial"/>
          <w:sz w:val="20"/>
          <w:szCs w:val="20"/>
          <w:lang w:val="fr-CA"/>
        </w:rPr>
      </w:pPr>
    </w:p>
    <w:p w14:paraId="0257B93F" w14:textId="77777777" w:rsidR="00C876D6" w:rsidRPr="009B5C8B" w:rsidRDefault="004D5BA7" w:rsidP="00F54143">
      <w:pPr>
        <w:tabs>
          <w:tab w:val="left" w:pos="720"/>
        </w:tabs>
        <w:jc w:val="both"/>
        <w:rPr>
          <w:rFonts w:ascii="Arial" w:hAnsi="Arial"/>
          <w:b/>
          <w:sz w:val="20"/>
          <w:szCs w:val="20"/>
          <w:lang w:val="fr-CA"/>
        </w:rPr>
      </w:pPr>
      <w:r>
        <w:rPr>
          <w:rFonts w:ascii="Arial" w:hAnsi="Arial"/>
          <w:b/>
          <w:sz w:val="20"/>
          <w:szCs w:val="20"/>
          <w:lang w:val="fr-CA"/>
        </w:rPr>
        <w:tab/>
      </w:r>
      <w:r w:rsidR="00F54143" w:rsidRPr="009B5C8B">
        <w:rPr>
          <w:rFonts w:ascii="Arial" w:hAnsi="Arial"/>
          <w:b/>
          <w:sz w:val="20"/>
          <w:szCs w:val="20"/>
          <w:lang w:val="fr-CA"/>
        </w:rPr>
        <w:t>6.3.6</w:t>
      </w:r>
      <w:r w:rsidR="00C876D6" w:rsidRPr="009B5C8B">
        <w:rPr>
          <w:rFonts w:ascii="Arial" w:hAnsi="Arial"/>
          <w:b/>
          <w:sz w:val="20"/>
          <w:szCs w:val="20"/>
          <w:lang w:val="fr-CA"/>
        </w:rPr>
        <w:tab/>
        <w:t>POURSUITE EN JUSTICE</w:t>
      </w:r>
    </w:p>
    <w:p w14:paraId="7A6A4BDF" w14:textId="77777777" w:rsidR="00C876D6" w:rsidRPr="009B5C8B" w:rsidRDefault="00C876D6" w:rsidP="00C876D6">
      <w:pPr>
        <w:tabs>
          <w:tab w:val="left" w:pos="1680"/>
        </w:tabs>
        <w:ind w:left="720"/>
        <w:jc w:val="both"/>
        <w:rPr>
          <w:rFonts w:ascii="Arial" w:hAnsi="Arial"/>
          <w:sz w:val="20"/>
          <w:szCs w:val="20"/>
          <w:lang w:val="fr-CA"/>
        </w:rPr>
      </w:pPr>
    </w:p>
    <w:p w14:paraId="5AEDADBD" w14:textId="77777777" w:rsidR="00C876D6" w:rsidRPr="009B5C8B" w:rsidRDefault="009C3680" w:rsidP="00343286">
      <w:pPr>
        <w:tabs>
          <w:tab w:val="left" w:pos="1440"/>
        </w:tabs>
        <w:ind w:left="2160" w:hanging="144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Pr="009B5C8B">
        <w:rPr>
          <w:rFonts w:ascii="Arial" w:hAnsi="Arial"/>
          <w:sz w:val="20"/>
          <w:szCs w:val="20"/>
          <w:lang w:val="fr-CA"/>
        </w:rPr>
        <w:fldChar w:fldCharType="end"/>
      </w:r>
      <w:r w:rsidR="00187FAF">
        <w:rPr>
          <w:rFonts w:ascii="Arial" w:hAnsi="Arial"/>
          <w:sz w:val="20"/>
          <w:szCs w:val="20"/>
          <w:lang w:val="fr-CA"/>
        </w:rPr>
        <w:tab/>
      </w:r>
      <w:r w:rsidR="00F54143" w:rsidRPr="009B5C8B">
        <w:rPr>
          <w:rFonts w:ascii="Arial" w:hAnsi="Arial"/>
          <w:b/>
          <w:sz w:val="20"/>
          <w:szCs w:val="20"/>
          <w:lang w:val="fr-CA"/>
        </w:rPr>
        <w:t>6.3.6</w:t>
      </w:r>
      <w:r w:rsidR="00C876D6" w:rsidRPr="009B5C8B">
        <w:rPr>
          <w:rFonts w:ascii="Arial" w:hAnsi="Arial"/>
          <w:b/>
          <w:sz w:val="20"/>
          <w:szCs w:val="20"/>
          <w:lang w:val="fr-CA"/>
        </w:rPr>
        <w:t>.1</w:t>
      </w:r>
      <w:r w:rsidR="00C876D6" w:rsidRPr="009B5C8B">
        <w:rPr>
          <w:rFonts w:ascii="Arial" w:hAnsi="Arial"/>
          <w:b/>
          <w:sz w:val="20"/>
          <w:szCs w:val="20"/>
          <w:lang w:val="fr-CA"/>
        </w:rPr>
        <w:tab/>
      </w:r>
      <w:r w:rsidR="00C876D6" w:rsidRPr="009B5C8B">
        <w:rPr>
          <w:rFonts w:ascii="Arial" w:hAnsi="Arial"/>
          <w:sz w:val="20"/>
          <w:szCs w:val="20"/>
          <w:lang w:val="fr-CA"/>
        </w:rPr>
        <w:t xml:space="preserve">Lorsque des accusations ont été portées contre un membre de l’église </w:t>
      </w:r>
      <w:r w:rsidR="00F54143" w:rsidRPr="009B5C8B">
        <w:rPr>
          <w:rFonts w:ascii="Arial" w:hAnsi="Arial"/>
          <w:sz w:val="20"/>
          <w:szCs w:val="20"/>
          <w:lang w:val="fr-CA"/>
        </w:rPr>
        <w:t xml:space="preserve">locale </w:t>
      </w:r>
      <w:r w:rsidR="00C876D6" w:rsidRPr="009B5C8B">
        <w:rPr>
          <w:rFonts w:ascii="Arial" w:hAnsi="Arial"/>
          <w:sz w:val="20"/>
          <w:szCs w:val="20"/>
          <w:lang w:val="fr-CA"/>
        </w:rPr>
        <w:t xml:space="preserve">en vertu du </w:t>
      </w:r>
      <w:r w:rsidR="00C876D6" w:rsidRPr="00BE0955">
        <w:rPr>
          <w:rFonts w:ascii="Arial" w:hAnsi="Arial"/>
          <w:sz w:val="20"/>
          <w:szCs w:val="20"/>
          <w:lang w:val="fr-CA"/>
        </w:rPr>
        <w:t>Code criminel</w:t>
      </w:r>
      <w:r w:rsidR="00C876D6" w:rsidRPr="009B5C8B">
        <w:rPr>
          <w:rFonts w:ascii="Arial" w:hAnsi="Arial"/>
          <w:sz w:val="20"/>
          <w:szCs w:val="20"/>
          <w:lang w:val="fr-CA"/>
        </w:rPr>
        <w:t xml:space="preserve"> </w:t>
      </w:r>
      <w:r w:rsidR="00E142CD">
        <w:rPr>
          <w:rFonts w:ascii="Arial" w:hAnsi="Arial"/>
          <w:sz w:val="20"/>
          <w:szCs w:val="20"/>
          <w:lang w:val="fr-CA"/>
        </w:rPr>
        <w:t>du Canada</w:t>
      </w:r>
      <w:r w:rsidR="00A00DCD">
        <w:rPr>
          <w:rFonts w:ascii="Arial" w:hAnsi="Arial"/>
          <w:sz w:val="20"/>
          <w:szCs w:val="20"/>
          <w:lang w:val="fr-CA"/>
        </w:rPr>
        <w:t> </w:t>
      </w:r>
      <w:r w:rsidR="00C876D6" w:rsidRPr="009B5C8B">
        <w:rPr>
          <w:rFonts w:ascii="Arial" w:hAnsi="Arial"/>
          <w:sz w:val="20"/>
          <w:szCs w:val="20"/>
          <w:lang w:val="fr-CA"/>
        </w:rPr>
        <w:t>:</w:t>
      </w:r>
    </w:p>
    <w:p w14:paraId="6B2F02A6" w14:textId="77777777" w:rsidR="00C876D6" w:rsidRPr="009B5C8B" w:rsidRDefault="009C3680" w:rsidP="00C876D6">
      <w:pPr>
        <w:tabs>
          <w:tab w:val="left" w:pos="1680"/>
        </w:tabs>
        <w:ind w:left="72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Pr="009B5C8B">
        <w:rPr>
          <w:rFonts w:ascii="Arial" w:hAnsi="Arial"/>
          <w:sz w:val="20"/>
          <w:szCs w:val="20"/>
          <w:lang w:val="fr-CA"/>
        </w:rPr>
        <w:fldChar w:fldCharType="end"/>
      </w:r>
    </w:p>
    <w:p w14:paraId="05859617" w14:textId="77777777" w:rsidR="00C876D6" w:rsidRPr="009B5C8B" w:rsidRDefault="00F54143" w:rsidP="00222A37">
      <w:pPr>
        <w:tabs>
          <w:tab w:val="left" w:pos="2250"/>
        </w:tabs>
        <w:ind w:left="3240" w:hanging="2160"/>
        <w:jc w:val="both"/>
        <w:rPr>
          <w:rFonts w:ascii="Arial" w:hAnsi="Arial"/>
          <w:sz w:val="20"/>
          <w:szCs w:val="20"/>
          <w:lang w:val="fr-CA"/>
        </w:rPr>
      </w:pPr>
      <w:r w:rsidRPr="009B5C8B">
        <w:rPr>
          <w:rFonts w:ascii="Arial" w:hAnsi="Arial"/>
          <w:b/>
          <w:sz w:val="20"/>
          <w:szCs w:val="20"/>
          <w:lang w:val="fr-CA"/>
        </w:rPr>
        <w:tab/>
        <w:t>6.3.6.1.1</w:t>
      </w:r>
      <w:r w:rsidR="006B0496">
        <w:rPr>
          <w:rFonts w:ascii="Arial" w:hAnsi="Arial"/>
          <w:b/>
          <w:sz w:val="20"/>
          <w:szCs w:val="20"/>
          <w:lang w:val="fr-CA"/>
        </w:rPr>
        <w:tab/>
      </w:r>
      <w:r w:rsidR="00C876D6" w:rsidRPr="009B5C8B">
        <w:rPr>
          <w:rFonts w:ascii="Arial" w:hAnsi="Arial"/>
          <w:sz w:val="20"/>
          <w:szCs w:val="20"/>
          <w:lang w:val="fr-CA"/>
        </w:rPr>
        <w:t>Aucune mesure disciplinaire ne sera imposée tant que l’affaire en justice, y compris la procédure d’appel, ne sera pas terminée.</w:t>
      </w:r>
    </w:p>
    <w:p w14:paraId="70DBA687" w14:textId="77777777" w:rsidR="00C876D6" w:rsidRPr="009B5C8B" w:rsidRDefault="009C3680" w:rsidP="00F54143">
      <w:pPr>
        <w:tabs>
          <w:tab w:val="left" w:pos="1680"/>
        </w:tabs>
        <w:ind w:left="108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\u4</w:instrText>
      </w:r>
      <w:r w:rsidRPr="009B5C8B">
        <w:rPr>
          <w:rFonts w:ascii="Arial" w:hAnsi="Arial"/>
          <w:sz w:val="20"/>
          <w:szCs w:val="20"/>
          <w:lang w:val="fr-CA"/>
        </w:rPr>
        <w:fldChar w:fldCharType="end"/>
      </w:r>
      <w:r w:rsidR="00633E14">
        <w:rPr>
          <w:rFonts w:ascii="Arial" w:hAnsi="Arial"/>
          <w:sz w:val="20"/>
          <w:szCs w:val="20"/>
          <w:lang w:val="fr-CA"/>
        </w:rPr>
        <w:tab/>
      </w:r>
    </w:p>
    <w:p w14:paraId="35906F65" w14:textId="77777777" w:rsidR="00C876D6" w:rsidRPr="009B5C8B" w:rsidRDefault="007303AE" w:rsidP="007D25D3">
      <w:pPr>
        <w:tabs>
          <w:tab w:val="left" w:pos="2250"/>
        </w:tabs>
        <w:ind w:left="3240" w:hanging="2160"/>
        <w:jc w:val="both"/>
        <w:rPr>
          <w:rFonts w:ascii="Arial" w:hAnsi="Arial"/>
          <w:sz w:val="20"/>
          <w:szCs w:val="20"/>
          <w:lang w:val="fr-CA"/>
        </w:rPr>
      </w:pPr>
      <w:r>
        <w:rPr>
          <w:rFonts w:ascii="Arial" w:hAnsi="Arial"/>
          <w:b/>
          <w:sz w:val="20"/>
          <w:szCs w:val="20"/>
          <w:lang w:val="fr-CA"/>
        </w:rPr>
        <w:tab/>
      </w:r>
      <w:r w:rsidR="00F54143" w:rsidRPr="009B5C8B">
        <w:rPr>
          <w:rFonts w:ascii="Arial" w:hAnsi="Arial"/>
          <w:b/>
          <w:sz w:val="20"/>
          <w:szCs w:val="20"/>
          <w:lang w:val="fr-CA"/>
        </w:rPr>
        <w:t>6.3.6.1.</w:t>
      </w:r>
      <w:r w:rsidR="00C876D6" w:rsidRPr="009B5C8B">
        <w:rPr>
          <w:rFonts w:ascii="Arial" w:hAnsi="Arial"/>
          <w:b/>
          <w:sz w:val="20"/>
          <w:szCs w:val="20"/>
          <w:lang w:val="fr-CA"/>
        </w:rPr>
        <w:t>2</w:t>
      </w:r>
      <w:r w:rsidR="00C876D6" w:rsidRPr="009B5C8B">
        <w:rPr>
          <w:rFonts w:ascii="Arial" w:hAnsi="Arial"/>
          <w:b/>
          <w:sz w:val="20"/>
          <w:szCs w:val="20"/>
          <w:lang w:val="fr-CA"/>
        </w:rPr>
        <w:tab/>
      </w:r>
      <w:r w:rsidR="00C876D6" w:rsidRPr="009B5C8B">
        <w:rPr>
          <w:rFonts w:ascii="Arial" w:hAnsi="Arial"/>
          <w:sz w:val="20"/>
          <w:szCs w:val="20"/>
          <w:lang w:val="fr-CA"/>
        </w:rPr>
        <w:t xml:space="preserve">Le </w:t>
      </w:r>
      <w:r w:rsidR="001E6400" w:rsidRPr="00BF6AC4">
        <w:rPr>
          <w:rFonts w:ascii="Arial" w:hAnsi="Arial"/>
          <w:color w:val="FF0000"/>
          <w:sz w:val="20"/>
          <w:szCs w:val="20"/>
          <w:lang w:val="fr-CA"/>
        </w:rPr>
        <w:t>[leadership]</w:t>
      </w:r>
      <w:r w:rsidR="001E6400" w:rsidRPr="009B5C8B">
        <w:rPr>
          <w:rFonts w:ascii="Arial" w:hAnsi="Arial"/>
          <w:sz w:val="20"/>
          <w:szCs w:val="20"/>
          <w:lang w:val="fr-CA"/>
        </w:rPr>
        <w:t xml:space="preserve"> </w:t>
      </w:r>
      <w:r w:rsidR="00C876D6" w:rsidRPr="009B5C8B">
        <w:rPr>
          <w:rFonts w:ascii="Arial" w:hAnsi="Arial"/>
          <w:sz w:val="20"/>
          <w:szCs w:val="20"/>
          <w:lang w:val="fr-CA"/>
        </w:rPr>
        <w:t xml:space="preserve">peut décider de restreindre la participation du membre à </w:t>
      </w:r>
      <w:r w:rsidR="00C876D6" w:rsidRPr="009B5C8B">
        <w:rPr>
          <w:rFonts w:ascii="Arial" w:hAnsi="Arial"/>
          <w:spacing w:val="10"/>
          <w:sz w:val="20"/>
          <w:szCs w:val="20"/>
          <w:lang w:val="fr-CA"/>
        </w:rPr>
        <w:t xml:space="preserve">la direction de l’église </w:t>
      </w:r>
      <w:r w:rsidR="00F54143" w:rsidRPr="009B5C8B">
        <w:rPr>
          <w:rFonts w:ascii="Arial" w:hAnsi="Arial"/>
          <w:spacing w:val="10"/>
          <w:sz w:val="20"/>
          <w:szCs w:val="20"/>
          <w:lang w:val="fr-CA"/>
        </w:rPr>
        <w:t xml:space="preserve">locale </w:t>
      </w:r>
      <w:r w:rsidR="00C876D6" w:rsidRPr="009B5C8B">
        <w:rPr>
          <w:rFonts w:ascii="Arial" w:hAnsi="Arial"/>
          <w:spacing w:val="10"/>
          <w:sz w:val="20"/>
          <w:szCs w:val="20"/>
          <w:lang w:val="fr-CA"/>
        </w:rPr>
        <w:t>durant la</w:t>
      </w:r>
      <w:r w:rsidR="00C876D6" w:rsidRPr="009B5C8B">
        <w:rPr>
          <w:rFonts w:ascii="Arial" w:hAnsi="Arial"/>
          <w:sz w:val="20"/>
          <w:szCs w:val="20"/>
          <w:lang w:val="fr-CA"/>
        </w:rPr>
        <w:t xml:space="preserve"> poursuite de l’affaire en justice.</w:t>
      </w:r>
    </w:p>
    <w:p w14:paraId="010E5454" w14:textId="77777777" w:rsidR="00C876D6" w:rsidRPr="009D7ED9" w:rsidRDefault="00C876D6" w:rsidP="009D7ED9">
      <w:pPr>
        <w:tabs>
          <w:tab w:val="left" w:pos="2160"/>
          <w:tab w:val="left" w:pos="2340"/>
        </w:tabs>
        <w:jc w:val="both"/>
        <w:rPr>
          <w:rFonts w:ascii="Arial" w:hAnsi="Arial"/>
          <w:b/>
          <w:sz w:val="20"/>
          <w:szCs w:val="20"/>
          <w:lang w:val="fr-CA"/>
        </w:rPr>
      </w:pPr>
    </w:p>
    <w:p w14:paraId="1DC5DDCE" w14:textId="77777777" w:rsidR="001E6400" w:rsidRPr="00B35D85" w:rsidRDefault="00412B2D" w:rsidP="00636527">
      <w:pPr>
        <w:tabs>
          <w:tab w:val="left" w:pos="2250"/>
        </w:tabs>
        <w:ind w:left="3240" w:hanging="2160"/>
        <w:jc w:val="both"/>
        <w:rPr>
          <w:rFonts w:ascii="Arial" w:hAnsi="Arial" w:cs="Arial"/>
          <w:b/>
          <w:sz w:val="20"/>
          <w:szCs w:val="20"/>
          <w:lang w:val="fr-CA"/>
        </w:rPr>
      </w:pPr>
      <w:r w:rsidRPr="00B35D85">
        <w:rPr>
          <w:rFonts w:ascii="Arial" w:hAnsi="Arial" w:cs="Arial"/>
          <w:b/>
          <w:sz w:val="20"/>
          <w:szCs w:val="20"/>
          <w:lang w:val="fr-CA"/>
        </w:rPr>
        <w:tab/>
      </w:r>
      <w:r w:rsidR="009D7ED9" w:rsidRPr="00B35D85">
        <w:rPr>
          <w:rFonts w:ascii="Arial" w:hAnsi="Arial" w:cs="Arial"/>
          <w:b/>
          <w:sz w:val="20"/>
          <w:szCs w:val="20"/>
          <w:lang w:val="fr-CA"/>
        </w:rPr>
        <w:t>6.3.6.1.3</w:t>
      </w:r>
      <w:r w:rsidR="00C876D6" w:rsidRPr="00B35D85">
        <w:rPr>
          <w:rFonts w:ascii="Arial" w:hAnsi="Arial" w:cs="Arial"/>
          <w:b/>
          <w:sz w:val="20"/>
          <w:szCs w:val="20"/>
          <w:lang w:val="fr-CA"/>
        </w:rPr>
        <w:tab/>
      </w:r>
      <w:r w:rsidR="00B35D85" w:rsidRPr="00B35D85">
        <w:rPr>
          <w:rFonts w:ascii="Arial" w:hAnsi="Arial" w:cs="Arial"/>
          <w:sz w:val="20"/>
          <w:szCs w:val="20"/>
          <w:lang w:val="fr-CA"/>
        </w:rPr>
        <w:t>U</w:t>
      </w:r>
      <w:r w:rsidR="00067AB1" w:rsidRPr="00B35D85">
        <w:rPr>
          <w:rFonts w:ascii="Arial" w:hAnsi="Arial" w:cs="Arial"/>
          <w:sz w:val="20"/>
          <w:szCs w:val="20"/>
          <w:lang w:val="fr-CA"/>
        </w:rPr>
        <w:t>n verd</w:t>
      </w:r>
      <w:r w:rsidR="00B35D85" w:rsidRPr="00B35D85">
        <w:rPr>
          <w:rFonts w:ascii="Arial" w:hAnsi="Arial" w:cs="Arial"/>
          <w:sz w:val="20"/>
          <w:szCs w:val="20"/>
          <w:lang w:val="fr-CA"/>
        </w:rPr>
        <w:t xml:space="preserve">ict de culpabilité </w:t>
      </w:r>
      <w:r w:rsidR="00F40D9A">
        <w:rPr>
          <w:rFonts w:ascii="Arial" w:hAnsi="Arial" w:cs="Arial"/>
          <w:sz w:val="20"/>
          <w:szCs w:val="20"/>
          <w:lang w:val="fr-CA"/>
        </w:rPr>
        <w:t xml:space="preserve">prononcé </w:t>
      </w:r>
      <w:r w:rsidR="00067AB1" w:rsidRPr="00B35D85">
        <w:rPr>
          <w:rFonts w:ascii="Arial" w:hAnsi="Arial" w:cs="Arial"/>
          <w:sz w:val="20"/>
          <w:szCs w:val="20"/>
          <w:lang w:val="fr-CA"/>
        </w:rPr>
        <w:t>à l’encontre d’un membre de l’église</w:t>
      </w:r>
      <w:r w:rsidR="00B35D85" w:rsidRPr="00B35D85">
        <w:rPr>
          <w:rFonts w:ascii="Arial" w:hAnsi="Arial" w:cs="Arial"/>
          <w:sz w:val="20"/>
          <w:szCs w:val="20"/>
          <w:lang w:val="fr-CA"/>
        </w:rPr>
        <w:t xml:space="preserve"> suite à une poursuite en justice, y compris la procédure d’appel, précipitera automatiquement l’application de mesures disciplinaires par le </w:t>
      </w:r>
      <w:r w:rsidR="00B35D85" w:rsidRPr="00B9273C">
        <w:rPr>
          <w:rFonts w:ascii="Arial" w:hAnsi="Arial" w:cs="Arial"/>
          <w:color w:val="FF0000"/>
          <w:sz w:val="20"/>
          <w:szCs w:val="20"/>
          <w:lang w:val="fr-CA"/>
        </w:rPr>
        <w:t>[leadership].</w:t>
      </w:r>
    </w:p>
    <w:p w14:paraId="4ADADFA9" w14:textId="77777777" w:rsidR="00067AB1" w:rsidRDefault="00067AB1" w:rsidP="00636527">
      <w:pPr>
        <w:tabs>
          <w:tab w:val="left" w:pos="2250"/>
        </w:tabs>
        <w:ind w:left="3240" w:hanging="2160"/>
        <w:jc w:val="both"/>
        <w:rPr>
          <w:rFonts w:ascii="Arial" w:hAnsi="Arial"/>
          <w:sz w:val="20"/>
          <w:szCs w:val="20"/>
          <w:lang w:val="fr-CA"/>
        </w:rPr>
      </w:pPr>
    </w:p>
    <w:p w14:paraId="49C321BC" w14:textId="77777777" w:rsidR="00067AB1" w:rsidRDefault="001E6400" w:rsidP="00067AB1">
      <w:pPr>
        <w:tabs>
          <w:tab w:val="left" w:pos="2250"/>
        </w:tabs>
        <w:ind w:left="3240" w:hanging="2160"/>
        <w:jc w:val="both"/>
        <w:rPr>
          <w:rFonts w:ascii="Arial" w:hAnsi="Arial"/>
          <w:sz w:val="20"/>
          <w:szCs w:val="20"/>
          <w:lang w:val="fr-CA"/>
        </w:rPr>
      </w:pPr>
      <w:r>
        <w:rPr>
          <w:rFonts w:ascii="Arial" w:hAnsi="Arial"/>
          <w:sz w:val="20"/>
          <w:szCs w:val="20"/>
          <w:lang w:val="fr-CA"/>
        </w:rPr>
        <w:tab/>
      </w:r>
      <w:r w:rsidR="00067AB1" w:rsidRPr="001C7353">
        <w:rPr>
          <w:rFonts w:ascii="Arial" w:hAnsi="Arial"/>
          <w:b/>
          <w:sz w:val="20"/>
          <w:szCs w:val="20"/>
          <w:lang w:val="fr-CA"/>
        </w:rPr>
        <w:t>6.3.6.1.4</w:t>
      </w:r>
      <w:r w:rsidR="00067AB1" w:rsidRPr="00B35D85">
        <w:rPr>
          <w:rFonts w:ascii="Arial" w:hAnsi="Arial"/>
          <w:sz w:val="20"/>
          <w:szCs w:val="20"/>
          <w:lang w:val="fr-CA"/>
        </w:rPr>
        <w:t xml:space="preserve"> </w:t>
      </w:r>
      <w:r w:rsidR="00D6043D">
        <w:rPr>
          <w:rFonts w:ascii="Arial" w:hAnsi="Arial"/>
          <w:sz w:val="20"/>
          <w:szCs w:val="20"/>
          <w:lang w:val="fr-CA"/>
        </w:rPr>
        <w:t xml:space="preserve">   </w:t>
      </w:r>
      <w:r w:rsidR="00067AB1" w:rsidRPr="00D6043D">
        <w:rPr>
          <w:rFonts w:ascii="Arial" w:hAnsi="Arial" w:cs="Arial"/>
          <w:sz w:val="20"/>
          <w:szCs w:val="20"/>
          <w:lang w:val="fr-CA"/>
        </w:rPr>
        <w:t>Les membres de l’église locale peuvent être admissibles à un programme de rétablissement sur demande de réconciliation.</w:t>
      </w:r>
    </w:p>
    <w:p w14:paraId="5DF20874" w14:textId="77777777" w:rsidR="00C876D6" w:rsidRPr="009B5C8B" w:rsidRDefault="00C876D6" w:rsidP="00C876D6">
      <w:pPr>
        <w:tabs>
          <w:tab w:val="left" w:pos="1680"/>
        </w:tabs>
        <w:ind w:left="720"/>
        <w:jc w:val="both"/>
        <w:rPr>
          <w:rFonts w:ascii="Arial" w:hAnsi="Arial"/>
          <w:sz w:val="20"/>
          <w:szCs w:val="20"/>
          <w:lang w:val="fr-CA"/>
        </w:rPr>
      </w:pPr>
    </w:p>
    <w:p w14:paraId="293B3E35" w14:textId="77777777" w:rsidR="00C876D6" w:rsidRPr="009B5C8B" w:rsidRDefault="00391CC8" w:rsidP="00391CC8">
      <w:pPr>
        <w:pStyle w:val="BodyTextIndent3"/>
        <w:tabs>
          <w:tab w:val="clear" w:pos="2160"/>
          <w:tab w:val="left" w:pos="1440"/>
        </w:tabs>
        <w:ind w:left="2160" w:hanging="1440"/>
        <w:rPr>
          <w:szCs w:val="20"/>
        </w:rPr>
      </w:pPr>
      <w:r>
        <w:rPr>
          <w:b/>
          <w:szCs w:val="20"/>
        </w:rPr>
        <w:tab/>
      </w:r>
      <w:r w:rsidR="001A1D5C" w:rsidRPr="009B5C8B">
        <w:rPr>
          <w:b/>
          <w:szCs w:val="20"/>
        </w:rPr>
        <w:t>6.3.6.2</w:t>
      </w:r>
      <w:r w:rsidR="00C876D6" w:rsidRPr="009B5C8B">
        <w:rPr>
          <w:b/>
          <w:szCs w:val="20"/>
        </w:rPr>
        <w:tab/>
      </w:r>
      <w:r w:rsidR="00C876D6" w:rsidRPr="009B5C8B">
        <w:rPr>
          <w:szCs w:val="20"/>
        </w:rPr>
        <w:t xml:space="preserve">Si les allégations portées contre le membre de l’église </w:t>
      </w:r>
      <w:r w:rsidR="001A1D5C" w:rsidRPr="009B5C8B">
        <w:rPr>
          <w:szCs w:val="20"/>
        </w:rPr>
        <w:t xml:space="preserve">locale </w:t>
      </w:r>
      <w:r w:rsidR="00C876D6" w:rsidRPr="009B5C8B">
        <w:rPr>
          <w:szCs w:val="20"/>
        </w:rPr>
        <w:t xml:space="preserve">concernent une infraction qui doit être déclarée (y </w:t>
      </w:r>
      <w:r w:rsidR="00C876D6" w:rsidRPr="009B5C8B">
        <w:rPr>
          <w:spacing w:val="8"/>
          <w:szCs w:val="20"/>
        </w:rPr>
        <w:t>compris, notamment</w:t>
      </w:r>
      <w:r w:rsidR="00914F52">
        <w:rPr>
          <w:spacing w:val="8"/>
          <w:szCs w:val="20"/>
        </w:rPr>
        <w:t>,</w:t>
      </w:r>
      <w:r w:rsidR="00C876D6" w:rsidRPr="009B5C8B">
        <w:rPr>
          <w:spacing w:val="8"/>
          <w:szCs w:val="20"/>
        </w:rPr>
        <w:t xml:space="preserve"> mais non exclusivement, les</w:t>
      </w:r>
      <w:r w:rsidR="00C876D6" w:rsidRPr="009B5C8B">
        <w:rPr>
          <w:szCs w:val="20"/>
        </w:rPr>
        <w:t xml:space="preserve"> infractions contre des mineurs), le </w:t>
      </w:r>
      <w:r w:rsidR="001E6400" w:rsidRPr="00BF6AC4">
        <w:rPr>
          <w:color w:val="FF0000"/>
          <w:szCs w:val="20"/>
        </w:rPr>
        <w:t>[leadership]</w:t>
      </w:r>
      <w:r w:rsidR="001E6400" w:rsidRPr="009B5C8B">
        <w:rPr>
          <w:szCs w:val="20"/>
        </w:rPr>
        <w:t xml:space="preserve"> </w:t>
      </w:r>
      <w:r w:rsidR="00C876D6" w:rsidRPr="009B5C8B">
        <w:rPr>
          <w:szCs w:val="20"/>
        </w:rPr>
        <w:t>doit faire rapport aux autorités juridiques compétentes et retarder sa propre enquête jusqu’à ce que les autorités juridiques compétentes aient eu l’occasion de faire enquête.</w:t>
      </w:r>
    </w:p>
    <w:p w14:paraId="60CE3897" w14:textId="77777777" w:rsidR="001A1D5C" w:rsidRPr="009B5C8B" w:rsidRDefault="001A1D5C" w:rsidP="00C876D6">
      <w:pPr>
        <w:tabs>
          <w:tab w:val="left" w:pos="1680"/>
        </w:tabs>
        <w:ind w:left="720"/>
        <w:jc w:val="both"/>
        <w:rPr>
          <w:rFonts w:ascii="Arial" w:hAnsi="Arial"/>
          <w:sz w:val="20"/>
          <w:szCs w:val="20"/>
          <w:lang w:val="fr-CA"/>
        </w:rPr>
      </w:pPr>
    </w:p>
    <w:p w14:paraId="625DE1AE" w14:textId="77777777" w:rsidR="00C876D6" w:rsidRPr="009B5C8B" w:rsidRDefault="0043055A" w:rsidP="001912BF">
      <w:pPr>
        <w:tabs>
          <w:tab w:val="left" w:pos="720"/>
        </w:tabs>
        <w:ind w:left="1440" w:hanging="1440"/>
        <w:jc w:val="both"/>
        <w:rPr>
          <w:rFonts w:ascii="Arial" w:hAnsi="Arial"/>
          <w:sz w:val="20"/>
          <w:szCs w:val="20"/>
          <w:lang w:val="fr-CA"/>
        </w:rPr>
      </w:pPr>
      <w:r>
        <w:rPr>
          <w:rFonts w:ascii="Arial" w:hAnsi="Arial"/>
          <w:b/>
          <w:bCs/>
          <w:sz w:val="20"/>
          <w:szCs w:val="20"/>
          <w:lang w:val="fr-CA"/>
        </w:rPr>
        <w:tab/>
      </w:r>
      <w:r w:rsidR="001A1D5C" w:rsidRPr="009B5C8B">
        <w:rPr>
          <w:rFonts w:ascii="Arial" w:hAnsi="Arial"/>
          <w:b/>
          <w:bCs/>
          <w:sz w:val="20"/>
          <w:szCs w:val="20"/>
          <w:lang w:val="fr-CA"/>
        </w:rPr>
        <w:t>6.3.7</w:t>
      </w:r>
      <w:r w:rsidR="00C876D6" w:rsidRPr="009B5C8B">
        <w:rPr>
          <w:rFonts w:ascii="Arial" w:hAnsi="Arial"/>
          <w:b/>
          <w:sz w:val="20"/>
          <w:szCs w:val="20"/>
          <w:lang w:val="fr-CA"/>
        </w:rPr>
        <w:tab/>
        <w:t xml:space="preserve">PRÉPARATION ET DÉPÔT </w:t>
      </w:r>
      <w:smartTag w:uri="urn:schemas-microsoft-com:office:smarttags" w:element="stockticker">
        <w:r w:rsidR="00C876D6" w:rsidRPr="009B5C8B">
          <w:rPr>
            <w:rFonts w:ascii="Arial" w:hAnsi="Arial"/>
            <w:b/>
            <w:sz w:val="20"/>
            <w:szCs w:val="20"/>
            <w:lang w:val="fr-CA"/>
          </w:rPr>
          <w:t>DES</w:t>
        </w:r>
      </w:smartTag>
      <w:r w:rsidR="00C876D6" w:rsidRPr="009B5C8B">
        <w:rPr>
          <w:rFonts w:ascii="Arial" w:hAnsi="Arial"/>
          <w:b/>
          <w:sz w:val="20"/>
          <w:szCs w:val="20"/>
          <w:lang w:val="fr-CA"/>
        </w:rPr>
        <w:t xml:space="preserve"> ACCUSATIONS</w:t>
      </w:r>
      <w:r w:rsidR="001A1D5C" w:rsidRPr="009B5C8B">
        <w:rPr>
          <w:rFonts w:ascii="Arial" w:hAnsi="Arial"/>
          <w:b/>
          <w:sz w:val="20"/>
          <w:szCs w:val="20"/>
          <w:lang w:val="fr-CA"/>
        </w:rPr>
        <w:t xml:space="preserve"> : </w:t>
      </w:r>
      <w:r w:rsidR="00C876D6" w:rsidRPr="009B5C8B">
        <w:rPr>
          <w:rFonts w:ascii="Arial" w:hAnsi="Arial"/>
          <w:sz w:val="20"/>
          <w:szCs w:val="20"/>
          <w:lang w:val="fr-CA"/>
        </w:rPr>
        <w:t>Les allégations ne feront l’objet d’une enquête que si elles ont été présentées par écrit et qu’elles ont été datées et signées par le plaignant.</w:t>
      </w:r>
    </w:p>
    <w:p w14:paraId="46A7AE78" w14:textId="77777777" w:rsidR="00C876D6" w:rsidRPr="001A6D4C" w:rsidRDefault="00C876D6" w:rsidP="00C876D6">
      <w:pPr>
        <w:tabs>
          <w:tab w:val="left" w:pos="1680"/>
        </w:tabs>
        <w:ind w:left="720"/>
        <w:jc w:val="both"/>
        <w:rPr>
          <w:rFonts w:ascii="Arial" w:hAnsi="Arial"/>
          <w:sz w:val="20"/>
          <w:szCs w:val="20"/>
          <w:lang w:val="fr-CA"/>
        </w:rPr>
      </w:pPr>
    </w:p>
    <w:p w14:paraId="29DD1EC4" w14:textId="77777777" w:rsidR="001A6D4C" w:rsidRPr="001A6D4C" w:rsidRDefault="001A6D4C" w:rsidP="001A6D4C">
      <w:pPr>
        <w:ind w:left="1440"/>
        <w:jc w:val="both"/>
        <w:rPr>
          <w:rFonts w:ascii="Arial" w:hAnsi="Arial" w:cs="Arial"/>
          <w:sz w:val="20"/>
          <w:szCs w:val="20"/>
          <w:lang w:val="fr-CA"/>
        </w:rPr>
      </w:pPr>
      <w:r w:rsidRPr="001A6D4C">
        <w:rPr>
          <w:rFonts w:ascii="Arial" w:hAnsi="Arial" w:cs="Arial"/>
          <w:sz w:val="20"/>
          <w:szCs w:val="20"/>
          <w:lang w:val="fr-CA"/>
        </w:rPr>
        <w:t xml:space="preserve">Si, après enquête en règle, il est établi par les enquêteurs qu’une audience disciplinaire devrait avoir lieu, les accusations devraient être déposées devant le </w:t>
      </w:r>
      <w:r w:rsidRPr="001A6D4C">
        <w:rPr>
          <w:rFonts w:ascii="Arial" w:hAnsi="Arial" w:cs="Arial"/>
          <w:color w:val="FF0000"/>
          <w:sz w:val="20"/>
          <w:szCs w:val="20"/>
          <w:lang w:val="fr-CA"/>
        </w:rPr>
        <w:t>[leadership]</w:t>
      </w:r>
      <w:r w:rsidRPr="001A6D4C">
        <w:rPr>
          <w:rFonts w:ascii="Arial" w:hAnsi="Arial" w:cs="Arial"/>
          <w:sz w:val="20"/>
          <w:szCs w:val="20"/>
          <w:lang w:val="fr-CA"/>
        </w:rPr>
        <w:t>.</w:t>
      </w:r>
    </w:p>
    <w:p w14:paraId="22F211A2" w14:textId="77777777" w:rsidR="001A6D4C" w:rsidRPr="001A6D4C" w:rsidRDefault="001A6D4C" w:rsidP="001A6D4C">
      <w:pPr>
        <w:ind w:left="1440"/>
        <w:jc w:val="both"/>
        <w:rPr>
          <w:rFonts w:ascii="Arial" w:hAnsi="Arial" w:cs="Arial"/>
          <w:sz w:val="20"/>
          <w:szCs w:val="20"/>
          <w:lang w:val="fr-CA"/>
        </w:rPr>
      </w:pPr>
    </w:p>
    <w:p w14:paraId="3B9B31D1" w14:textId="77777777" w:rsidR="001A6D4C" w:rsidRPr="001A6D4C" w:rsidRDefault="001A6D4C" w:rsidP="001A6D4C">
      <w:pPr>
        <w:ind w:left="1440"/>
        <w:jc w:val="both"/>
        <w:rPr>
          <w:rFonts w:ascii="Arial" w:hAnsi="Arial" w:cs="Arial"/>
          <w:sz w:val="20"/>
          <w:szCs w:val="20"/>
          <w:lang w:val="fr-CA"/>
        </w:rPr>
      </w:pPr>
      <w:r w:rsidRPr="001A6D4C">
        <w:rPr>
          <w:rFonts w:ascii="Arial" w:hAnsi="Arial" w:cs="Arial"/>
          <w:sz w:val="20"/>
          <w:szCs w:val="20"/>
          <w:lang w:val="fr-CA"/>
        </w:rPr>
        <w:t>La personne contre laquelle des accusations ont été déposées doit être informée par écrit des accusations portées en conformité du Règlement</w:t>
      </w:r>
      <w:r w:rsidR="00072091">
        <w:rPr>
          <w:rFonts w:ascii="Arial" w:hAnsi="Arial" w:cs="Arial"/>
          <w:sz w:val="20"/>
          <w:szCs w:val="20"/>
          <w:lang w:val="fr-CA"/>
        </w:rPr>
        <w:t> </w:t>
      </w:r>
      <w:r w:rsidRPr="001A6D4C">
        <w:rPr>
          <w:rFonts w:ascii="Arial" w:hAnsi="Arial" w:cs="Arial"/>
          <w:sz w:val="20"/>
          <w:szCs w:val="20"/>
          <w:lang w:val="fr-CA"/>
        </w:rPr>
        <w:t xml:space="preserve">6.2, y compris une copie signée des accusations; soit par envoi recommandé accompagné d’une carte, soit par remise en main propre à la personne au nom du comité d’enquête au moins 15 jours avant d’être appelée à comparaître devant le </w:t>
      </w:r>
      <w:r w:rsidRPr="001A6D4C">
        <w:rPr>
          <w:rFonts w:ascii="Arial" w:hAnsi="Arial" w:cs="Arial"/>
          <w:color w:val="FF0000"/>
          <w:sz w:val="20"/>
          <w:szCs w:val="20"/>
          <w:lang w:val="fr-CA"/>
        </w:rPr>
        <w:t>[leadership]</w:t>
      </w:r>
      <w:r w:rsidRPr="001A6D4C">
        <w:rPr>
          <w:rFonts w:ascii="Arial" w:hAnsi="Arial" w:cs="Arial"/>
          <w:sz w:val="20"/>
          <w:szCs w:val="20"/>
          <w:lang w:val="fr-CA"/>
        </w:rPr>
        <w:t xml:space="preserve"> pour une audience disciplinaire. L’audience doit avoir lieu dans les 40 jours suivant la présentation d’accusations formelles au membre de l’église locale, sinon toute la procédure doit être annulée. Une copie des accusations doit être envoyée au Surintendant du district.</w:t>
      </w:r>
    </w:p>
    <w:p w14:paraId="4BD30115" w14:textId="77777777" w:rsidR="001A6D4C" w:rsidRPr="001A6D4C" w:rsidRDefault="001A6D4C" w:rsidP="001A6D4C">
      <w:pPr>
        <w:ind w:left="1440"/>
        <w:jc w:val="both"/>
        <w:rPr>
          <w:rFonts w:ascii="Arial" w:hAnsi="Arial" w:cs="Arial"/>
          <w:sz w:val="20"/>
          <w:szCs w:val="20"/>
          <w:lang w:val="fr-CA"/>
        </w:rPr>
      </w:pPr>
    </w:p>
    <w:p w14:paraId="78DD5A84" w14:textId="77777777" w:rsidR="001A6D4C" w:rsidRPr="001A6D4C" w:rsidRDefault="001A6D4C" w:rsidP="001A6D4C">
      <w:pPr>
        <w:ind w:left="1440"/>
        <w:jc w:val="both"/>
        <w:rPr>
          <w:rFonts w:ascii="Arial" w:hAnsi="Arial" w:cs="Arial"/>
          <w:sz w:val="20"/>
          <w:szCs w:val="20"/>
          <w:lang w:val="fr-CA"/>
        </w:rPr>
      </w:pPr>
      <w:r w:rsidRPr="001A6D4C">
        <w:rPr>
          <w:rFonts w:ascii="Arial" w:hAnsi="Arial" w:cs="Arial"/>
          <w:sz w:val="20"/>
          <w:szCs w:val="20"/>
          <w:lang w:val="fr-CA"/>
        </w:rPr>
        <w:t>Le membre de l'église locale doit confirmer sa présence à l'audience disciplinaire au plus tard sept (7) jours avant la date fixée pour l'audience disciplinaire. Le défaut de confirmer ou de comparaître à l'audience disciplinaire peut constituer un retrait volontaire de l'adhésion. Une audience peut se dérouler tel que décrit au Règlement</w:t>
      </w:r>
      <w:r w:rsidR="00072091">
        <w:rPr>
          <w:rFonts w:ascii="Arial" w:hAnsi="Arial" w:cs="Arial"/>
          <w:sz w:val="20"/>
          <w:szCs w:val="20"/>
          <w:lang w:val="fr-CA"/>
        </w:rPr>
        <w:t> </w:t>
      </w:r>
      <w:r w:rsidRPr="001A6D4C">
        <w:rPr>
          <w:rFonts w:ascii="Arial" w:hAnsi="Arial" w:cs="Arial"/>
          <w:sz w:val="20"/>
          <w:szCs w:val="20"/>
          <w:lang w:val="fr-CA"/>
        </w:rPr>
        <w:t>6.3.9.</w:t>
      </w:r>
    </w:p>
    <w:p w14:paraId="5EE67CA0" w14:textId="77777777" w:rsidR="001A6D4C" w:rsidRPr="001A6D4C" w:rsidRDefault="001A6D4C" w:rsidP="001A6D4C">
      <w:pPr>
        <w:ind w:left="1440"/>
        <w:jc w:val="both"/>
        <w:rPr>
          <w:rFonts w:ascii="Arial" w:hAnsi="Arial" w:cs="Arial"/>
          <w:sz w:val="20"/>
          <w:szCs w:val="20"/>
          <w:lang w:val="fr-CA"/>
        </w:rPr>
      </w:pPr>
    </w:p>
    <w:p w14:paraId="4B47FDEF" w14:textId="77777777" w:rsidR="00C876D6" w:rsidRPr="00D2419E" w:rsidRDefault="001A6D4C" w:rsidP="00D2419E">
      <w:pPr>
        <w:ind w:left="1440"/>
        <w:jc w:val="both"/>
        <w:rPr>
          <w:rFonts w:ascii="Arial" w:hAnsi="Arial" w:cs="Arial"/>
          <w:sz w:val="20"/>
          <w:szCs w:val="20"/>
          <w:lang w:val="fr-CA"/>
        </w:rPr>
      </w:pPr>
      <w:r w:rsidRPr="001A6D4C">
        <w:rPr>
          <w:rFonts w:ascii="Arial" w:hAnsi="Arial" w:cs="Arial"/>
          <w:sz w:val="20"/>
          <w:szCs w:val="20"/>
          <w:lang w:val="fr-CA"/>
        </w:rPr>
        <w:t>Ledit membre de l’église locale peut être relevé immédiatement de ses fonctions à l’église locale lors de l’émission de l’avis de mise en accusation.</w:t>
      </w:r>
    </w:p>
    <w:p w14:paraId="23E5A4AD" w14:textId="77777777" w:rsidR="00C876D6" w:rsidRPr="009B5C8B" w:rsidRDefault="00C876D6" w:rsidP="00C876D6">
      <w:pPr>
        <w:tabs>
          <w:tab w:val="left" w:pos="1680"/>
        </w:tabs>
        <w:ind w:left="720"/>
        <w:jc w:val="both"/>
        <w:rPr>
          <w:rFonts w:ascii="Arial" w:hAnsi="Arial"/>
          <w:sz w:val="20"/>
          <w:szCs w:val="20"/>
          <w:lang w:val="fr-CA"/>
        </w:rPr>
      </w:pPr>
    </w:p>
    <w:p w14:paraId="3BEB3513" w14:textId="77777777" w:rsidR="00C876D6" w:rsidRPr="009B5C8B" w:rsidRDefault="00235023" w:rsidP="00000336">
      <w:pPr>
        <w:tabs>
          <w:tab w:val="left" w:pos="720"/>
        </w:tabs>
        <w:jc w:val="both"/>
        <w:rPr>
          <w:rFonts w:ascii="Arial" w:hAnsi="Arial"/>
          <w:b/>
          <w:sz w:val="20"/>
          <w:szCs w:val="20"/>
          <w:lang w:val="fr-CA"/>
        </w:rPr>
      </w:pPr>
      <w:r>
        <w:rPr>
          <w:rFonts w:ascii="Arial" w:hAnsi="Arial"/>
          <w:b/>
          <w:sz w:val="20"/>
          <w:szCs w:val="20"/>
          <w:lang w:val="fr-CA"/>
        </w:rPr>
        <w:tab/>
      </w:r>
      <w:r w:rsidR="00000336" w:rsidRPr="009B5C8B">
        <w:rPr>
          <w:rFonts w:ascii="Arial" w:hAnsi="Arial"/>
          <w:b/>
          <w:sz w:val="20"/>
          <w:szCs w:val="20"/>
          <w:lang w:val="fr-CA"/>
        </w:rPr>
        <w:t>6.3.8</w:t>
      </w:r>
      <w:r w:rsidR="00C876D6" w:rsidRPr="009B5C8B">
        <w:rPr>
          <w:rFonts w:ascii="Arial" w:hAnsi="Arial"/>
          <w:b/>
          <w:sz w:val="20"/>
          <w:szCs w:val="20"/>
          <w:lang w:val="fr-CA"/>
        </w:rPr>
        <w:tab/>
        <w:t xml:space="preserve">DISPOSITION </w:t>
      </w:r>
      <w:smartTag w:uri="urn:schemas-microsoft-com:office:smarttags" w:element="stockticker">
        <w:r w:rsidR="00C876D6" w:rsidRPr="009B5C8B">
          <w:rPr>
            <w:rFonts w:ascii="Arial" w:hAnsi="Arial"/>
            <w:b/>
            <w:sz w:val="20"/>
            <w:szCs w:val="20"/>
            <w:lang w:val="fr-CA"/>
          </w:rPr>
          <w:t>DES</w:t>
        </w:r>
      </w:smartTag>
      <w:r w:rsidR="00C876D6" w:rsidRPr="009B5C8B">
        <w:rPr>
          <w:rFonts w:ascii="Arial" w:hAnsi="Arial"/>
          <w:b/>
          <w:sz w:val="20"/>
          <w:szCs w:val="20"/>
          <w:lang w:val="fr-CA"/>
        </w:rPr>
        <w:t xml:space="preserve"> ALLÉGATIONS</w:t>
      </w:r>
    </w:p>
    <w:p w14:paraId="495FE488" w14:textId="77777777" w:rsidR="00C876D6" w:rsidRPr="009B5C8B" w:rsidRDefault="00C876D6" w:rsidP="00C876D6">
      <w:pPr>
        <w:tabs>
          <w:tab w:val="left" w:pos="1680"/>
        </w:tabs>
        <w:ind w:left="720"/>
        <w:jc w:val="both"/>
        <w:rPr>
          <w:rFonts w:ascii="Arial" w:hAnsi="Arial"/>
          <w:sz w:val="20"/>
          <w:szCs w:val="20"/>
          <w:lang w:val="fr-CA"/>
        </w:rPr>
      </w:pPr>
    </w:p>
    <w:p w14:paraId="7ECF0BF2" w14:textId="77777777" w:rsidR="00C876D6" w:rsidRPr="009B5C8B" w:rsidRDefault="00590CC6" w:rsidP="001215BB">
      <w:pPr>
        <w:tabs>
          <w:tab w:val="left" w:pos="1440"/>
        </w:tabs>
        <w:ind w:left="2160" w:hanging="1440"/>
        <w:jc w:val="both"/>
        <w:rPr>
          <w:rFonts w:ascii="Arial" w:hAnsi="Arial"/>
          <w:sz w:val="20"/>
          <w:szCs w:val="20"/>
          <w:lang w:val="fr-CA"/>
        </w:rPr>
      </w:pPr>
      <w:r>
        <w:rPr>
          <w:rFonts w:ascii="Arial" w:hAnsi="Arial"/>
          <w:b/>
          <w:spacing w:val="6"/>
          <w:sz w:val="20"/>
          <w:szCs w:val="20"/>
          <w:lang w:val="fr-CA"/>
        </w:rPr>
        <w:tab/>
      </w:r>
      <w:r w:rsidR="00000336" w:rsidRPr="009B5C8B">
        <w:rPr>
          <w:rFonts w:ascii="Arial" w:hAnsi="Arial"/>
          <w:b/>
          <w:spacing w:val="6"/>
          <w:sz w:val="20"/>
          <w:szCs w:val="20"/>
          <w:lang w:val="fr-CA"/>
        </w:rPr>
        <w:t>6.3.8</w:t>
      </w:r>
      <w:r w:rsidR="00C876D6" w:rsidRPr="009B5C8B">
        <w:rPr>
          <w:rFonts w:ascii="Arial" w:hAnsi="Arial"/>
          <w:b/>
          <w:spacing w:val="6"/>
          <w:sz w:val="20"/>
          <w:szCs w:val="20"/>
          <w:lang w:val="fr-CA"/>
        </w:rPr>
        <w:t>.1</w:t>
      </w:r>
      <w:r w:rsidR="00C876D6" w:rsidRPr="009B5C8B">
        <w:rPr>
          <w:rFonts w:ascii="Arial" w:hAnsi="Arial"/>
          <w:b/>
          <w:spacing w:val="6"/>
          <w:sz w:val="20"/>
          <w:szCs w:val="20"/>
          <w:lang w:val="fr-CA"/>
        </w:rPr>
        <w:tab/>
      </w:r>
      <w:r w:rsidR="00C876D6" w:rsidRPr="009B5C8B">
        <w:rPr>
          <w:rFonts w:ascii="Arial" w:hAnsi="Arial"/>
          <w:spacing w:val="6"/>
          <w:sz w:val="20"/>
          <w:szCs w:val="20"/>
          <w:lang w:val="fr-CA"/>
        </w:rPr>
        <w:t>Si des allégations écrites ont été présentées et</w:t>
      </w:r>
      <w:r w:rsidR="00C876D6" w:rsidRPr="009B5C8B">
        <w:rPr>
          <w:rFonts w:ascii="Arial" w:hAnsi="Arial"/>
          <w:sz w:val="20"/>
          <w:szCs w:val="20"/>
          <w:lang w:val="fr-CA"/>
        </w:rPr>
        <w:t xml:space="preserve"> signées, mais que les enquêteurs ont conclu, en vertu des lignes directrices de la </w:t>
      </w:r>
      <w:r w:rsidR="00C876D6" w:rsidRPr="00127D1E">
        <w:rPr>
          <w:rFonts w:ascii="Arial" w:hAnsi="Arial"/>
          <w:i/>
          <w:sz w:val="20"/>
          <w:szCs w:val="20"/>
          <w:lang w:val="fr-CA"/>
        </w:rPr>
        <w:t xml:space="preserve">Constitution et </w:t>
      </w:r>
      <w:r w:rsidR="00314C2B" w:rsidRPr="00127D1E">
        <w:rPr>
          <w:rFonts w:ascii="Arial" w:hAnsi="Arial"/>
          <w:i/>
          <w:sz w:val="20"/>
          <w:szCs w:val="20"/>
          <w:lang w:val="fr-CA"/>
        </w:rPr>
        <w:t>règlements</w:t>
      </w:r>
      <w:r w:rsidR="00C876D6" w:rsidRPr="00127D1E">
        <w:rPr>
          <w:rFonts w:ascii="Arial" w:hAnsi="Arial"/>
          <w:i/>
          <w:sz w:val="20"/>
          <w:szCs w:val="20"/>
          <w:lang w:val="fr-CA"/>
        </w:rPr>
        <w:t xml:space="preserve"> de l’église locale</w:t>
      </w:r>
      <w:r w:rsidR="00C876D6" w:rsidRPr="009B5C8B">
        <w:rPr>
          <w:rFonts w:ascii="Arial" w:hAnsi="Arial"/>
          <w:sz w:val="20"/>
          <w:szCs w:val="20"/>
          <w:lang w:val="fr-CA"/>
        </w:rPr>
        <w:t>, qu’il n’y a pas lieu de tenir une audience, l’affaire doit être déboutée.</w:t>
      </w:r>
    </w:p>
    <w:p w14:paraId="680A3B3F" w14:textId="77777777" w:rsidR="00C876D6" w:rsidRPr="009B5C8B" w:rsidRDefault="00C876D6" w:rsidP="00C876D6">
      <w:pPr>
        <w:tabs>
          <w:tab w:val="left" w:pos="1680"/>
        </w:tabs>
        <w:ind w:left="720"/>
        <w:jc w:val="both"/>
        <w:rPr>
          <w:rFonts w:ascii="Arial" w:hAnsi="Arial"/>
          <w:sz w:val="20"/>
          <w:szCs w:val="20"/>
          <w:lang w:val="fr-CA"/>
        </w:rPr>
      </w:pPr>
    </w:p>
    <w:p w14:paraId="6B8FD54C" w14:textId="77777777" w:rsidR="00C876D6" w:rsidRPr="009B5C8B" w:rsidRDefault="002F304A" w:rsidP="00E54832">
      <w:pPr>
        <w:tabs>
          <w:tab w:val="left" w:pos="1440"/>
        </w:tabs>
        <w:ind w:left="2160" w:hanging="1440"/>
        <w:jc w:val="both"/>
        <w:rPr>
          <w:rFonts w:ascii="Arial" w:hAnsi="Arial"/>
          <w:sz w:val="20"/>
          <w:szCs w:val="20"/>
          <w:lang w:val="fr-CA"/>
        </w:rPr>
      </w:pPr>
      <w:r>
        <w:rPr>
          <w:rFonts w:ascii="Arial" w:hAnsi="Arial"/>
          <w:b/>
          <w:sz w:val="20"/>
          <w:szCs w:val="20"/>
          <w:lang w:val="fr-CA"/>
        </w:rPr>
        <w:lastRenderedPageBreak/>
        <w:tab/>
      </w:r>
      <w:r w:rsidR="00135BBB" w:rsidRPr="009B5C8B">
        <w:rPr>
          <w:rFonts w:ascii="Arial" w:hAnsi="Arial"/>
          <w:b/>
          <w:sz w:val="20"/>
          <w:szCs w:val="20"/>
          <w:lang w:val="fr-CA"/>
        </w:rPr>
        <w:t>6.3.8</w:t>
      </w:r>
      <w:r w:rsidR="00C876D6" w:rsidRPr="009B5C8B">
        <w:rPr>
          <w:rFonts w:ascii="Arial" w:hAnsi="Arial"/>
          <w:b/>
          <w:sz w:val="20"/>
          <w:szCs w:val="20"/>
          <w:lang w:val="fr-CA"/>
        </w:rPr>
        <w:t>.2</w:t>
      </w:r>
      <w:r w:rsidR="00E54832">
        <w:rPr>
          <w:rFonts w:ascii="Arial" w:hAnsi="Arial"/>
          <w:b/>
          <w:sz w:val="20"/>
          <w:szCs w:val="20"/>
          <w:lang w:val="fr-CA"/>
        </w:rPr>
        <w:tab/>
      </w:r>
      <w:r w:rsidR="00C876D6" w:rsidRPr="009B5C8B">
        <w:rPr>
          <w:rFonts w:ascii="Arial" w:hAnsi="Arial"/>
          <w:sz w:val="20"/>
          <w:szCs w:val="20"/>
          <w:lang w:val="fr-CA"/>
        </w:rPr>
        <w:t>Le pasteur ou le mandataire du pasteur peut tenter de concilier toutes les parties concernées afin de mettre un terme à toutes les rumeurs ou conflits entourant cette affaire.</w:t>
      </w:r>
    </w:p>
    <w:p w14:paraId="07F6B6A7" w14:textId="77777777" w:rsidR="00C876D6" w:rsidRPr="009B5C8B" w:rsidRDefault="00C876D6" w:rsidP="00C876D6">
      <w:pPr>
        <w:tabs>
          <w:tab w:val="left" w:pos="1680"/>
        </w:tabs>
        <w:ind w:left="720"/>
        <w:jc w:val="both"/>
        <w:rPr>
          <w:rFonts w:ascii="Arial" w:hAnsi="Arial"/>
          <w:sz w:val="20"/>
          <w:szCs w:val="20"/>
          <w:lang w:val="fr-CA"/>
        </w:rPr>
      </w:pPr>
    </w:p>
    <w:p w14:paraId="1EC9E9D4" w14:textId="77777777" w:rsidR="00C876D6" w:rsidRPr="009B5C8B" w:rsidRDefault="00E54832" w:rsidP="00E54832">
      <w:pPr>
        <w:tabs>
          <w:tab w:val="left" w:pos="1440"/>
        </w:tabs>
        <w:ind w:left="2160" w:hanging="1440"/>
        <w:jc w:val="both"/>
        <w:rPr>
          <w:rFonts w:ascii="Arial" w:hAnsi="Arial"/>
          <w:sz w:val="20"/>
          <w:szCs w:val="20"/>
          <w:lang w:val="fr-CA"/>
        </w:rPr>
      </w:pPr>
      <w:r>
        <w:rPr>
          <w:rFonts w:ascii="Arial" w:hAnsi="Arial"/>
          <w:b/>
          <w:sz w:val="20"/>
          <w:szCs w:val="20"/>
          <w:lang w:val="fr-CA"/>
        </w:rPr>
        <w:tab/>
      </w:r>
      <w:r w:rsidR="00135BBB" w:rsidRPr="009B5C8B">
        <w:rPr>
          <w:rFonts w:ascii="Arial" w:hAnsi="Arial"/>
          <w:b/>
          <w:sz w:val="20"/>
          <w:szCs w:val="20"/>
          <w:lang w:val="fr-CA"/>
        </w:rPr>
        <w:t>6.3.8</w:t>
      </w:r>
      <w:r w:rsidR="00C876D6" w:rsidRPr="009B5C8B">
        <w:rPr>
          <w:rFonts w:ascii="Arial" w:hAnsi="Arial"/>
          <w:b/>
          <w:sz w:val="20"/>
          <w:szCs w:val="20"/>
          <w:lang w:val="fr-CA"/>
        </w:rPr>
        <w:t>.3</w:t>
      </w:r>
      <w:r w:rsidR="00C876D6" w:rsidRPr="009B5C8B">
        <w:rPr>
          <w:rFonts w:ascii="Arial" w:hAnsi="Arial"/>
          <w:b/>
          <w:sz w:val="20"/>
          <w:szCs w:val="20"/>
          <w:lang w:val="fr-CA"/>
        </w:rPr>
        <w:tab/>
      </w:r>
      <w:r w:rsidR="00C876D6" w:rsidRPr="009B5C8B">
        <w:rPr>
          <w:rFonts w:ascii="Arial" w:hAnsi="Arial"/>
          <w:sz w:val="20"/>
          <w:szCs w:val="20"/>
          <w:lang w:val="fr-CA"/>
        </w:rPr>
        <w:t>Le plaignant doit être informé par écrit que l’enquête est terminée et que les allégations ont été rejetées.</w:t>
      </w:r>
    </w:p>
    <w:p w14:paraId="431C3698" w14:textId="77777777" w:rsidR="00C876D6" w:rsidRPr="009B5C8B" w:rsidRDefault="00C876D6" w:rsidP="00C876D6">
      <w:pPr>
        <w:tabs>
          <w:tab w:val="left" w:pos="1680"/>
        </w:tabs>
        <w:ind w:left="720"/>
        <w:jc w:val="both"/>
        <w:rPr>
          <w:rFonts w:ascii="Arial" w:hAnsi="Arial"/>
          <w:sz w:val="20"/>
          <w:szCs w:val="20"/>
          <w:lang w:val="fr-CA"/>
        </w:rPr>
      </w:pPr>
    </w:p>
    <w:p w14:paraId="2C67311F" w14:textId="77777777" w:rsidR="00C876D6" w:rsidRPr="009B5C8B" w:rsidRDefault="006B4D26" w:rsidP="006B4D26">
      <w:pPr>
        <w:tabs>
          <w:tab w:val="left" w:pos="1440"/>
        </w:tabs>
        <w:ind w:left="720"/>
        <w:jc w:val="both"/>
        <w:rPr>
          <w:rFonts w:ascii="Arial" w:hAnsi="Arial"/>
          <w:sz w:val="20"/>
          <w:szCs w:val="20"/>
          <w:lang w:val="fr-CA"/>
        </w:rPr>
      </w:pPr>
      <w:r>
        <w:rPr>
          <w:rFonts w:ascii="Arial" w:hAnsi="Arial"/>
          <w:b/>
          <w:sz w:val="20"/>
          <w:szCs w:val="20"/>
          <w:lang w:val="fr-CA"/>
        </w:rPr>
        <w:tab/>
      </w:r>
      <w:r w:rsidR="00135BBB" w:rsidRPr="009B5C8B">
        <w:rPr>
          <w:rFonts w:ascii="Arial" w:hAnsi="Arial"/>
          <w:b/>
          <w:sz w:val="20"/>
          <w:szCs w:val="20"/>
          <w:lang w:val="fr-CA"/>
        </w:rPr>
        <w:t>6.3.8</w:t>
      </w:r>
      <w:r w:rsidR="00C876D6" w:rsidRPr="009B5C8B">
        <w:rPr>
          <w:rFonts w:ascii="Arial" w:hAnsi="Arial"/>
          <w:b/>
          <w:sz w:val="20"/>
          <w:szCs w:val="20"/>
          <w:lang w:val="fr-CA"/>
        </w:rPr>
        <w:t>.4</w:t>
      </w:r>
      <w:r w:rsidR="00C876D6" w:rsidRPr="009B5C8B">
        <w:rPr>
          <w:rFonts w:ascii="Arial" w:hAnsi="Arial"/>
          <w:b/>
          <w:sz w:val="20"/>
          <w:szCs w:val="20"/>
          <w:lang w:val="fr-CA"/>
        </w:rPr>
        <w:tab/>
      </w:r>
      <w:r w:rsidR="00C876D6" w:rsidRPr="009B5C8B">
        <w:rPr>
          <w:rFonts w:ascii="Arial" w:hAnsi="Arial"/>
          <w:sz w:val="20"/>
          <w:szCs w:val="20"/>
          <w:lang w:val="fr-CA"/>
        </w:rPr>
        <w:t>Aucun dossier de l’enquête ne doit être conservé.</w:t>
      </w:r>
    </w:p>
    <w:p w14:paraId="0DD44C2E" w14:textId="77777777" w:rsidR="00C876D6" w:rsidRPr="009B5C8B" w:rsidRDefault="00C876D6" w:rsidP="00C876D6">
      <w:pPr>
        <w:tabs>
          <w:tab w:val="left" w:pos="1680"/>
        </w:tabs>
        <w:ind w:left="720"/>
        <w:jc w:val="both"/>
        <w:rPr>
          <w:rFonts w:ascii="Arial" w:hAnsi="Arial"/>
          <w:sz w:val="20"/>
          <w:szCs w:val="20"/>
          <w:lang w:val="fr-CA"/>
        </w:rPr>
      </w:pPr>
    </w:p>
    <w:p w14:paraId="247B32FD" w14:textId="77777777" w:rsidR="00C876D6" w:rsidRPr="009B5C8B" w:rsidRDefault="00665244" w:rsidP="00665244">
      <w:pPr>
        <w:tabs>
          <w:tab w:val="left" w:pos="1440"/>
        </w:tabs>
        <w:ind w:left="2160" w:hanging="1440"/>
        <w:jc w:val="both"/>
        <w:rPr>
          <w:rFonts w:ascii="Arial" w:hAnsi="Arial"/>
          <w:sz w:val="20"/>
          <w:szCs w:val="20"/>
          <w:lang w:val="fr-CA"/>
        </w:rPr>
      </w:pPr>
      <w:r>
        <w:rPr>
          <w:rFonts w:ascii="Arial" w:hAnsi="Arial"/>
          <w:b/>
          <w:sz w:val="20"/>
          <w:szCs w:val="20"/>
          <w:lang w:val="fr-CA"/>
        </w:rPr>
        <w:tab/>
      </w:r>
      <w:r w:rsidR="00135BBB" w:rsidRPr="009B5C8B">
        <w:rPr>
          <w:rFonts w:ascii="Arial" w:hAnsi="Arial"/>
          <w:b/>
          <w:sz w:val="20"/>
          <w:szCs w:val="20"/>
          <w:lang w:val="fr-CA"/>
        </w:rPr>
        <w:t>6.3.8</w:t>
      </w:r>
      <w:r w:rsidR="00C876D6" w:rsidRPr="009B5C8B">
        <w:rPr>
          <w:rFonts w:ascii="Arial" w:hAnsi="Arial"/>
          <w:b/>
          <w:sz w:val="20"/>
          <w:szCs w:val="20"/>
          <w:lang w:val="fr-CA"/>
        </w:rPr>
        <w:t>.5</w:t>
      </w:r>
      <w:r w:rsidR="00C876D6" w:rsidRPr="009B5C8B">
        <w:rPr>
          <w:rFonts w:ascii="Arial" w:hAnsi="Arial"/>
          <w:b/>
          <w:sz w:val="20"/>
          <w:szCs w:val="20"/>
          <w:lang w:val="fr-CA"/>
        </w:rPr>
        <w:tab/>
      </w:r>
      <w:r w:rsidR="00C876D6" w:rsidRPr="009B5C8B">
        <w:rPr>
          <w:rFonts w:ascii="Arial" w:hAnsi="Arial"/>
          <w:sz w:val="20"/>
          <w:szCs w:val="20"/>
          <w:lang w:val="fr-CA"/>
        </w:rPr>
        <w:t>Le membre de l’église doit être informé par écrit que l’enquête au sujet des allégations est terminée et qu’aucune accusation n’a été portée.</w:t>
      </w:r>
    </w:p>
    <w:p w14:paraId="255FE92E" w14:textId="77777777" w:rsidR="00C876D6" w:rsidRPr="009B5C8B" w:rsidRDefault="009C3680" w:rsidP="00C876D6">
      <w:pPr>
        <w:tabs>
          <w:tab w:val="left" w:pos="1680"/>
        </w:tabs>
        <w:ind w:left="72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\d4</w:instrText>
      </w:r>
      <w:r w:rsidRPr="009B5C8B">
        <w:rPr>
          <w:rFonts w:ascii="Arial" w:hAnsi="Arial"/>
          <w:sz w:val="20"/>
          <w:szCs w:val="20"/>
          <w:lang w:val="fr-CA"/>
        </w:rPr>
        <w:fldChar w:fldCharType="end"/>
      </w:r>
    </w:p>
    <w:p w14:paraId="6B81584F" w14:textId="77777777" w:rsidR="00C876D6" w:rsidRPr="009B5C8B" w:rsidRDefault="00D84C7F" w:rsidP="00617A73">
      <w:pPr>
        <w:tabs>
          <w:tab w:val="left" w:pos="720"/>
        </w:tabs>
        <w:ind w:left="1440" w:hanging="1440"/>
        <w:jc w:val="both"/>
        <w:rPr>
          <w:rFonts w:ascii="Arial" w:hAnsi="Arial"/>
          <w:sz w:val="20"/>
          <w:szCs w:val="20"/>
          <w:lang w:val="fr-CA"/>
        </w:rPr>
      </w:pPr>
      <w:r>
        <w:rPr>
          <w:rFonts w:ascii="Arial" w:hAnsi="Arial"/>
          <w:b/>
          <w:sz w:val="20"/>
          <w:szCs w:val="20"/>
          <w:lang w:val="fr-CA"/>
        </w:rPr>
        <w:tab/>
      </w:r>
      <w:r w:rsidR="00135BBB" w:rsidRPr="009B5C8B">
        <w:rPr>
          <w:rFonts w:ascii="Arial" w:hAnsi="Arial"/>
          <w:b/>
          <w:sz w:val="20"/>
          <w:szCs w:val="20"/>
          <w:lang w:val="fr-CA"/>
        </w:rPr>
        <w:t>6.3.9</w:t>
      </w:r>
      <w:r w:rsidR="00C876D6" w:rsidRPr="009B5C8B">
        <w:rPr>
          <w:rFonts w:ascii="Arial" w:hAnsi="Arial"/>
          <w:b/>
          <w:sz w:val="20"/>
          <w:szCs w:val="20"/>
          <w:lang w:val="fr-CA"/>
        </w:rPr>
        <w:tab/>
        <w:t>AUDIENCE DISCIPLINAIRE</w:t>
      </w:r>
      <w:r w:rsidR="00A00DCD">
        <w:rPr>
          <w:rFonts w:ascii="Arial" w:hAnsi="Arial"/>
          <w:b/>
          <w:sz w:val="20"/>
          <w:szCs w:val="20"/>
          <w:lang w:val="fr-CA"/>
        </w:rPr>
        <w:t> </w:t>
      </w:r>
      <w:r w:rsidR="0008289B">
        <w:rPr>
          <w:rFonts w:ascii="Arial" w:hAnsi="Arial"/>
          <w:b/>
          <w:sz w:val="20"/>
          <w:szCs w:val="20"/>
          <w:lang w:val="fr-CA"/>
        </w:rPr>
        <w:t>:</w:t>
      </w:r>
      <w:r w:rsidR="00135BBB" w:rsidRPr="009B5C8B">
        <w:rPr>
          <w:rFonts w:ascii="Arial" w:hAnsi="Arial"/>
          <w:b/>
          <w:sz w:val="20"/>
          <w:szCs w:val="20"/>
          <w:lang w:val="fr-CA"/>
        </w:rPr>
        <w:t xml:space="preserve"> </w:t>
      </w:r>
      <w:r w:rsidR="00C876D6" w:rsidRPr="009B5C8B">
        <w:rPr>
          <w:rFonts w:ascii="Arial" w:hAnsi="Arial"/>
          <w:sz w:val="20"/>
          <w:szCs w:val="20"/>
          <w:lang w:val="fr-CA"/>
        </w:rPr>
        <w:t xml:space="preserve">Si les enquêteurs constatent que les accusations méritent qu’une audience soit tenue, ils doivent demander au pasteur de convoquer une audience disciplinaire à laquelle comparaîtra le membre de l’église devant le </w:t>
      </w:r>
      <w:r w:rsidR="00432253" w:rsidRPr="00BF6AC4">
        <w:rPr>
          <w:rFonts w:ascii="Arial" w:hAnsi="Arial"/>
          <w:color w:val="FF0000"/>
          <w:sz w:val="20"/>
          <w:szCs w:val="20"/>
          <w:lang w:val="fr-CA"/>
        </w:rPr>
        <w:t>[leadership]</w:t>
      </w:r>
      <w:r w:rsidR="00C876D6" w:rsidRPr="009B5C8B">
        <w:rPr>
          <w:rFonts w:ascii="Arial" w:hAnsi="Arial"/>
          <w:sz w:val="20"/>
          <w:szCs w:val="20"/>
          <w:lang w:val="fr-CA"/>
        </w:rPr>
        <w:t xml:space="preserve">. On demandera au membre de l’église </w:t>
      </w:r>
      <w:r w:rsidR="00135BBB" w:rsidRPr="009B5C8B">
        <w:rPr>
          <w:rFonts w:ascii="Arial" w:hAnsi="Arial"/>
          <w:sz w:val="20"/>
          <w:szCs w:val="20"/>
          <w:lang w:val="fr-CA"/>
        </w:rPr>
        <w:t xml:space="preserve">locale </w:t>
      </w:r>
      <w:r w:rsidR="00C876D6" w:rsidRPr="009B5C8B">
        <w:rPr>
          <w:rFonts w:ascii="Arial" w:hAnsi="Arial"/>
          <w:sz w:val="20"/>
          <w:szCs w:val="20"/>
          <w:lang w:val="fr-CA"/>
        </w:rPr>
        <w:t>de comparaître à l’audience.</w:t>
      </w:r>
    </w:p>
    <w:p w14:paraId="5C25BD4B" w14:textId="77777777" w:rsidR="00C876D6" w:rsidRPr="009B5C8B" w:rsidRDefault="00C876D6" w:rsidP="00C876D6">
      <w:pPr>
        <w:tabs>
          <w:tab w:val="left" w:pos="1680"/>
        </w:tabs>
        <w:ind w:left="720"/>
        <w:jc w:val="both"/>
        <w:rPr>
          <w:rFonts w:ascii="Arial" w:hAnsi="Arial"/>
          <w:sz w:val="20"/>
          <w:szCs w:val="20"/>
          <w:lang w:val="fr-CA"/>
        </w:rPr>
      </w:pPr>
    </w:p>
    <w:p w14:paraId="2EDBC3FC" w14:textId="77777777" w:rsidR="00C876D6" w:rsidRPr="009B5C8B" w:rsidRDefault="00C876D6" w:rsidP="00E1794F">
      <w:pPr>
        <w:tabs>
          <w:tab w:val="left" w:pos="1440"/>
        </w:tabs>
        <w:ind w:left="1440"/>
        <w:jc w:val="both"/>
        <w:rPr>
          <w:rFonts w:ascii="Arial" w:hAnsi="Arial"/>
          <w:sz w:val="20"/>
          <w:szCs w:val="20"/>
          <w:lang w:val="fr-CA"/>
        </w:rPr>
      </w:pPr>
      <w:r w:rsidRPr="009B5C8B">
        <w:rPr>
          <w:rFonts w:ascii="Arial" w:hAnsi="Arial"/>
          <w:spacing w:val="4"/>
          <w:sz w:val="20"/>
          <w:szCs w:val="20"/>
          <w:lang w:val="fr-CA"/>
        </w:rPr>
        <w:t>Pour assurer l’impartialité du comité d’audience dans son</w:t>
      </w:r>
      <w:r w:rsidRPr="009B5C8B">
        <w:rPr>
          <w:rFonts w:ascii="Arial" w:hAnsi="Arial"/>
          <w:sz w:val="20"/>
          <w:szCs w:val="20"/>
          <w:lang w:val="fr-CA"/>
        </w:rPr>
        <w:t xml:space="preserve"> jugement, aucun membre du </w:t>
      </w:r>
      <w:r w:rsidR="00432253" w:rsidRPr="00BF6AC4">
        <w:rPr>
          <w:rFonts w:ascii="Arial" w:hAnsi="Arial"/>
          <w:color w:val="FF0000"/>
          <w:sz w:val="20"/>
          <w:szCs w:val="20"/>
          <w:lang w:val="fr-CA"/>
        </w:rPr>
        <w:t>[leadership]</w:t>
      </w:r>
      <w:r w:rsidR="00432253" w:rsidRPr="009B5C8B">
        <w:rPr>
          <w:rFonts w:ascii="Arial" w:hAnsi="Arial"/>
          <w:sz w:val="20"/>
          <w:szCs w:val="20"/>
          <w:lang w:val="fr-CA"/>
        </w:rPr>
        <w:t xml:space="preserve"> </w:t>
      </w:r>
      <w:r w:rsidRPr="009B5C8B">
        <w:rPr>
          <w:rFonts w:ascii="Arial" w:hAnsi="Arial"/>
          <w:sz w:val="20"/>
          <w:szCs w:val="20"/>
          <w:lang w:val="fr-CA"/>
        </w:rPr>
        <w:t>qui a été informé des détails de l’enquête ou des événements ou incidents relatifs à l’infraction alléguée ne peut siéger sur le comité d’audience.</w:t>
      </w:r>
    </w:p>
    <w:p w14:paraId="3FFA56F0" w14:textId="77777777" w:rsidR="00C876D6" w:rsidRPr="009B5C8B" w:rsidRDefault="00C876D6" w:rsidP="00C876D6">
      <w:pPr>
        <w:tabs>
          <w:tab w:val="left" w:pos="1680"/>
        </w:tabs>
        <w:ind w:left="720"/>
        <w:jc w:val="both"/>
        <w:rPr>
          <w:rFonts w:ascii="Arial" w:hAnsi="Arial"/>
          <w:sz w:val="20"/>
          <w:szCs w:val="20"/>
          <w:lang w:val="fr-CA"/>
        </w:rPr>
      </w:pPr>
    </w:p>
    <w:p w14:paraId="01E61E77" w14:textId="77777777" w:rsidR="00C876D6" w:rsidRPr="009B5C8B" w:rsidRDefault="00C876D6" w:rsidP="005F7C49">
      <w:pPr>
        <w:tabs>
          <w:tab w:val="left" w:pos="1440"/>
        </w:tabs>
        <w:ind w:left="1440"/>
        <w:jc w:val="both"/>
        <w:rPr>
          <w:rFonts w:ascii="Arial" w:hAnsi="Arial"/>
          <w:sz w:val="20"/>
          <w:szCs w:val="20"/>
          <w:lang w:val="fr-CA"/>
        </w:rPr>
      </w:pPr>
      <w:r w:rsidRPr="009B5C8B">
        <w:rPr>
          <w:rFonts w:ascii="Arial" w:hAnsi="Arial"/>
          <w:spacing w:val="10"/>
          <w:sz w:val="20"/>
          <w:szCs w:val="20"/>
          <w:lang w:val="fr-CA"/>
        </w:rPr>
        <w:t>Le pasteur peut assister à l’audience à titre</w:t>
      </w:r>
      <w:r w:rsidRPr="009B5C8B">
        <w:rPr>
          <w:rFonts w:ascii="Arial" w:hAnsi="Arial"/>
          <w:sz w:val="20"/>
          <w:szCs w:val="20"/>
          <w:lang w:val="fr-CA"/>
        </w:rPr>
        <w:t xml:space="preserve"> d’observateur, mais il ne peut participer ou être présent au vote de culpabilité ou d’innocence de l’inculpé. Le rôle du pasteur </w:t>
      </w:r>
      <w:r w:rsidRPr="009B5C8B">
        <w:rPr>
          <w:rFonts w:ascii="Arial" w:hAnsi="Arial"/>
          <w:spacing w:val="8"/>
          <w:sz w:val="20"/>
          <w:szCs w:val="20"/>
          <w:lang w:val="fr-CA"/>
        </w:rPr>
        <w:t>est d’offrir la rédemption à toutes les parties</w:t>
      </w:r>
      <w:r w:rsidRPr="009B5C8B">
        <w:rPr>
          <w:rFonts w:ascii="Arial" w:hAnsi="Arial"/>
          <w:sz w:val="20"/>
          <w:szCs w:val="20"/>
          <w:lang w:val="fr-CA"/>
        </w:rPr>
        <w:t xml:space="preserve"> concernées.</w:t>
      </w:r>
    </w:p>
    <w:p w14:paraId="742B7692" w14:textId="77777777" w:rsidR="00C876D6" w:rsidRPr="009B5C8B" w:rsidRDefault="00C876D6" w:rsidP="00C876D6">
      <w:pPr>
        <w:tabs>
          <w:tab w:val="left" w:pos="1680"/>
        </w:tabs>
        <w:ind w:left="720"/>
        <w:jc w:val="both"/>
        <w:rPr>
          <w:rFonts w:ascii="Arial" w:hAnsi="Arial"/>
          <w:sz w:val="20"/>
          <w:szCs w:val="20"/>
          <w:lang w:val="fr-CA"/>
        </w:rPr>
      </w:pPr>
    </w:p>
    <w:p w14:paraId="4270B9D9" w14:textId="77777777" w:rsidR="00C876D6" w:rsidRPr="009B5C8B" w:rsidRDefault="00C876D6" w:rsidP="005F7C49">
      <w:pPr>
        <w:tabs>
          <w:tab w:val="left" w:pos="1440"/>
        </w:tabs>
        <w:ind w:left="1440"/>
        <w:jc w:val="both"/>
        <w:rPr>
          <w:rFonts w:ascii="Arial" w:hAnsi="Arial"/>
          <w:sz w:val="20"/>
          <w:szCs w:val="20"/>
          <w:lang w:val="fr-CA"/>
        </w:rPr>
      </w:pPr>
      <w:r w:rsidRPr="009B5C8B">
        <w:rPr>
          <w:rFonts w:ascii="Arial" w:hAnsi="Arial"/>
          <w:sz w:val="20"/>
          <w:szCs w:val="20"/>
          <w:lang w:val="fr-CA"/>
        </w:rPr>
        <w:t xml:space="preserve">Si le membre de l’église </w:t>
      </w:r>
      <w:r w:rsidR="00135BBB" w:rsidRPr="009B5C8B">
        <w:rPr>
          <w:rFonts w:ascii="Arial" w:hAnsi="Arial"/>
          <w:sz w:val="20"/>
          <w:szCs w:val="20"/>
          <w:lang w:val="fr-CA"/>
        </w:rPr>
        <w:t xml:space="preserve">locale </w:t>
      </w:r>
      <w:r w:rsidR="00BC51FA" w:rsidRPr="00BC51FA">
        <w:rPr>
          <w:rFonts w:ascii="Arial" w:hAnsi="Arial"/>
          <w:sz w:val="20"/>
          <w:szCs w:val="20"/>
          <w:lang w:val="fr-CA"/>
        </w:rPr>
        <w:t>défendeur</w:t>
      </w:r>
      <w:r w:rsidR="00BC51FA" w:rsidRPr="009B5C8B">
        <w:rPr>
          <w:rFonts w:ascii="Arial" w:hAnsi="Arial"/>
          <w:sz w:val="20"/>
          <w:szCs w:val="20"/>
          <w:lang w:val="fr-CA"/>
        </w:rPr>
        <w:t xml:space="preserve"> </w:t>
      </w:r>
      <w:r w:rsidRPr="009B5C8B">
        <w:rPr>
          <w:rFonts w:ascii="Arial" w:hAnsi="Arial"/>
          <w:sz w:val="20"/>
          <w:szCs w:val="20"/>
          <w:lang w:val="fr-CA"/>
        </w:rPr>
        <w:t xml:space="preserve">refuse de se présenter à l’audience pour présenter sa défense, l’audience aura lieu et le membre </w:t>
      </w:r>
      <w:r w:rsidR="00A91BC5">
        <w:rPr>
          <w:rFonts w:ascii="Arial" w:hAnsi="Arial"/>
          <w:sz w:val="20"/>
          <w:szCs w:val="20"/>
          <w:lang w:val="fr-CA"/>
        </w:rPr>
        <w:t>défendeur</w:t>
      </w:r>
      <w:r w:rsidRPr="009B5C8B">
        <w:rPr>
          <w:rFonts w:ascii="Arial" w:hAnsi="Arial"/>
          <w:sz w:val="20"/>
          <w:szCs w:val="20"/>
          <w:lang w:val="fr-CA"/>
        </w:rPr>
        <w:t xml:space="preserve"> pourrait faire l’objet de mesures disciplinaires s’il est reconnu coupable des accusations portées contre lui.</w:t>
      </w:r>
    </w:p>
    <w:p w14:paraId="79969F82" w14:textId="77777777" w:rsidR="00C876D6" w:rsidRPr="009B5C8B" w:rsidRDefault="00C876D6" w:rsidP="00C876D6">
      <w:pPr>
        <w:tabs>
          <w:tab w:val="left" w:pos="1680"/>
        </w:tabs>
        <w:ind w:left="720"/>
        <w:jc w:val="both"/>
        <w:rPr>
          <w:rFonts w:ascii="Arial" w:hAnsi="Arial"/>
          <w:sz w:val="20"/>
          <w:szCs w:val="20"/>
          <w:lang w:val="fr-CA"/>
        </w:rPr>
      </w:pPr>
    </w:p>
    <w:p w14:paraId="22722ABA" w14:textId="77777777" w:rsidR="00C876D6" w:rsidRPr="009B5C8B" w:rsidRDefault="00C02EF2" w:rsidP="00C02EF2">
      <w:pPr>
        <w:tabs>
          <w:tab w:val="left" w:pos="1440"/>
        </w:tabs>
        <w:ind w:left="2160" w:hanging="1440"/>
        <w:jc w:val="both"/>
        <w:rPr>
          <w:rFonts w:ascii="Arial" w:hAnsi="Arial"/>
          <w:sz w:val="20"/>
          <w:szCs w:val="20"/>
          <w:lang w:val="fr-CA"/>
        </w:rPr>
      </w:pPr>
      <w:r>
        <w:rPr>
          <w:rFonts w:ascii="Arial" w:hAnsi="Arial"/>
          <w:b/>
          <w:sz w:val="20"/>
          <w:szCs w:val="20"/>
          <w:lang w:val="fr-CA"/>
        </w:rPr>
        <w:tab/>
      </w:r>
      <w:r w:rsidR="00135BBB" w:rsidRPr="009B5C8B">
        <w:rPr>
          <w:rFonts w:ascii="Arial" w:hAnsi="Arial"/>
          <w:b/>
          <w:sz w:val="20"/>
          <w:szCs w:val="20"/>
          <w:lang w:val="fr-CA"/>
        </w:rPr>
        <w:t>6.3.9</w:t>
      </w:r>
      <w:r w:rsidR="00C876D6" w:rsidRPr="009B5C8B">
        <w:rPr>
          <w:rFonts w:ascii="Arial" w:hAnsi="Arial"/>
          <w:b/>
          <w:sz w:val="20"/>
          <w:szCs w:val="20"/>
          <w:lang w:val="fr-CA"/>
        </w:rPr>
        <w:t>.1</w:t>
      </w:r>
      <w:r w:rsidR="00C876D6" w:rsidRPr="009B5C8B">
        <w:rPr>
          <w:rFonts w:ascii="Arial" w:hAnsi="Arial"/>
          <w:b/>
          <w:sz w:val="20"/>
          <w:szCs w:val="20"/>
          <w:lang w:val="fr-CA"/>
        </w:rPr>
        <w:tab/>
        <w:t>LA PRÉSIDENCE</w:t>
      </w:r>
      <w:r w:rsidR="00CE12DB">
        <w:rPr>
          <w:rFonts w:ascii="Arial" w:hAnsi="Arial"/>
          <w:b/>
          <w:sz w:val="20"/>
          <w:szCs w:val="20"/>
          <w:lang w:val="fr-CA"/>
        </w:rPr>
        <w:t> </w:t>
      </w:r>
      <w:r w:rsidR="00F40D9A" w:rsidRPr="009B5C8B">
        <w:rPr>
          <w:rFonts w:ascii="Arial" w:hAnsi="Arial"/>
          <w:b/>
          <w:sz w:val="20"/>
          <w:szCs w:val="20"/>
          <w:lang w:val="fr-CA"/>
        </w:rPr>
        <w:t xml:space="preserve">: </w:t>
      </w:r>
      <w:r w:rsidR="00F40D9A" w:rsidRPr="00F40D9A">
        <w:rPr>
          <w:rFonts w:ascii="Arial" w:hAnsi="Arial"/>
          <w:sz w:val="20"/>
          <w:szCs w:val="20"/>
          <w:lang w:val="fr-CA"/>
        </w:rPr>
        <w:t>Un</w:t>
      </w:r>
      <w:r w:rsidR="00C876D6" w:rsidRPr="009B5C8B">
        <w:rPr>
          <w:rFonts w:ascii="Arial" w:hAnsi="Arial"/>
          <w:sz w:val="20"/>
          <w:szCs w:val="20"/>
          <w:lang w:val="fr-CA"/>
        </w:rPr>
        <w:t xml:space="preserve"> membre du comité d’audience est nommé à la présidence du comité par le pasteur.</w:t>
      </w:r>
    </w:p>
    <w:p w14:paraId="10DDD5A6" w14:textId="77777777" w:rsidR="00C876D6" w:rsidRPr="009B5C8B" w:rsidRDefault="00C876D6" w:rsidP="00C876D6">
      <w:pPr>
        <w:tabs>
          <w:tab w:val="left" w:pos="1680"/>
        </w:tabs>
        <w:ind w:left="720"/>
        <w:jc w:val="both"/>
        <w:rPr>
          <w:rFonts w:ascii="Arial" w:hAnsi="Arial"/>
          <w:sz w:val="20"/>
          <w:szCs w:val="20"/>
          <w:lang w:val="fr-CA"/>
        </w:rPr>
      </w:pPr>
    </w:p>
    <w:p w14:paraId="2959FE00" w14:textId="77777777" w:rsidR="00C876D6" w:rsidRPr="009B5C8B" w:rsidRDefault="00C876D6" w:rsidP="003D4119">
      <w:pPr>
        <w:tabs>
          <w:tab w:val="left" w:pos="1680"/>
        </w:tabs>
        <w:ind w:left="2160"/>
        <w:jc w:val="both"/>
        <w:rPr>
          <w:rFonts w:ascii="Arial" w:hAnsi="Arial"/>
          <w:sz w:val="20"/>
          <w:szCs w:val="20"/>
          <w:lang w:val="fr-CA"/>
        </w:rPr>
      </w:pPr>
      <w:r w:rsidRPr="009B5C8B">
        <w:rPr>
          <w:rFonts w:ascii="Arial" w:hAnsi="Arial"/>
          <w:spacing w:val="6"/>
          <w:sz w:val="20"/>
          <w:szCs w:val="20"/>
          <w:lang w:val="fr-CA"/>
        </w:rPr>
        <w:t>Le président du comité d’audience et le pasteur</w:t>
      </w:r>
      <w:r w:rsidRPr="009B5C8B">
        <w:rPr>
          <w:rFonts w:ascii="Arial" w:hAnsi="Arial"/>
          <w:sz w:val="20"/>
          <w:szCs w:val="20"/>
          <w:lang w:val="fr-CA"/>
        </w:rPr>
        <w:t xml:space="preserve"> doivent préparer un ordre du jour et voir à toutes les questions entourant l’audience.</w:t>
      </w:r>
    </w:p>
    <w:p w14:paraId="7C71FE6B" w14:textId="77777777" w:rsidR="00C876D6" w:rsidRPr="009B5C8B" w:rsidRDefault="00C876D6" w:rsidP="00C876D6">
      <w:pPr>
        <w:tabs>
          <w:tab w:val="left" w:pos="1680"/>
        </w:tabs>
        <w:ind w:left="720"/>
        <w:jc w:val="both"/>
        <w:rPr>
          <w:rFonts w:ascii="Arial" w:hAnsi="Arial"/>
          <w:sz w:val="20"/>
          <w:szCs w:val="20"/>
          <w:lang w:val="fr-CA"/>
        </w:rPr>
      </w:pPr>
    </w:p>
    <w:p w14:paraId="3C3A4675" w14:textId="77777777" w:rsidR="00C876D6" w:rsidRPr="009B5C8B" w:rsidRDefault="00C876D6" w:rsidP="0069298D">
      <w:pPr>
        <w:tabs>
          <w:tab w:val="left" w:pos="1680"/>
        </w:tabs>
        <w:ind w:left="2160"/>
        <w:jc w:val="both"/>
        <w:rPr>
          <w:rFonts w:ascii="Arial" w:hAnsi="Arial"/>
          <w:sz w:val="20"/>
          <w:szCs w:val="20"/>
          <w:lang w:val="fr-CA"/>
        </w:rPr>
      </w:pPr>
      <w:r w:rsidRPr="009B5C8B">
        <w:rPr>
          <w:rFonts w:ascii="Arial" w:hAnsi="Arial"/>
          <w:sz w:val="20"/>
          <w:szCs w:val="20"/>
          <w:lang w:val="fr-CA"/>
        </w:rPr>
        <w:t>Le président nomme un secrétaire du procès-verbal parmi les membres du comité d’audience.</w:t>
      </w:r>
    </w:p>
    <w:p w14:paraId="22ADCC73" w14:textId="77777777" w:rsidR="00C876D6" w:rsidRPr="009B5C8B" w:rsidRDefault="00C876D6" w:rsidP="00C876D6">
      <w:pPr>
        <w:tabs>
          <w:tab w:val="left" w:pos="1680"/>
        </w:tabs>
        <w:ind w:left="720"/>
        <w:jc w:val="both"/>
        <w:rPr>
          <w:rFonts w:ascii="Arial" w:hAnsi="Arial"/>
          <w:sz w:val="20"/>
          <w:szCs w:val="20"/>
          <w:lang w:val="fr-CA"/>
        </w:rPr>
      </w:pPr>
    </w:p>
    <w:p w14:paraId="0089185F" w14:textId="77777777" w:rsidR="00C876D6" w:rsidRPr="009B5C8B" w:rsidRDefault="008C2B6F" w:rsidP="008C2B6F">
      <w:pPr>
        <w:tabs>
          <w:tab w:val="left" w:pos="1440"/>
        </w:tabs>
        <w:ind w:left="720"/>
        <w:jc w:val="both"/>
        <w:rPr>
          <w:rFonts w:ascii="Arial" w:hAnsi="Arial"/>
          <w:b/>
          <w:sz w:val="20"/>
          <w:szCs w:val="20"/>
          <w:lang w:val="fr-CA"/>
        </w:rPr>
      </w:pPr>
      <w:r>
        <w:rPr>
          <w:rFonts w:ascii="Arial" w:hAnsi="Arial"/>
          <w:b/>
          <w:sz w:val="20"/>
          <w:szCs w:val="20"/>
          <w:lang w:val="fr-CA"/>
        </w:rPr>
        <w:tab/>
      </w:r>
      <w:r w:rsidR="00135BBB" w:rsidRPr="009B5C8B">
        <w:rPr>
          <w:rFonts w:ascii="Arial" w:hAnsi="Arial"/>
          <w:b/>
          <w:sz w:val="20"/>
          <w:szCs w:val="20"/>
          <w:lang w:val="fr-CA"/>
        </w:rPr>
        <w:t>6.3.9</w:t>
      </w:r>
      <w:r w:rsidR="00C876D6" w:rsidRPr="009B5C8B">
        <w:rPr>
          <w:rFonts w:ascii="Arial" w:hAnsi="Arial"/>
          <w:b/>
          <w:sz w:val="20"/>
          <w:szCs w:val="20"/>
          <w:lang w:val="fr-CA"/>
        </w:rPr>
        <w:t>.2</w:t>
      </w:r>
      <w:r w:rsidR="00C876D6" w:rsidRPr="009B5C8B">
        <w:rPr>
          <w:rFonts w:ascii="Arial" w:hAnsi="Arial"/>
          <w:b/>
          <w:sz w:val="20"/>
          <w:szCs w:val="20"/>
          <w:lang w:val="fr-CA"/>
        </w:rPr>
        <w:tab/>
        <w:t xml:space="preserve">LE RÔLE </w:t>
      </w:r>
      <w:smartTag w:uri="urn:schemas-microsoft-com:office:smarttags" w:element="stockticker">
        <w:r w:rsidR="00C876D6" w:rsidRPr="009B5C8B">
          <w:rPr>
            <w:rFonts w:ascii="Arial" w:hAnsi="Arial"/>
            <w:b/>
            <w:sz w:val="20"/>
            <w:szCs w:val="20"/>
            <w:lang w:val="fr-CA"/>
          </w:rPr>
          <w:t>DES</w:t>
        </w:r>
      </w:smartTag>
      <w:r w:rsidR="00C876D6" w:rsidRPr="009B5C8B">
        <w:rPr>
          <w:rFonts w:ascii="Arial" w:hAnsi="Arial"/>
          <w:b/>
          <w:sz w:val="20"/>
          <w:szCs w:val="20"/>
          <w:lang w:val="fr-CA"/>
        </w:rPr>
        <w:t xml:space="preserve"> ENQUÊTEURS</w:t>
      </w:r>
    </w:p>
    <w:p w14:paraId="267897A8" w14:textId="77777777" w:rsidR="00C876D6" w:rsidRPr="009B5C8B" w:rsidRDefault="00C876D6" w:rsidP="00C876D6">
      <w:pPr>
        <w:tabs>
          <w:tab w:val="left" w:pos="1680"/>
        </w:tabs>
        <w:ind w:left="720"/>
        <w:jc w:val="both"/>
        <w:rPr>
          <w:rFonts w:ascii="Arial" w:hAnsi="Arial"/>
          <w:sz w:val="20"/>
          <w:szCs w:val="20"/>
          <w:lang w:val="fr-CA"/>
        </w:rPr>
      </w:pPr>
    </w:p>
    <w:p w14:paraId="7B5EC2C6" w14:textId="77777777" w:rsidR="00C876D6" w:rsidRPr="009B5C8B" w:rsidRDefault="000159DA" w:rsidP="000159DA">
      <w:pPr>
        <w:tabs>
          <w:tab w:val="left" w:pos="2340"/>
        </w:tabs>
        <w:ind w:left="3240" w:hanging="2520"/>
        <w:jc w:val="both"/>
        <w:rPr>
          <w:rFonts w:ascii="Arial" w:hAnsi="Arial"/>
          <w:sz w:val="20"/>
          <w:szCs w:val="20"/>
          <w:lang w:val="fr-CA"/>
        </w:rPr>
      </w:pPr>
      <w:r>
        <w:rPr>
          <w:rFonts w:ascii="Arial" w:hAnsi="Arial"/>
          <w:b/>
          <w:sz w:val="20"/>
          <w:szCs w:val="20"/>
          <w:lang w:val="fr-CA"/>
        </w:rPr>
        <w:tab/>
      </w:r>
      <w:r w:rsidR="00135BBB" w:rsidRPr="009B5C8B">
        <w:rPr>
          <w:rFonts w:ascii="Arial" w:hAnsi="Arial"/>
          <w:b/>
          <w:sz w:val="20"/>
          <w:szCs w:val="20"/>
          <w:lang w:val="fr-CA"/>
        </w:rPr>
        <w:t>6.3.9</w:t>
      </w:r>
      <w:r w:rsidR="00C876D6" w:rsidRPr="009B5C8B">
        <w:rPr>
          <w:rFonts w:ascii="Arial" w:hAnsi="Arial"/>
          <w:b/>
          <w:sz w:val="20"/>
          <w:szCs w:val="20"/>
          <w:lang w:val="fr-CA"/>
        </w:rPr>
        <w:t>.2.1</w:t>
      </w:r>
      <w:r w:rsidR="00C876D6" w:rsidRPr="009B5C8B">
        <w:rPr>
          <w:rFonts w:ascii="Arial" w:hAnsi="Arial"/>
          <w:b/>
          <w:sz w:val="20"/>
          <w:szCs w:val="20"/>
          <w:lang w:val="fr-CA"/>
        </w:rPr>
        <w:tab/>
      </w:r>
      <w:r w:rsidR="00C876D6" w:rsidRPr="009B5C8B">
        <w:rPr>
          <w:rFonts w:ascii="Arial" w:hAnsi="Arial"/>
          <w:sz w:val="20"/>
          <w:szCs w:val="20"/>
          <w:lang w:val="fr-CA"/>
        </w:rPr>
        <w:t xml:space="preserve">Les enquêteurs doivent présenter un </w:t>
      </w:r>
      <w:r w:rsidR="00C876D6" w:rsidRPr="009B5C8B">
        <w:rPr>
          <w:rFonts w:ascii="Arial" w:hAnsi="Arial"/>
          <w:spacing w:val="10"/>
          <w:sz w:val="20"/>
          <w:szCs w:val="20"/>
          <w:lang w:val="fr-CA"/>
        </w:rPr>
        <w:t>rapport à l’audience et déposer les preuves recueillies au cours de la</w:t>
      </w:r>
      <w:r w:rsidR="00C876D6" w:rsidRPr="009B5C8B">
        <w:rPr>
          <w:rFonts w:ascii="Arial" w:hAnsi="Arial"/>
          <w:sz w:val="20"/>
          <w:szCs w:val="20"/>
          <w:lang w:val="fr-CA"/>
        </w:rPr>
        <w:t xml:space="preserve"> procédure d’enquête.</w:t>
      </w:r>
    </w:p>
    <w:p w14:paraId="7D631ADA" w14:textId="77777777" w:rsidR="00C876D6" w:rsidRPr="009B5C8B" w:rsidRDefault="00C876D6" w:rsidP="00C876D6">
      <w:pPr>
        <w:tabs>
          <w:tab w:val="left" w:pos="1680"/>
        </w:tabs>
        <w:ind w:left="720"/>
        <w:jc w:val="both"/>
        <w:rPr>
          <w:rFonts w:ascii="Arial" w:hAnsi="Arial"/>
          <w:sz w:val="20"/>
          <w:szCs w:val="20"/>
          <w:lang w:val="fr-CA"/>
        </w:rPr>
      </w:pPr>
    </w:p>
    <w:p w14:paraId="5E0A1B99" w14:textId="77777777" w:rsidR="00C876D6" w:rsidRPr="009B5C8B" w:rsidRDefault="00651AF8" w:rsidP="00651AF8">
      <w:pPr>
        <w:tabs>
          <w:tab w:val="left" w:pos="2340"/>
        </w:tabs>
        <w:ind w:left="3240" w:hanging="2520"/>
        <w:jc w:val="both"/>
        <w:rPr>
          <w:rFonts w:ascii="Arial" w:hAnsi="Arial"/>
          <w:sz w:val="20"/>
          <w:szCs w:val="20"/>
          <w:lang w:val="fr-CA"/>
        </w:rPr>
      </w:pPr>
      <w:r>
        <w:rPr>
          <w:rFonts w:ascii="Arial" w:hAnsi="Arial"/>
          <w:b/>
          <w:sz w:val="20"/>
          <w:szCs w:val="20"/>
          <w:lang w:val="fr-CA"/>
        </w:rPr>
        <w:tab/>
      </w:r>
      <w:r w:rsidR="00121ACC" w:rsidRPr="009B5C8B">
        <w:rPr>
          <w:rFonts w:ascii="Arial" w:hAnsi="Arial"/>
          <w:b/>
          <w:sz w:val="20"/>
          <w:szCs w:val="20"/>
          <w:lang w:val="fr-CA"/>
        </w:rPr>
        <w:t>6.3.9</w:t>
      </w:r>
      <w:r w:rsidR="00C876D6" w:rsidRPr="009B5C8B">
        <w:rPr>
          <w:rFonts w:ascii="Arial" w:hAnsi="Arial"/>
          <w:b/>
          <w:sz w:val="20"/>
          <w:szCs w:val="20"/>
          <w:lang w:val="fr-CA"/>
        </w:rPr>
        <w:t>.2.2</w:t>
      </w:r>
      <w:r w:rsidR="00C876D6" w:rsidRPr="009B5C8B">
        <w:rPr>
          <w:rFonts w:ascii="Arial" w:hAnsi="Arial"/>
          <w:b/>
          <w:sz w:val="20"/>
          <w:szCs w:val="20"/>
          <w:lang w:val="fr-CA"/>
        </w:rPr>
        <w:tab/>
      </w:r>
      <w:r w:rsidR="00C876D6" w:rsidRPr="009B5C8B">
        <w:rPr>
          <w:rFonts w:ascii="Arial" w:hAnsi="Arial"/>
          <w:sz w:val="20"/>
          <w:szCs w:val="20"/>
          <w:lang w:val="fr-CA"/>
        </w:rPr>
        <w:t xml:space="preserve">Ils ne peuvent être présents ou </w:t>
      </w:r>
      <w:r w:rsidR="00121ACC" w:rsidRPr="009B5C8B">
        <w:rPr>
          <w:rFonts w:ascii="Arial" w:hAnsi="Arial"/>
          <w:spacing w:val="6"/>
          <w:sz w:val="20"/>
          <w:szCs w:val="20"/>
          <w:lang w:val="fr-CA"/>
        </w:rPr>
        <w:t>partici</w:t>
      </w:r>
      <w:r w:rsidR="00C876D6" w:rsidRPr="009B5C8B">
        <w:rPr>
          <w:rFonts w:ascii="Arial" w:hAnsi="Arial"/>
          <w:spacing w:val="6"/>
          <w:sz w:val="20"/>
          <w:szCs w:val="20"/>
          <w:lang w:val="fr-CA"/>
        </w:rPr>
        <w:t>per au vote de décision de</w:t>
      </w:r>
      <w:r w:rsidR="00C876D6" w:rsidRPr="009B5C8B">
        <w:rPr>
          <w:rFonts w:ascii="Arial" w:hAnsi="Arial"/>
          <w:sz w:val="20"/>
          <w:szCs w:val="20"/>
          <w:lang w:val="fr-CA"/>
        </w:rPr>
        <w:t xml:space="preserve"> culpabilité ou d’innocence.</w:t>
      </w:r>
    </w:p>
    <w:p w14:paraId="44D1A6E8" w14:textId="77777777" w:rsidR="00C876D6" w:rsidRPr="009B5C8B" w:rsidRDefault="00C876D6" w:rsidP="00C876D6">
      <w:pPr>
        <w:tabs>
          <w:tab w:val="left" w:pos="1680"/>
        </w:tabs>
        <w:ind w:left="720"/>
        <w:jc w:val="both"/>
        <w:rPr>
          <w:rFonts w:ascii="Arial" w:hAnsi="Arial"/>
          <w:sz w:val="20"/>
          <w:szCs w:val="20"/>
          <w:lang w:val="fr-CA"/>
        </w:rPr>
      </w:pPr>
    </w:p>
    <w:p w14:paraId="39FCE275" w14:textId="77777777" w:rsidR="00C876D6" w:rsidRPr="009B5C8B" w:rsidRDefault="00064199" w:rsidP="00064199">
      <w:pPr>
        <w:tabs>
          <w:tab w:val="left" w:pos="2340"/>
        </w:tabs>
        <w:ind w:left="3240" w:hanging="2520"/>
        <w:jc w:val="both"/>
        <w:rPr>
          <w:rFonts w:ascii="Arial" w:hAnsi="Arial"/>
          <w:sz w:val="20"/>
          <w:szCs w:val="20"/>
          <w:lang w:val="fr-CA"/>
        </w:rPr>
      </w:pPr>
      <w:r>
        <w:rPr>
          <w:rFonts w:ascii="Arial" w:hAnsi="Arial"/>
          <w:b/>
          <w:sz w:val="20"/>
          <w:szCs w:val="20"/>
          <w:lang w:val="fr-CA"/>
        </w:rPr>
        <w:tab/>
      </w:r>
      <w:r w:rsidR="00121ACC" w:rsidRPr="009B5C8B">
        <w:rPr>
          <w:rFonts w:ascii="Arial" w:hAnsi="Arial"/>
          <w:b/>
          <w:sz w:val="20"/>
          <w:szCs w:val="20"/>
          <w:lang w:val="fr-CA"/>
        </w:rPr>
        <w:t>6.3.9</w:t>
      </w:r>
      <w:r w:rsidR="00C876D6" w:rsidRPr="009B5C8B">
        <w:rPr>
          <w:rFonts w:ascii="Arial" w:hAnsi="Arial"/>
          <w:b/>
          <w:sz w:val="20"/>
          <w:szCs w:val="20"/>
          <w:lang w:val="fr-CA"/>
        </w:rPr>
        <w:t>.2.3</w:t>
      </w:r>
      <w:r w:rsidR="00C876D6" w:rsidRPr="009B5C8B">
        <w:rPr>
          <w:rFonts w:ascii="Arial" w:hAnsi="Arial"/>
          <w:b/>
          <w:sz w:val="20"/>
          <w:szCs w:val="20"/>
          <w:lang w:val="fr-CA"/>
        </w:rPr>
        <w:tab/>
      </w:r>
      <w:r w:rsidR="00C876D6" w:rsidRPr="009B5C8B">
        <w:rPr>
          <w:rFonts w:ascii="Arial" w:hAnsi="Arial"/>
          <w:sz w:val="20"/>
          <w:szCs w:val="20"/>
          <w:lang w:val="fr-CA"/>
        </w:rPr>
        <w:t xml:space="preserve">Les enquêteurs et les accusateurs ne peuvent présenter aucune preuve ou aucun commentaire de la preuve en </w:t>
      </w:r>
      <w:r w:rsidR="00C876D6" w:rsidRPr="009B5C8B">
        <w:rPr>
          <w:rFonts w:ascii="Arial" w:hAnsi="Arial"/>
          <w:spacing w:val="8"/>
          <w:sz w:val="20"/>
          <w:szCs w:val="20"/>
          <w:lang w:val="fr-CA"/>
        </w:rPr>
        <w:t>l’absence du membre de l’église</w:t>
      </w:r>
      <w:r w:rsidR="00C876D6" w:rsidRPr="009B5C8B">
        <w:rPr>
          <w:rFonts w:ascii="Arial" w:hAnsi="Arial"/>
          <w:sz w:val="20"/>
          <w:szCs w:val="20"/>
          <w:lang w:val="fr-CA"/>
        </w:rPr>
        <w:t xml:space="preserve"> </w:t>
      </w:r>
      <w:r w:rsidR="00121ACC" w:rsidRPr="009B5C8B">
        <w:rPr>
          <w:rFonts w:ascii="Arial" w:hAnsi="Arial"/>
          <w:sz w:val="20"/>
          <w:szCs w:val="20"/>
          <w:lang w:val="fr-CA"/>
        </w:rPr>
        <w:t xml:space="preserve">locale </w:t>
      </w:r>
      <w:r w:rsidR="00A91BC5">
        <w:rPr>
          <w:rFonts w:ascii="Arial" w:hAnsi="Arial"/>
          <w:sz w:val="20"/>
          <w:szCs w:val="20"/>
          <w:lang w:val="fr-CA"/>
        </w:rPr>
        <w:t>défendeur</w:t>
      </w:r>
      <w:r w:rsidR="00C876D6" w:rsidRPr="009B5C8B">
        <w:rPr>
          <w:rFonts w:ascii="Arial" w:hAnsi="Arial"/>
          <w:sz w:val="20"/>
          <w:szCs w:val="20"/>
          <w:lang w:val="fr-CA"/>
        </w:rPr>
        <w:t xml:space="preserve">, à moins que le membre </w:t>
      </w:r>
      <w:r w:rsidR="00121ACC" w:rsidRPr="009B5C8B">
        <w:rPr>
          <w:rFonts w:ascii="Arial" w:hAnsi="Arial"/>
          <w:sz w:val="20"/>
          <w:szCs w:val="20"/>
          <w:lang w:val="fr-CA"/>
        </w:rPr>
        <w:t xml:space="preserve">de l’église locale </w:t>
      </w:r>
      <w:r w:rsidR="00A91BC5">
        <w:rPr>
          <w:rFonts w:ascii="Arial" w:hAnsi="Arial"/>
          <w:sz w:val="20"/>
          <w:szCs w:val="20"/>
          <w:lang w:val="fr-CA"/>
        </w:rPr>
        <w:t>défendeur</w:t>
      </w:r>
      <w:r w:rsidR="00C876D6" w:rsidRPr="009B5C8B">
        <w:rPr>
          <w:rFonts w:ascii="Arial" w:hAnsi="Arial"/>
          <w:sz w:val="20"/>
          <w:szCs w:val="20"/>
          <w:lang w:val="fr-CA"/>
        </w:rPr>
        <w:t xml:space="preserve"> </w:t>
      </w:r>
      <w:r w:rsidR="00C876D6" w:rsidRPr="009B5C8B">
        <w:rPr>
          <w:rFonts w:ascii="Arial" w:hAnsi="Arial"/>
          <w:spacing w:val="6"/>
          <w:sz w:val="20"/>
          <w:szCs w:val="20"/>
          <w:lang w:val="fr-CA"/>
        </w:rPr>
        <w:t>faillisse ou refuse de comparaître à</w:t>
      </w:r>
      <w:r w:rsidR="00C876D6" w:rsidRPr="009B5C8B">
        <w:rPr>
          <w:rFonts w:ascii="Arial" w:hAnsi="Arial"/>
          <w:sz w:val="20"/>
          <w:szCs w:val="20"/>
          <w:lang w:val="fr-CA"/>
        </w:rPr>
        <w:t xml:space="preserve"> l’audience.</w:t>
      </w:r>
    </w:p>
    <w:p w14:paraId="3588639E" w14:textId="77777777" w:rsidR="00C876D6" w:rsidRPr="009B5C8B" w:rsidRDefault="00C876D6" w:rsidP="00C876D6">
      <w:pPr>
        <w:tabs>
          <w:tab w:val="left" w:pos="1680"/>
        </w:tabs>
        <w:ind w:left="720"/>
        <w:jc w:val="both"/>
        <w:rPr>
          <w:rFonts w:ascii="Arial" w:hAnsi="Arial"/>
          <w:sz w:val="20"/>
          <w:szCs w:val="20"/>
          <w:lang w:val="fr-CA"/>
        </w:rPr>
      </w:pPr>
    </w:p>
    <w:p w14:paraId="4C627851" w14:textId="77777777" w:rsidR="00C876D6" w:rsidRPr="009B5C8B" w:rsidRDefault="00121ACC" w:rsidP="00D92BC0">
      <w:pPr>
        <w:ind w:left="2160" w:hanging="720"/>
        <w:jc w:val="both"/>
        <w:rPr>
          <w:rFonts w:ascii="Arial" w:hAnsi="Arial"/>
          <w:sz w:val="20"/>
          <w:szCs w:val="20"/>
          <w:lang w:val="fr-CA"/>
        </w:rPr>
      </w:pPr>
      <w:r w:rsidRPr="009B5C8B">
        <w:rPr>
          <w:rFonts w:ascii="Arial" w:hAnsi="Arial"/>
          <w:b/>
          <w:sz w:val="20"/>
          <w:szCs w:val="20"/>
          <w:lang w:val="fr-CA"/>
        </w:rPr>
        <w:t>6.3.9</w:t>
      </w:r>
      <w:r w:rsidR="00C876D6" w:rsidRPr="009B5C8B">
        <w:rPr>
          <w:rFonts w:ascii="Arial" w:hAnsi="Arial"/>
          <w:b/>
          <w:sz w:val="20"/>
          <w:szCs w:val="20"/>
          <w:lang w:val="fr-CA"/>
        </w:rPr>
        <w:t>.3</w:t>
      </w:r>
      <w:r w:rsidR="00C876D6" w:rsidRPr="009B5C8B">
        <w:rPr>
          <w:rFonts w:ascii="Arial" w:hAnsi="Arial"/>
          <w:b/>
          <w:sz w:val="20"/>
          <w:szCs w:val="20"/>
          <w:lang w:val="fr-CA"/>
        </w:rPr>
        <w:tab/>
        <w:t>APPUI DU MEMBRE DE L’ÉGLISE</w:t>
      </w:r>
      <w:r w:rsidR="00127D1E">
        <w:rPr>
          <w:rFonts w:ascii="Arial" w:hAnsi="Arial"/>
          <w:b/>
          <w:sz w:val="20"/>
          <w:szCs w:val="20"/>
          <w:lang w:val="fr-CA"/>
        </w:rPr>
        <w:t xml:space="preserve"> LOCALE</w:t>
      </w:r>
      <w:r w:rsidR="00A00DCD">
        <w:rPr>
          <w:rFonts w:ascii="Arial" w:hAnsi="Arial"/>
          <w:b/>
          <w:sz w:val="20"/>
          <w:szCs w:val="20"/>
          <w:lang w:val="fr-CA"/>
        </w:rPr>
        <w:t> </w:t>
      </w:r>
      <w:r w:rsidR="00F40D9A" w:rsidRPr="009B5C8B">
        <w:rPr>
          <w:rFonts w:ascii="Arial" w:hAnsi="Arial"/>
          <w:b/>
          <w:sz w:val="20"/>
          <w:szCs w:val="20"/>
          <w:lang w:val="fr-CA"/>
        </w:rPr>
        <w:t>:</w:t>
      </w:r>
      <w:r w:rsidR="00F40D9A">
        <w:rPr>
          <w:rFonts w:ascii="Arial" w:hAnsi="Arial"/>
          <w:b/>
          <w:sz w:val="20"/>
          <w:szCs w:val="20"/>
          <w:lang w:val="fr-CA"/>
        </w:rPr>
        <w:t xml:space="preserve"> </w:t>
      </w:r>
      <w:r w:rsidR="00F40D9A" w:rsidRPr="00BC51FA">
        <w:rPr>
          <w:rFonts w:ascii="Arial" w:hAnsi="Arial"/>
          <w:sz w:val="20"/>
          <w:szCs w:val="20"/>
          <w:lang w:val="fr-CA"/>
        </w:rPr>
        <w:t>Le</w:t>
      </w:r>
      <w:r w:rsidR="00C876D6" w:rsidRPr="009B5C8B">
        <w:rPr>
          <w:rFonts w:ascii="Arial" w:hAnsi="Arial"/>
          <w:sz w:val="20"/>
          <w:szCs w:val="20"/>
          <w:lang w:val="fr-CA"/>
        </w:rPr>
        <w:t xml:space="preserve"> membre de l’église </w:t>
      </w:r>
      <w:r w:rsidR="0026692B" w:rsidRPr="009B5C8B">
        <w:rPr>
          <w:rFonts w:ascii="Arial" w:hAnsi="Arial"/>
          <w:sz w:val="20"/>
          <w:szCs w:val="20"/>
          <w:lang w:val="fr-CA"/>
        </w:rPr>
        <w:t xml:space="preserve">locale </w:t>
      </w:r>
      <w:r w:rsidR="00A91BC5">
        <w:rPr>
          <w:rFonts w:ascii="Arial" w:hAnsi="Arial"/>
          <w:sz w:val="20"/>
          <w:szCs w:val="20"/>
          <w:lang w:val="fr-CA"/>
        </w:rPr>
        <w:t>défendeur</w:t>
      </w:r>
      <w:r w:rsidR="00C876D6" w:rsidRPr="009B5C8B">
        <w:rPr>
          <w:rFonts w:ascii="Arial" w:hAnsi="Arial"/>
          <w:sz w:val="20"/>
          <w:szCs w:val="20"/>
          <w:lang w:val="fr-CA"/>
        </w:rPr>
        <w:t xml:space="preserve"> a le droit de recevoir l’appui d’un membre de l’église locale, qui ne peut </w:t>
      </w:r>
      <w:r w:rsidR="00C876D6" w:rsidRPr="009B5C8B">
        <w:rPr>
          <w:rFonts w:ascii="Arial" w:hAnsi="Arial"/>
          <w:spacing w:val="6"/>
          <w:sz w:val="20"/>
          <w:szCs w:val="20"/>
          <w:lang w:val="fr-CA"/>
        </w:rPr>
        <w:t>toutefois participer activement au processus de l’audience.</w:t>
      </w:r>
      <w:r w:rsidR="00BC51FA">
        <w:rPr>
          <w:rFonts w:ascii="Arial" w:hAnsi="Arial"/>
          <w:spacing w:val="6"/>
          <w:sz w:val="20"/>
          <w:szCs w:val="20"/>
          <w:lang w:val="fr-CA"/>
        </w:rPr>
        <w:t xml:space="preserve"> </w:t>
      </w:r>
      <w:r w:rsidR="00C876D6" w:rsidRPr="009B5C8B">
        <w:rPr>
          <w:rFonts w:ascii="Arial" w:hAnsi="Arial"/>
          <w:spacing w:val="6"/>
          <w:sz w:val="20"/>
          <w:szCs w:val="20"/>
          <w:lang w:val="fr-CA"/>
        </w:rPr>
        <w:t>Cette personne peut être le conjoint du</w:t>
      </w:r>
      <w:r w:rsidR="00C876D6" w:rsidRPr="009B5C8B">
        <w:rPr>
          <w:rFonts w:ascii="Arial" w:hAnsi="Arial"/>
          <w:sz w:val="20"/>
          <w:szCs w:val="20"/>
          <w:lang w:val="fr-CA"/>
        </w:rPr>
        <w:t xml:space="preserve"> membre de l’église </w:t>
      </w:r>
      <w:r w:rsidR="0026692B" w:rsidRPr="009B5C8B">
        <w:rPr>
          <w:rFonts w:ascii="Arial" w:hAnsi="Arial"/>
          <w:sz w:val="20"/>
          <w:szCs w:val="20"/>
          <w:lang w:val="fr-CA"/>
        </w:rPr>
        <w:t xml:space="preserve">locale </w:t>
      </w:r>
      <w:r w:rsidR="00A91BC5">
        <w:rPr>
          <w:rFonts w:ascii="Arial" w:hAnsi="Arial"/>
          <w:sz w:val="20"/>
          <w:szCs w:val="20"/>
          <w:lang w:val="fr-CA"/>
        </w:rPr>
        <w:t>défendeur</w:t>
      </w:r>
      <w:r w:rsidR="00C876D6" w:rsidRPr="009B5C8B">
        <w:rPr>
          <w:rFonts w:ascii="Arial" w:hAnsi="Arial"/>
          <w:sz w:val="20"/>
          <w:szCs w:val="20"/>
          <w:lang w:val="fr-CA"/>
        </w:rPr>
        <w:t>.</w:t>
      </w:r>
    </w:p>
    <w:p w14:paraId="78AEA60C" w14:textId="77777777" w:rsidR="00C876D6" w:rsidRPr="009B5C8B" w:rsidRDefault="00C876D6" w:rsidP="00C876D6">
      <w:pPr>
        <w:tabs>
          <w:tab w:val="left" w:pos="1680"/>
        </w:tabs>
        <w:ind w:left="720"/>
        <w:jc w:val="both"/>
        <w:rPr>
          <w:rFonts w:ascii="Arial" w:hAnsi="Arial"/>
          <w:sz w:val="20"/>
          <w:szCs w:val="20"/>
          <w:lang w:val="fr-CA"/>
        </w:rPr>
      </w:pPr>
    </w:p>
    <w:p w14:paraId="5F250668" w14:textId="77777777" w:rsidR="00C876D6" w:rsidRPr="009B5C8B" w:rsidRDefault="00C876D6" w:rsidP="00D92BC0">
      <w:pPr>
        <w:ind w:left="1800" w:firstLine="360"/>
        <w:jc w:val="both"/>
        <w:rPr>
          <w:rFonts w:ascii="Arial" w:hAnsi="Arial"/>
          <w:sz w:val="20"/>
          <w:szCs w:val="20"/>
          <w:lang w:val="fr-CA"/>
        </w:rPr>
      </w:pPr>
      <w:r w:rsidRPr="009B5C8B">
        <w:rPr>
          <w:rFonts w:ascii="Arial" w:hAnsi="Arial"/>
          <w:spacing w:val="12"/>
          <w:sz w:val="20"/>
          <w:szCs w:val="20"/>
          <w:lang w:val="fr-CA"/>
        </w:rPr>
        <w:t>Les conseillers juridiques des deux parties ne</w:t>
      </w:r>
      <w:r w:rsidRPr="009B5C8B">
        <w:rPr>
          <w:rFonts w:ascii="Arial" w:hAnsi="Arial"/>
          <w:sz w:val="20"/>
          <w:szCs w:val="20"/>
          <w:lang w:val="fr-CA"/>
        </w:rPr>
        <w:t xml:space="preserve"> peuvent être présents à l’audience.</w:t>
      </w:r>
    </w:p>
    <w:p w14:paraId="2A739AED" w14:textId="77777777" w:rsidR="00C876D6" w:rsidRPr="009B5C8B" w:rsidRDefault="00C876D6" w:rsidP="00C876D6">
      <w:pPr>
        <w:tabs>
          <w:tab w:val="left" w:pos="1680"/>
        </w:tabs>
        <w:ind w:left="720"/>
        <w:jc w:val="both"/>
        <w:rPr>
          <w:rFonts w:ascii="Arial" w:hAnsi="Arial"/>
          <w:sz w:val="20"/>
          <w:szCs w:val="20"/>
          <w:lang w:val="fr-CA"/>
        </w:rPr>
      </w:pPr>
    </w:p>
    <w:p w14:paraId="300B3317" w14:textId="77777777" w:rsidR="00C876D6" w:rsidRPr="009B5C8B" w:rsidRDefault="0026692B" w:rsidP="00D92BC0">
      <w:pPr>
        <w:ind w:left="2160" w:hanging="720"/>
        <w:jc w:val="both"/>
        <w:rPr>
          <w:rFonts w:ascii="Arial" w:hAnsi="Arial"/>
          <w:sz w:val="20"/>
          <w:szCs w:val="20"/>
          <w:lang w:val="fr-CA"/>
        </w:rPr>
      </w:pPr>
      <w:r w:rsidRPr="009B5C8B">
        <w:rPr>
          <w:rFonts w:ascii="Arial" w:hAnsi="Arial"/>
          <w:b/>
          <w:spacing w:val="4"/>
          <w:sz w:val="20"/>
          <w:szCs w:val="20"/>
          <w:lang w:val="fr-CA"/>
        </w:rPr>
        <w:lastRenderedPageBreak/>
        <w:t>6.3.9</w:t>
      </w:r>
      <w:r w:rsidR="00C876D6" w:rsidRPr="009B5C8B">
        <w:rPr>
          <w:rFonts w:ascii="Arial" w:hAnsi="Arial"/>
          <w:b/>
          <w:spacing w:val="4"/>
          <w:sz w:val="20"/>
          <w:szCs w:val="20"/>
          <w:lang w:val="fr-CA"/>
        </w:rPr>
        <w:t>.4</w:t>
      </w:r>
      <w:r w:rsidR="00C876D6" w:rsidRPr="009B5C8B">
        <w:rPr>
          <w:rFonts w:ascii="Arial" w:hAnsi="Arial"/>
          <w:b/>
          <w:spacing w:val="4"/>
          <w:sz w:val="20"/>
          <w:szCs w:val="20"/>
          <w:lang w:val="fr-CA"/>
        </w:rPr>
        <w:tab/>
      </w:r>
      <w:r w:rsidR="00C876D6" w:rsidRPr="009B5C8B">
        <w:rPr>
          <w:rFonts w:ascii="Arial" w:hAnsi="Arial"/>
          <w:spacing w:val="4"/>
          <w:sz w:val="20"/>
          <w:szCs w:val="20"/>
          <w:lang w:val="fr-CA"/>
        </w:rPr>
        <w:t>L’ordre du jour et la procédure doivent fournir suffisamment de possibilités au plaignant et au</w:t>
      </w:r>
      <w:r w:rsidR="00C876D6" w:rsidRPr="009B5C8B">
        <w:rPr>
          <w:rFonts w:ascii="Arial" w:hAnsi="Arial"/>
          <w:sz w:val="20"/>
          <w:szCs w:val="20"/>
          <w:lang w:val="fr-CA"/>
        </w:rPr>
        <w:t xml:space="preserve"> défendeur de parler, d’apporter des preuves, de contre-interroger, de présenter des témoins et de faire un plaidoyer final. Le comité d’audience a pour rôle de poser des questions et d’interroger les participants </w:t>
      </w:r>
      <w:r w:rsidR="00C876D6" w:rsidRPr="009B5C8B">
        <w:rPr>
          <w:rFonts w:ascii="Arial" w:hAnsi="Arial"/>
          <w:spacing w:val="4"/>
          <w:sz w:val="20"/>
          <w:szCs w:val="20"/>
          <w:lang w:val="fr-CA"/>
        </w:rPr>
        <w:t>et de chercher à obtenir tous les faits, preuves et témoignages dûment présentés et examinés de</w:t>
      </w:r>
      <w:r w:rsidR="00C876D6" w:rsidRPr="009B5C8B">
        <w:rPr>
          <w:rFonts w:ascii="Arial" w:hAnsi="Arial"/>
          <w:sz w:val="20"/>
          <w:szCs w:val="20"/>
          <w:lang w:val="fr-CA"/>
        </w:rPr>
        <w:t xml:space="preserve"> manière à parvenir à une décision objective.</w:t>
      </w:r>
    </w:p>
    <w:p w14:paraId="38B3CDA7" w14:textId="77777777" w:rsidR="00C876D6" w:rsidRPr="009B5C8B" w:rsidRDefault="00C876D6" w:rsidP="00C876D6">
      <w:pPr>
        <w:tabs>
          <w:tab w:val="left" w:pos="1680"/>
        </w:tabs>
        <w:ind w:left="720"/>
        <w:jc w:val="both"/>
        <w:rPr>
          <w:rFonts w:ascii="Arial" w:hAnsi="Arial"/>
          <w:sz w:val="20"/>
          <w:szCs w:val="20"/>
          <w:lang w:val="fr-CA"/>
        </w:rPr>
      </w:pPr>
    </w:p>
    <w:p w14:paraId="64E54067" w14:textId="77777777" w:rsidR="00C876D6" w:rsidRPr="009B5C8B" w:rsidRDefault="0026692B" w:rsidP="00D92BC0">
      <w:pPr>
        <w:ind w:left="2160" w:hanging="720"/>
        <w:jc w:val="both"/>
        <w:rPr>
          <w:rFonts w:ascii="Arial" w:hAnsi="Arial"/>
          <w:sz w:val="20"/>
          <w:szCs w:val="20"/>
          <w:lang w:val="fr-CA"/>
        </w:rPr>
      </w:pPr>
      <w:r w:rsidRPr="009B5C8B">
        <w:rPr>
          <w:rFonts w:ascii="Arial" w:hAnsi="Arial"/>
          <w:b/>
          <w:sz w:val="20"/>
          <w:szCs w:val="20"/>
          <w:lang w:val="fr-CA"/>
        </w:rPr>
        <w:t>6.3.9</w:t>
      </w:r>
      <w:r w:rsidR="00C876D6" w:rsidRPr="009B5C8B">
        <w:rPr>
          <w:rFonts w:ascii="Arial" w:hAnsi="Arial"/>
          <w:b/>
          <w:sz w:val="20"/>
          <w:szCs w:val="20"/>
          <w:lang w:val="fr-CA"/>
        </w:rPr>
        <w:t>.5</w:t>
      </w:r>
      <w:r w:rsidR="00C876D6" w:rsidRPr="009B5C8B">
        <w:rPr>
          <w:rFonts w:ascii="Arial" w:hAnsi="Arial"/>
          <w:b/>
          <w:sz w:val="20"/>
          <w:szCs w:val="20"/>
          <w:lang w:val="fr-CA"/>
        </w:rPr>
        <w:tab/>
      </w:r>
      <w:r w:rsidR="00C876D6" w:rsidRPr="009B5C8B">
        <w:rPr>
          <w:rFonts w:ascii="Arial" w:hAnsi="Arial"/>
          <w:sz w:val="20"/>
          <w:szCs w:val="20"/>
          <w:lang w:val="fr-CA"/>
        </w:rPr>
        <w:t xml:space="preserve">Le verdict doit être établi par scrutin secret en l’absence des enquêteurs, du plaignant et du membre </w:t>
      </w:r>
      <w:r w:rsidR="00C876D6" w:rsidRPr="009B5C8B">
        <w:rPr>
          <w:rFonts w:ascii="Arial" w:hAnsi="Arial"/>
          <w:spacing w:val="4"/>
          <w:sz w:val="20"/>
          <w:szCs w:val="20"/>
          <w:lang w:val="fr-CA"/>
        </w:rPr>
        <w:t>d’appui, si présent, ainsi que du défendeur. Une</w:t>
      </w:r>
      <w:r w:rsidR="00C876D6" w:rsidRPr="009B5C8B">
        <w:rPr>
          <w:rFonts w:ascii="Arial" w:hAnsi="Arial"/>
          <w:sz w:val="20"/>
          <w:szCs w:val="20"/>
          <w:lang w:val="fr-CA"/>
        </w:rPr>
        <w:t xml:space="preserve"> majorité des deux tiers </w:t>
      </w:r>
      <w:r w:rsidRPr="009B5C8B">
        <w:rPr>
          <w:rFonts w:ascii="Arial" w:hAnsi="Arial"/>
          <w:sz w:val="20"/>
          <w:szCs w:val="20"/>
          <w:lang w:val="fr-CA"/>
        </w:rPr>
        <w:t xml:space="preserve">(2/3) </w:t>
      </w:r>
      <w:r w:rsidR="00C876D6" w:rsidRPr="009B5C8B">
        <w:rPr>
          <w:rFonts w:ascii="Arial" w:hAnsi="Arial"/>
          <w:sz w:val="20"/>
          <w:szCs w:val="20"/>
          <w:lang w:val="fr-CA"/>
        </w:rPr>
        <w:t>est nécessaire pour établir la culpabilité.</w:t>
      </w:r>
    </w:p>
    <w:p w14:paraId="49E4AD39" w14:textId="77777777" w:rsidR="00C876D6" w:rsidRPr="009B5C8B" w:rsidRDefault="00C876D6" w:rsidP="00C876D6">
      <w:pPr>
        <w:tabs>
          <w:tab w:val="left" w:pos="1680"/>
        </w:tabs>
        <w:ind w:left="720"/>
        <w:jc w:val="both"/>
        <w:rPr>
          <w:rFonts w:ascii="Arial" w:hAnsi="Arial"/>
          <w:sz w:val="20"/>
          <w:szCs w:val="20"/>
          <w:lang w:val="fr-CA"/>
        </w:rPr>
      </w:pPr>
    </w:p>
    <w:p w14:paraId="64D63C92" w14:textId="77777777" w:rsidR="00C876D6" w:rsidRPr="009B5C8B" w:rsidRDefault="0026692B" w:rsidP="00D92BC0">
      <w:pPr>
        <w:ind w:left="2160" w:hanging="720"/>
        <w:jc w:val="both"/>
        <w:rPr>
          <w:rFonts w:ascii="Arial" w:hAnsi="Arial"/>
          <w:sz w:val="20"/>
          <w:szCs w:val="20"/>
          <w:lang w:val="fr-CA"/>
        </w:rPr>
      </w:pPr>
      <w:r w:rsidRPr="009B5C8B">
        <w:rPr>
          <w:rFonts w:ascii="Arial" w:hAnsi="Arial"/>
          <w:b/>
          <w:sz w:val="20"/>
          <w:szCs w:val="20"/>
          <w:lang w:val="fr-CA"/>
        </w:rPr>
        <w:t>6.3.9</w:t>
      </w:r>
      <w:r w:rsidR="00C876D6" w:rsidRPr="009B5C8B">
        <w:rPr>
          <w:rFonts w:ascii="Arial" w:hAnsi="Arial"/>
          <w:b/>
          <w:sz w:val="20"/>
          <w:szCs w:val="20"/>
          <w:lang w:val="fr-CA"/>
        </w:rPr>
        <w:t>.6</w:t>
      </w:r>
      <w:r w:rsidR="00C876D6" w:rsidRPr="009B5C8B">
        <w:rPr>
          <w:rFonts w:ascii="Arial" w:hAnsi="Arial"/>
          <w:b/>
          <w:sz w:val="20"/>
          <w:szCs w:val="20"/>
          <w:lang w:val="fr-CA"/>
        </w:rPr>
        <w:tab/>
      </w:r>
      <w:r w:rsidR="00C876D6" w:rsidRPr="009B5C8B">
        <w:rPr>
          <w:rFonts w:ascii="Arial" w:hAnsi="Arial"/>
          <w:sz w:val="20"/>
          <w:szCs w:val="20"/>
          <w:lang w:val="fr-CA"/>
        </w:rPr>
        <w:t xml:space="preserve">Si un verdict de culpabilité est établi, la discipline doit être administrée dans un esprit de prière et de crainte </w:t>
      </w:r>
      <w:r w:rsidR="00C876D6" w:rsidRPr="009B5C8B">
        <w:rPr>
          <w:rFonts w:ascii="Arial" w:hAnsi="Arial"/>
          <w:spacing w:val="8"/>
          <w:sz w:val="20"/>
          <w:szCs w:val="20"/>
          <w:lang w:val="fr-CA"/>
        </w:rPr>
        <w:t>de Dieu, conformément aux Écritures et aux</w:t>
      </w:r>
      <w:r w:rsidR="00C876D6" w:rsidRPr="009B5C8B">
        <w:rPr>
          <w:rFonts w:ascii="Arial" w:hAnsi="Arial"/>
          <w:sz w:val="20"/>
          <w:szCs w:val="20"/>
          <w:lang w:val="fr-CA"/>
        </w:rPr>
        <w:t xml:space="preserve"> dispositions de la </w:t>
      </w:r>
      <w:r w:rsidR="00C876D6" w:rsidRPr="00D7039B">
        <w:rPr>
          <w:rFonts w:ascii="Arial" w:hAnsi="Arial"/>
          <w:i/>
          <w:sz w:val="20"/>
          <w:szCs w:val="20"/>
          <w:lang w:val="fr-CA"/>
        </w:rPr>
        <w:t xml:space="preserve">Constitution </w:t>
      </w:r>
      <w:r w:rsidR="00D7039B" w:rsidRPr="00D7039B">
        <w:rPr>
          <w:rFonts w:ascii="Arial" w:hAnsi="Arial"/>
          <w:i/>
          <w:sz w:val="20"/>
          <w:szCs w:val="20"/>
          <w:lang w:val="fr-CA"/>
        </w:rPr>
        <w:t xml:space="preserve">et règlements </w:t>
      </w:r>
      <w:r w:rsidR="00C876D6" w:rsidRPr="00D7039B">
        <w:rPr>
          <w:rFonts w:ascii="Arial" w:hAnsi="Arial"/>
          <w:i/>
          <w:sz w:val="20"/>
          <w:szCs w:val="20"/>
          <w:lang w:val="fr-CA"/>
        </w:rPr>
        <w:t>de l’église locale</w:t>
      </w:r>
      <w:r w:rsidR="00C876D6" w:rsidRPr="009B5C8B">
        <w:rPr>
          <w:rFonts w:ascii="Arial" w:hAnsi="Arial"/>
          <w:sz w:val="20"/>
          <w:szCs w:val="20"/>
          <w:lang w:val="fr-CA"/>
        </w:rPr>
        <w:t>.</w:t>
      </w:r>
    </w:p>
    <w:p w14:paraId="09DE9737" w14:textId="77777777" w:rsidR="00C876D6" w:rsidRDefault="00C876D6" w:rsidP="00C876D6">
      <w:pPr>
        <w:tabs>
          <w:tab w:val="left" w:pos="1680"/>
        </w:tabs>
        <w:ind w:left="720"/>
        <w:jc w:val="both"/>
        <w:rPr>
          <w:rFonts w:ascii="Arial" w:hAnsi="Arial"/>
          <w:sz w:val="20"/>
          <w:szCs w:val="20"/>
          <w:lang w:val="fr-CA"/>
        </w:rPr>
      </w:pPr>
    </w:p>
    <w:p w14:paraId="3B5BDB38" w14:textId="77777777" w:rsidR="00C876D6" w:rsidRPr="009B5C8B" w:rsidRDefault="00753915" w:rsidP="00D92BC0">
      <w:pPr>
        <w:ind w:left="1440" w:hanging="720"/>
        <w:jc w:val="both"/>
        <w:rPr>
          <w:rFonts w:ascii="Arial" w:hAnsi="Arial"/>
          <w:b/>
          <w:sz w:val="20"/>
          <w:szCs w:val="20"/>
          <w:lang w:val="fr-CA"/>
        </w:rPr>
      </w:pPr>
      <w:r>
        <w:rPr>
          <w:rFonts w:ascii="Arial" w:hAnsi="Arial"/>
          <w:b/>
          <w:sz w:val="20"/>
          <w:szCs w:val="20"/>
          <w:lang w:val="fr-CA"/>
        </w:rPr>
        <w:tab/>
      </w:r>
      <w:r w:rsidR="0026692B" w:rsidRPr="009B5C8B">
        <w:rPr>
          <w:rFonts w:ascii="Arial" w:hAnsi="Arial"/>
          <w:b/>
          <w:sz w:val="20"/>
          <w:szCs w:val="20"/>
          <w:lang w:val="fr-CA"/>
        </w:rPr>
        <w:t>6.3.9</w:t>
      </w:r>
      <w:r w:rsidR="00C876D6" w:rsidRPr="009B5C8B">
        <w:rPr>
          <w:rFonts w:ascii="Arial" w:hAnsi="Arial"/>
          <w:b/>
          <w:sz w:val="20"/>
          <w:szCs w:val="20"/>
          <w:lang w:val="fr-CA"/>
        </w:rPr>
        <w:t>.7</w:t>
      </w:r>
      <w:r w:rsidR="00C876D6" w:rsidRPr="009B5C8B">
        <w:rPr>
          <w:rFonts w:ascii="Arial" w:hAnsi="Arial"/>
          <w:b/>
          <w:sz w:val="20"/>
          <w:szCs w:val="20"/>
          <w:lang w:val="fr-CA"/>
        </w:rPr>
        <w:tab/>
        <w:t>ANNONCE DU VERDICT</w:t>
      </w:r>
    </w:p>
    <w:p w14:paraId="4DF5BCB3" w14:textId="77777777" w:rsidR="00C876D6" w:rsidRPr="009B5C8B" w:rsidRDefault="00C876D6" w:rsidP="00C876D6">
      <w:pPr>
        <w:tabs>
          <w:tab w:val="left" w:pos="1680"/>
        </w:tabs>
        <w:ind w:left="720"/>
        <w:jc w:val="both"/>
        <w:rPr>
          <w:rFonts w:ascii="Arial" w:hAnsi="Arial"/>
          <w:sz w:val="20"/>
          <w:szCs w:val="20"/>
          <w:lang w:val="fr-CA"/>
        </w:rPr>
      </w:pPr>
    </w:p>
    <w:p w14:paraId="6754F232" w14:textId="77777777" w:rsidR="00C876D6" w:rsidRPr="009B5C8B" w:rsidRDefault="0026692B" w:rsidP="00D92BC0">
      <w:pPr>
        <w:ind w:left="3240" w:hanging="900"/>
        <w:jc w:val="both"/>
        <w:rPr>
          <w:rFonts w:ascii="Arial" w:hAnsi="Arial"/>
          <w:sz w:val="20"/>
          <w:szCs w:val="20"/>
          <w:lang w:val="fr-CA"/>
        </w:rPr>
      </w:pPr>
      <w:r w:rsidRPr="009B5C8B">
        <w:rPr>
          <w:rFonts w:ascii="Arial" w:hAnsi="Arial"/>
          <w:b/>
          <w:sz w:val="20"/>
          <w:szCs w:val="20"/>
          <w:lang w:val="fr-CA"/>
        </w:rPr>
        <w:t>6.3.9</w:t>
      </w:r>
      <w:r w:rsidR="00C876D6" w:rsidRPr="009B5C8B">
        <w:rPr>
          <w:rFonts w:ascii="Arial" w:hAnsi="Arial"/>
          <w:b/>
          <w:sz w:val="20"/>
          <w:szCs w:val="20"/>
          <w:lang w:val="fr-CA"/>
        </w:rPr>
        <w:t>.7.1</w:t>
      </w:r>
      <w:r w:rsidR="00C876D6" w:rsidRPr="009B5C8B">
        <w:rPr>
          <w:rFonts w:ascii="Arial" w:hAnsi="Arial"/>
          <w:sz w:val="20"/>
          <w:szCs w:val="20"/>
          <w:lang w:val="fr-CA"/>
        </w:rPr>
        <w:tab/>
        <w:t xml:space="preserve">Le verdict doit être communiqué au pasteur et consigné dans les procès-verbaux du </w:t>
      </w:r>
      <w:r w:rsidR="00B5014D" w:rsidRPr="00BF6AC4">
        <w:rPr>
          <w:rFonts w:ascii="Arial" w:hAnsi="Arial"/>
          <w:color w:val="FF0000"/>
          <w:sz w:val="20"/>
          <w:szCs w:val="20"/>
          <w:lang w:val="fr-CA"/>
        </w:rPr>
        <w:t>[leadership]</w:t>
      </w:r>
      <w:r w:rsidR="00C876D6" w:rsidRPr="009B5C8B">
        <w:rPr>
          <w:rFonts w:ascii="Arial" w:hAnsi="Arial"/>
          <w:spacing w:val="4"/>
          <w:sz w:val="20"/>
          <w:szCs w:val="20"/>
          <w:lang w:val="fr-CA"/>
        </w:rPr>
        <w:t>. Si le verdict est un verdict de</w:t>
      </w:r>
      <w:r w:rsidR="00C876D6" w:rsidRPr="009B5C8B">
        <w:rPr>
          <w:rFonts w:ascii="Arial" w:hAnsi="Arial"/>
          <w:sz w:val="20"/>
          <w:szCs w:val="20"/>
          <w:lang w:val="fr-CA"/>
        </w:rPr>
        <w:t xml:space="preserve"> </w:t>
      </w:r>
      <w:r w:rsidR="00C876D6" w:rsidRPr="009B5C8B">
        <w:rPr>
          <w:rFonts w:ascii="Arial" w:hAnsi="Arial"/>
          <w:spacing w:val="16"/>
          <w:sz w:val="20"/>
          <w:szCs w:val="20"/>
          <w:lang w:val="fr-CA"/>
        </w:rPr>
        <w:t>culpabilité, le procès-verbal de</w:t>
      </w:r>
      <w:r w:rsidR="00C876D6" w:rsidRPr="009B5C8B">
        <w:rPr>
          <w:rFonts w:ascii="Arial" w:hAnsi="Arial"/>
          <w:sz w:val="20"/>
          <w:szCs w:val="20"/>
          <w:lang w:val="fr-CA"/>
        </w:rPr>
        <w:t xml:space="preserve"> l’audience et tous les autres documents pertinents doivent être conservés dans un dossier confidentiel jusqu’à ce que le processus de discipline soit complété.</w:t>
      </w:r>
    </w:p>
    <w:p w14:paraId="40DC59D5" w14:textId="77777777" w:rsidR="00C876D6" w:rsidRPr="009B5C8B" w:rsidRDefault="00C876D6" w:rsidP="00C876D6">
      <w:pPr>
        <w:tabs>
          <w:tab w:val="left" w:pos="1680"/>
        </w:tabs>
        <w:ind w:left="720"/>
        <w:jc w:val="both"/>
        <w:rPr>
          <w:rFonts w:ascii="Arial" w:hAnsi="Arial"/>
          <w:sz w:val="20"/>
          <w:szCs w:val="20"/>
          <w:lang w:val="fr-CA"/>
        </w:rPr>
      </w:pPr>
    </w:p>
    <w:p w14:paraId="606F08E8" w14:textId="77777777" w:rsidR="00C876D6" w:rsidRPr="009B5C8B" w:rsidRDefault="009C3680" w:rsidP="00D92BC0">
      <w:pPr>
        <w:ind w:left="3240" w:hanging="90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\u3</w:instrText>
      </w:r>
      <w:r w:rsidRPr="009B5C8B">
        <w:rPr>
          <w:rFonts w:ascii="Arial" w:hAnsi="Arial"/>
          <w:sz w:val="20"/>
          <w:szCs w:val="20"/>
          <w:lang w:val="fr-CA"/>
        </w:rPr>
        <w:fldChar w:fldCharType="end"/>
      </w:r>
      <w:r w:rsidR="0026692B" w:rsidRPr="009B5C8B">
        <w:rPr>
          <w:rFonts w:ascii="Arial" w:hAnsi="Arial"/>
          <w:b/>
          <w:sz w:val="20"/>
          <w:szCs w:val="20"/>
          <w:lang w:val="fr-CA"/>
        </w:rPr>
        <w:t>6.3.9</w:t>
      </w:r>
      <w:r w:rsidR="00C876D6" w:rsidRPr="009B5C8B">
        <w:rPr>
          <w:rFonts w:ascii="Arial" w:hAnsi="Arial"/>
          <w:b/>
          <w:sz w:val="20"/>
          <w:szCs w:val="20"/>
          <w:lang w:val="fr-CA"/>
        </w:rPr>
        <w:t>.7.2</w:t>
      </w:r>
      <w:r w:rsidR="00D92BC0">
        <w:rPr>
          <w:rFonts w:ascii="Arial" w:hAnsi="Arial"/>
          <w:b/>
          <w:sz w:val="20"/>
          <w:szCs w:val="20"/>
          <w:lang w:val="fr-CA"/>
        </w:rPr>
        <w:t xml:space="preserve"> </w:t>
      </w:r>
      <w:r w:rsidR="00C876D6" w:rsidRPr="009B5C8B">
        <w:rPr>
          <w:rFonts w:ascii="Arial" w:hAnsi="Arial"/>
          <w:sz w:val="20"/>
          <w:szCs w:val="20"/>
          <w:lang w:val="fr-CA"/>
        </w:rPr>
        <w:t xml:space="preserve">Le pasteur doit communiquer le verdict par écrit au membre de l’église </w:t>
      </w:r>
      <w:r w:rsidR="0026692B" w:rsidRPr="009B5C8B">
        <w:rPr>
          <w:rFonts w:ascii="Arial" w:hAnsi="Arial"/>
          <w:sz w:val="20"/>
          <w:szCs w:val="20"/>
          <w:lang w:val="fr-CA"/>
        </w:rPr>
        <w:t xml:space="preserve">locale </w:t>
      </w:r>
      <w:r w:rsidR="00C876D6" w:rsidRPr="009B5C8B">
        <w:rPr>
          <w:rFonts w:ascii="Arial" w:hAnsi="Arial"/>
          <w:sz w:val="20"/>
          <w:szCs w:val="20"/>
          <w:lang w:val="fr-CA"/>
        </w:rPr>
        <w:t xml:space="preserve">et au plaignant dans les cinq </w:t>
      </w:r>
      <w:r w:rsidR="0026692B" w:rsidRPr="009B5C8B">
        <w:rPr>
          <w:rFonts w:ascii="Arial" w:hAnsi="Arial"/>
          <w:sz w:val="20"/>
          <w:szCs w:val="20"/>
          <w:lang w:val="fr-CA"/>
        </w:rPr>
        <w:t xml:space="preserve">(5) </w:t>
      </w:r>
      <w:r w:rsidR="00C876D6" w:rsidRPr="009B5C8B">
        <w:rPr>
          <w:rFonts w:ascii="Arial" w:hAnsi="Arial"/>
          <w:sz w:val="20"/>
          <w:szCs w:val="20"/>
          <w:lang w:val="fr-CA"/>
        </w:rPr>
        <w:t xml:space="preserve">jours </w:t>
      </w:r>
      <w:r w:rsidR="00C876D6" w:rsidRPr="009B5C8B">
        <w:rPr>
          <w:rFonts w:ascii="Arial" w:hAnsi="Arial"/>
          <w:spacing w:val="20"/>
          <w:sz w:val="20"/>
          <w:szCs w:val="20"/>
          <w:lang w:val="fr-CA"/>
        </w:rPr>
        <w:t>suivant la décision du comité</w:t>
      </w:r>
      <w:r w:rsidR="00C876D6" w:rsidRPr="009B5C8B">
        <w:rPr>
          <w:rFonts w:ascii="Arial" w:hAnsi="Arial"/>
          <w:sz w:val="20"/>
          <w:szCs w:val="20"/>
          <w:lang w:val="fr-CA"/>
        </w:rPr>
        <w:t xml:space="preserve"> d’audience.</w:t>
      </w:r>
    </w:p>
    <w:p w14:paraId="1EB5A5E4" w14:textId="77777777" w:rsidR="00C876D6" w:rsidRPr="009B5C8B" w:rsidRDefault="00C876D6" w:rsidP="00C876D6">
      <w:pPr>
        <w:tabs>
          <w:tab w:val="left" w:pos="1680"/>
        </w:tabs>
        <w:ind w:left="720"/>
        <w:jc w:val="both"/>
        <w:rPr>
          <w:rFonts w:ascii="Arial" w:hAnsi="Arial"/>
          <w:sz w:val="20"/>
          <w:szCs w:val="20"/>
          <w:lang w:val="fr-CA"/>
        </w:rPr>
      </w:pPr>
    </w:p>
    <w:p w14:paraId="39A9EE1A" w14:textId="77777777" w:rsidR="00C876D6" w:rsidRPr="009B5C8B" w:rsidRDefault="009C3680" w:rsidP="00D92BC0">
      <w:pPr>
        <w:ind w:left="3240" w:hanging="90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\u3</w:instrText>
      </w:r>
      <w:r w:rsidRPr="009B5C8B">
        <w:rPr>
          <w:rFonts w:ascii="Arial" w:hAnsi="Arial"/>
          <w:sz w:val="20"/>
          <w:szCs w:val="20"/>
          <w:lang w:val="fr-CA"/>
        </w:rPr>
        <w:fldChar w:fldCharType="end"/>
      </w:r>
      <w:r w:rsidR="0026692B" w:rsidRPr="009B5C8B">
        <w:rPr>
          <w:rFonts w:ascii="Arial" w:hAnsi="Arial"/>
          <w:b/>
          <w:sz w:val="20"/>
          <w:szCs w:val="20"/>
          <w:lang w:val="fr-CA"/>
        </w:rPr>
        <w:t>6.3.9</w:t>
      </w:r>
      <w:r w:rsidR="00C876D6" w:rsidRPr="009B5C8B">
        <w:rPr>
          <w:rFonts w:ascii="Arial" w:hAnsi="Arial"/>
          <w:b/>
          <w:sz w:val="20"/>
          <w:szCs w:val="20"/>
          <w:lang w:val="fr-CA"/>
        </w:rPr>
        <w:t>.7.3</w:t>
      </w:r>
      <w:r w:rsidR="00C876D6" w:rsidRPr="009B5C8B">
        <w:rPr>
          <w:rFonts w:ascii="Arial" w:hAnsi="Arial"/>
          <w:b/>
          <w:sz w:val="20"/>
          <w:szCs w:val="20"/>
          <w:lang w:val="fr-CA"/>
        </w:rPr>
        <w:tab/>
      </w:r>
      <w:r w:rsidR="00C876D6" w:rsidRPr="009B5C8B">
        <w:rPr>
          <w:rFonts w:ascii="Arial" w:hAnsi="Arial"/>
          <w:sz w:val="20"/>
          <w:szCs w:val="20"/>
          <w:lang w:val="fr-CA"/>
        </w:rPr>
        <w:t xml:space="preserve">Si un verdict de culpabilité est prononcé, le membre de l’église </w:t>
      </w:r>
      <w:r w:rsidR="0026692B" w:rsidRPr="009B5C8B">
        <w:rPr>
          <w:rFonts w:ascii="Arial" w:hAnsi="Arial"/>
          <w:sz w:val="20"/>
          <w:szCs w:val="20"/>
          <w:lang w:val="fr-CA"/>
        </w:rPr>
        <w:t xml:space="preserve">locale </w:t>
      </w:r>
      <w:r w:rsidR="00C876D6" w:rsidRPr="009B5C8B">
        <w:rPr>
          <w:rFonts w:ascii="Arial" w:hAnsi="Arial"/>
          <w:sz w:val="20"/>
          <w:szCs w:val="20"/>
          <w:lang w:val="fr-CA"/>
        </w:rPr>
        <w:t>doit être informé par écrit de son droit d’appel et de la marche à suivre.</w:t>
      </w:r>
    </w:p>
    <w:p w14:paraId="47201FDB" w14:textId="77777777" w:rsidR="00C876D6" w:rsidRPr="009B5C8B" w:rsidRDefault="009C3680" w:rsidP="00C876D6">
      <w:pPr>
        <w:tabs>
          <w:tab w:val="left" w:pos="1680"/>
        </w:tabs>
        <w:ind w:left="720"/>
        <w:jc w:val="both"/>
        <w:rPr>
          <w:rFonts w:ascii="Arial" w:hAnsi="Arial"/>
          <w:sz w:val="20"/>
          <w:szCs w:val="20"/>
          <w:lang w:val="fr-CA"/>
        </w:rPr>
      </w:pPr>
      <w:r w:rsidRPr="009B5C8B">
        <w:rPr>
          <w:rFonts w:ascii="Arial" w:hAnsi="Arial"/>
          <w:sz w:val="20"/>
          <w:szCs w:val="20"/>
          <w:lang w:val="fr-CA"/>
        </w:rPr>
        <w:fldChar w:fldCharType="begin"/>
      </w:r>
      <w:r w:rsidR="00C876D6" w:rsidRPr="009B5C8B">
        <w:rPr>
          <w:rFonts w:ascii="Arial" w:hAnsi="Arial"/>
          <w:sz w:val="20"/>
          <w:szCs w:val="20"/>
          <w:lang w:val="fr-CA"/>
        </w:rPr>
        <w:instrText>ADVANCE \u3</w:instrText>
      </w:r>
      <w:r w:rsidRPr="009B5C8B">
        <w:rPr>
          <w:rFonts w:ascii="Arial" w:hAnsi="Arial"/>
          <w:sz w:val="20"/>
          <w:szCs w:val="20"/>
          <w:lang w:val="fr-CA"/>
        </w:rPr>
        <w:fldChar w:fldCharType="end"/>
      </w:r>
    </w:p>
    <w:p w14:paraId="3672E82E" w14:textId="77777777" w:rsidR="00C876D6" w:rsidRPr="009B5C8B" w:rsidRDefault="0026692B" w:rsidP="00D92BC0">
      <w:pPr>
        <w:pStyle w:val="Quicka"/>
        <w:tabs>
          <w:tab w:val="left" w:pos="-3870"/>
          <w:tab w:val="left" w:pos="-3780"/>
        </w:tabs>
        <w:ind w:left="3240" w:hanging="900"/>
        <w:jc w:val="both"/>
        <w:rPr>
          <w:rFonts w:ascii="Arial" w:hAnsi="Arial"/>
          <w:szCs w:val="20"/>
          <w:lang w:val="fr-CA"/>
        </w:rPr>
      </w:pPr>
      <w:r w:rsidRPr="009B5C8B">
        <w:rPr>
          <w:rFonts w:ascii="Arial" w:hAnsi="Arial"/>
          <w:b/>
          <w:szCs w:val="20"/>
          <w:lang w:val="fr-CA"/>
        </w:rPr>
        <w:t>6.3.9</w:t>
      </w:r>
      <w:r w:rsidR="00C876D6" w:rsidRPr="009B5C8B">
        <w:rPr>
          <w:rFonts w:ascii="Arial" w:hAnsi="Arial"/>
          <w:b/>
          <w:szCs w:val="20"/>
          <w:lang w:val="fr-CA"/>
        </w:rPr>
        <w:t>.7.4</w:t>
      </w:r>
      <w:r w:rsidR="00C876D6" w:rsidRPr="009B5C8B">
        <w:rPr>
          <w:rFonts w:ascii="Arial" w:hAnsi="Arial"/>
          <w:b/>
          <w:szCs w:val="20"/>
          <w:lang w:val="fr-CA"/>
        </w:rPr>
        <w:tab/>
      </w:r>
      <w:r w:rsidR="00C876D6" w:rsidRPr="009B5C8B">
        <w:rPr>
          <w:rFonts w:ascii="Arial" w:hAnsi="Arial"/>
          <w:szCs w:val="20"/>
          <w:lang w:val="fr-CA"/>
        </w:rPr>
        <w:t>Si le verdict est un verdict de non-culpabili</w:t>
      </w:r>
      <w:r w:rsidR="00ED4E9E">
        <w:rPr>
          <w:rFonts w:ascii="Arial" w:hAnsi="Arial"/>
          <w:szCs w:val="20"/>
          <w:lang w:val="fr-CA"/>
        </w:rPr>
        <w:t xml:space="preserve">té, aucun dossier de </w:t>
      </w:r>
      <w:r w:rsidR="00C876D6" w:rsidRPr="009B5C8B">
        <w:rPr>
          <w:rFonts w:ascii="Arial" w:hAnsi="Arial"/>
          <w:szCs w:val="20"/>
          <w:lang w:val="fr-CA"/>
        </w:rPr>
        <w:t>l’audience ne doit être conservé.</w:t>
      </w:r>
    </w:p>
    <w:p w14:paraId="7141FB75" w14:textId="77777777" w:rsidR="00C876D6" w:rsidRPr="009B5C8B" w:rsidRDefault="00C876D6" w:rsidP="00C876D6">
      <w:pPr>
        <w:tabs>
          <w:tab w:val="left" w:pos="1680"/>
        </w:tabs>
        <w:ind w:left="720"/>
        <w:jc w:val="both"/>
        <w:rPr>
          <w:rFonts w:ascii="Arial" w:hAnsi="Arial"/>
          <w:sz w:val="20"/>
          <w:szCs w:val="20"/>
          <w:lang w:val="fr-CA"/>
        </w:rPr>
      </w:pPr>
    </w:p>
    <w:p w14:paraId="0B58B40A" w14:textId="77777777" w:rsidR="00C876D6" w:rsidRPr="009B5C8B" w:rsidRDefault="003C5C78" w:rsidP="003C5C78">
      <w:pPr>
        <w:tabs>
          <w:tab w:val="left" w:pos="720"/>
        </w:tabs>
        <w:ind w:left="1440" w:hanging="1440"/>
        <w:jc w:val="both"/>
        <w:rPr>
          <w:rFonts w:ascii="Arial" w:hAnsi="Arial"/>
          <w:sz w:val="20"/>
          <w:szCs w:val="20"/>
          <w:lang w:val="fr-CA"/>
        </w:rPr>
      </w:pPr>
      <w:r>
        <w:rPr>
          <w:rFonts w:ascii="Arial" w:hAnsi="Arial"/>
          <w:b/>
          <w:sz w:val="20"/>
          <w:szCs w:val="20"/>
          <w:lang w:val="fr-CA"/>
        </w:rPr>
        <w:tab/>
      </w:r>
      <w:r w:rsidR="0026692B" w:rsidRPr="009B5C8B">
        <w:rPr>
          <w:rFonts w:ascii="Arial" w:hAnsi="Arial"/>
          <w:b/>
          <w:sz w:val="20"/>
          <w:szCs w:val="20"/>
          <w:lang w:val="fr-CA"/>
        </w:rPr>
        <w:t>6.3.10</w:t>
      </w:r>
      <w:r w:rsidR="00C876D6" w:rsidRPr="009B5C8B">
        <w:rPr>
          <w:rFonts w:ascii="Arial" w:hAnsi="Arial"/>
          <w:b/>
          <w:sz w:val="20"/>
          <w:szCs w:val="20"/>
          <w:lang w:val="fr-CA"/>
        </w:rPr>
        <w:tab/>
        <w:t>DISCIPLINE</w:t>
      </w:r>
      <w:r w:rsidR="00A00DCD">
        <w:rPr>
          <w:rFonts w:ascii="Arial" w:hAnsi="Arial"/>
          <w:b/>
          <w:sz w:val="20"/>
          <w:szCs w:val="20"/>
          <w:lang w:val="fr-CA"/>
        </w:rPr>
        <w:t> </w:t>
      </w:r>
      <w:r w:rsidR="00F40D9A" w:rsidRPr="009B5C8B">
        <w:rPr>
          <w:rFonts w:ascii="Arial" w:hAnsi="Arial"/>
          <w:b/>
          <w:sz w:val="20"/>
          <w:szCs w:val="20"/>
          <w:lang w:val="fr-CA"/>
        </w:rPr>
        <w:t xml:space="preserve">: </w:t>
      </w:r>
      <w:r w:rsidR="00F40D9A" w:rsidRPr="00E36A2B">
        <w:rPr>
          <w:rFonts w:ascii="Arial" w:hAnsi="Arial"/>
          <w:bCs/>
          <w:sz w:val="20"/>
          <w:szCs w:val="20"/>
          <w:lang w:val="fr-CA"/>
        </w:rPr>
        <w:t>Un</w:t>
      </w:r>
      <w:r w:rsidR="00C876D6" w:rsidRPr="009B5C8B">
        <w:rPr>
          <w:rFonts w:ascii="Arial" w:hAnsi="Arial"/>
          <w:sz w:val="20"/>
          <w:szCs w:val="20"/>
          <w:lang w:val="fr-CA"/>
        </w:rPr>
        <w:t xml:space="preserve"> membre de l’église </w:t>
      </w:r>
      <w:r w:rsidR="0026692B" w:rsidRPr="009B5C8B">
        <w:rPr>
          <w:rFonts w:ascii="Arial" w:hAnsi="Arial"/>
          <w:sz w:val="20"/>
          <w:szCs w:val="20"/>
          <w:lang w:val="fr-CA"/>
        </w:rPr>
        <w:t xml:space="preserve">locale </w:t>
      </w:r>
      <w:r w:rsidR="00C876D6" w:rsidRPr="009B5C8B">
        <w:rPr>
          <w:rFonts w:ascii="Arial" w:hAnsi="Arial"/>
          <w:sz w:val="20"/>
          <w:szCs w:val="20"/>
          <w:lang w:val="fr-CA"/>
        </w:rPr>
        <w:t xml:space="preserve">qui a été trouvé coupable d’une infraction à l’un des principes établis dans la </w:t>
      </w:r>
      <w:r w:rsidR="00C876D6" w:rsidRPr="00D7039B">
        <w:rPr>
          <w:rFonts w:ascii="Arial" w:hAnsi="Arial"/>
          <w:i/>
          <w:sz w:val="20"/>
          <w:szCs w:val="20"/>
          <w:lang w:val="fr-CA"/>
        </w:rPr>
        <w:t xml:space="preserve">Constitution </w:t>
      </w:r>
      <w:r w:rsidR="00D7039B" w:rsidRPr="00D7039B">
        <w:rPr>
          <w:rFonts w:ascii="Arial" w:hAnsi="Arial"/>
          <w:i/>
          <w:sz w:val="20"/>
          <w:szCs w:val="20"/>
          <w:lang w:val="fr-CA"/>
        </w:rPr>
        <w:t xml:space="preserve">et règlements </w:t>
      </w:r>
      <w:r w:rsidR="00C876D6" w:rsidRPr="00D7039B">
        <w:rPr>
          <w:rFonts w:ascii="Arial" w:hAnsi="Arial"/>
          <w:i/>
          <w:sz w:val="20"/>
          <w:szCs w:val="20"/>
          <w:lang w:val="fr-CA"/>
        </w:rPr>
        <w:t>de l’église locale</w:t>
      </w:r>
      <w:r w:rsidR="00C876D6" w:rsidRPr="009B5C8B">
        <w:rPr>
          <w:rFonts w:ascii="Arial" w:hAnsi="Arial"/>
          <w:sz w:val="20"/>
          <w:szCs w:val="20"/>
          <w:lang w:val="fr-CA"/>
        </w:rPr>
        <w:t xml:space="preserve"> ou qui a confessé par écrit une telle infraction, doit faire l’objet des mesures disciplinaires du </w:t>
      </w:r>
      <w:r w:rsidR="00B5014D" w:rsidRPr="00BF6AC4">
        <w:rPr>
          <w:rFonts w:ascii="Arial" w:hAnsi="Arial"/>
          <w:color w:val="FF0000"/>
          <w:sz w:val="20"/>
          <w:szCs w:val="20"/>
          <w:lang w:val="fr-CA"/>
        </w:rPr>
        <w:t>[leadership]</w:t>
      </w:r>
      <w:r w:rsidR="00C876D6" w:rsidRPr="009B5C8B">
        <w:rPr>
          <w:rFonts w:ascii="Arial" w:hAnsi="Arial"/>
          <w:sz w:val="20"/>
          <w:szCs w:val="20"/>
          <w:lang w:val="fr-CA"/>
        </w:rPr>
        <w:t>. La discipline doit être administrée dans l’amour</w:t>
      </w:r>
      <w:r w:rsidR="00C876D6" w:rsidRPr="00D2419E">
        <w:rPr>
          <w:rFonts w:ascii="Arial" w:hAnsi="Arial"/>
          <w:bCs/>
          <w:sz w:val="20"/>
          <w:szCs w:val="20"/>
          <w:lang w:val="fr-CA"/>
        </w:rPr>
        <w:t xml:space="preserve"> </w:t>
      </w:r>
      <w:r w:rsidR="00D2419E" w:rsidRPr="00D2419E">
        <w:rPr>
          <w:rFonts w:ascii="Arial" w:hAnsi="Arial" w:cs="Arial"/>
          <w:bCs/>
          <w:sz w:val="20"/>
          <w:szCs w:val="20"/>
          <w:lang w:val="fr-CA"/>
        </w:rPr>
        <w:t>chrétien</w:t>
      </w:r>
      <w:r w:rsidR="00C876D6" w:rsidRPr="009B5C8B">
        <w:rPr>
          <w:rFonts w:ascii="Arial" w:hAnsi="Arial"/>
          <w:sz w:val="20"/>
          <w:szCs w:val="20"/>
          <w:lang w:val="fr-CA"/>
        </w:rPr>
        <w:t xml:space="preserve"> et la bonté. Le </w:t>
      </w:r>
      <w:r w:rsidR="00B5014D" w:rsidRPr="00BF6AC4">
        <w:rPr>
          <w:rFonts w:ascii="Arial" w:hAnsi="Arial"/>
          <w:color w:val="FF0000"/>
          <w:sz w:val="20"/>
          <w:szCs w:val="20"/>
          <w:lang w:val="fr-CA"/>
        </w:rPr>
        <w:t>[leadership]</w:t>
      </w:r>
      <w:r w:rsidR="00B5014D" w:rsidRPr="009B5C8B">
        <w:rPr>
          <w:rFonts w:ascii="Arial" w:hAnsi="Arial"/>
          <w:sz w:val="20"/>
          <w:szCs w:val="20"/>
          <w:lang w:val="fr-CA"/>
        </w:rPr>
        <w:t xml:space="preserve"> </w:t>
      </w:r>
      <w:r w:rsidR="00C876D6" w:rsidRPr="009B5C8B">
        <w:rPr>
          <w:rFonts w:ascii="Arial" w:hAnsi="Arial"/>
          <w:sz w:val="20"/>
          <w:szCs w:val="20"/>
          <w:lang w:val="fr-CA"/>
        </w:rPr>
        <w:t>doit peser ses décisions en fonction de la faute même.</w:t>
      </w:r>
    </w:p>
    <w:p w14:paraId="64FF92E9" w14:textId="77777777" w:rsidR="00C876D6" w:rsidRPr="009B5C8B" w:rsidRDefault="00C876D6" w:rsidP="00C876D6">
      <w:pPr>
        <w:tabs>
          <w:tab w:val="left" w:pos="1680"/>
        </w:tabs>
        <w:ind w:left="720"/>
        <w:jc w:val="both"/>
        <w:rPr>
          <w:rFonts w:ascii="Arial" w:hAnsi="Arial"/>
          <w:sz w:val="20"/>
          <w:szCs w:val="20"/>
          <w:lang w:val="fr-CA"/>
        </w:rPr>
      </w:pPr>
    </w:p>
    <w:p w14:paraId="3BB3E616" w14:textId="77777777" w:rsidR="00C876D6" w:rsidRPr="009B5C8B" w:rsidRDefault="00C876D6" w:rsidP="00131B3B">
      <w:pPr>
        <w:tabs>
          <w:tab w:val="left" w:pos="1680"/>
        </w:tabs>
        <w:ind w:left="1440"/>
        <w:jc w:val="both"/>
        <w:rPr>
          <w:rFonts w:ascii="Arial" w:hAnsi="Arial"/>
          <w:sz w:val="20"/>
          <w:szCs w:val="20"/>
          <w:lang w:val="fr-CA"/>
        </w:rPr>
      </w:pPr>
      <w:r w:rsidRPr="009B5C8B">
        <w:rPr>
          <w:rFonts w:ascii="Arial" w:hAnsi="Arial"/>
          <w:sz w:val="20"/>
          <w:szCs w:val="20"/>
          <w:lang w:val="fr-CA"/>
        </w:rPr>
        <w:t xml:space="preserve">Un membre de l’église </w:t>
      </w:r>
      <w:r w:rsidR="0026692B" w:rsidRPr="009B5C8B">
        <w:rPr>
          <w:rFonts w:ascii="Arial" w:hAnsi="Arial"/>
          <w:sz w:val="20"/>
          <w:szCs w:val="20"/>
          <w:lang w:val="fr-CA"/>
        </w:rPr>
        <w:t xml:space="preserve">locale </w:t>
      </w:r>
      <w:r w:rsidRPr="009B5C8B">
        <w:rPr>
          <w:rFonts w:ascii="Arial" w:hAnsi="Arial"/>
          <w:sz w:val="20"/>
          <w:szCs w:val="20"/>
          <w:lang w:val="fr-CA"/>
        </w:rPr>
        <w:t>qui a confessé sa culpabilité ou qui a été reconnu coupable des accusations peut être mis en probation ou suspendu.</w:t>
      </w:r>
    </w:p>
    <w:p w14:paraId="7F8EB3FA" w14:textId="77777777" w:rsidR="00C876D6" w:rsidRPr="009B5C8B" w:rsidRDefault="00C876D6" w:rsidP="00C876D6">
      <w:pPr>
        <w:tabs>
          <w:tab w:val="left" w:pos="1680"/>
        </w:tabs>
        <w:ind w:left="720"/>
        <w:jc w:val="both"/>
        <w:rPr>
          <w:rFonts w:ascii="Arial" w:hAnsi="Arial"/>
          <w:sz w:val="20"/>
          <w:szCs w:val="20"/>
          <w:lang w:val="fr-CA"/>
        </w:rPr>
      </w:pPr>
    </w:p>
    <w:p w14:paraId="209B83CB" w14:textId="77777777" w:rsidR="00C876D6" w:rsidRPr="009B5C8B" w:rsidRDefault="00C876D6" w:rsidP="00131B3B">
      <w:pPr>
        <w:tabs>
          <w:tab w:val="left" w:pos="1680"/>
        </w:tabs>
        <w:ind w:left="1440"/>
        <w:jc w:val="both"/>
        <w:rPr>
          <w:rFonts w:ascii="Arial" w:hAnsi="Arial"/>
          <w:sz w:val="20"/>
          <w:szCs w:val="20"/>
          <w:lang w:val="fr-CA"/>
        </w:rPr>
      </w:pPr>
      <w:r w:rsidRPr="009B5C8B">
        <w:rPr>
          <w:rFonts w:ascii="Arial" w:hAnsi="Arial"/>
          <w:sz w:val="20"/>
          <w:szCs w:val="20"/>
          <w:lang w:val="fr-CA"/>
        </w:rPr>
        <w:t xml:space="preserve">Un membre de l’église </w:t>
      </w:r>
      <w:r w:rsidR="0026692B" w:rsidRPr="009B5C8B">
        <w:rPr>
          <w:rFonts w:ascii="Arial" w:hAnsi="Arial"/>
          <w:sz w:val="20"/>
          <w:szCs w:val="20"/>
          <w:lang w:val="fr-CA"/>
        </w:rPr>
        <w:t xml:space="preserve">locale </w:t>
      </w:r>
      <w:r w:rsidRPr="009B5C8B">
        <w:rPr>
          <w:rFonts w:ascii="Arial" w:hAnsi="Arial"/>
          <w:sz w:val="20"/>
          <w:szCs w:val="20"/>
          <w:lang w:val="fr-CA"/>
        </w:rPr>
        <w:t>qui refuse de suivre et de compléter le programme de rétablissement perd son statut de membre.</w:t>
      </w:r>
    </w:p>
    <w:p w14:paraId="091BD3E6" w14:textId="77777777" w:rsidR="00C876D6" w:rsidRPr="009B5C8B" w:rsidRDefault="00C876D6" w:rsidP="00C876D6">
      <w:pPr>
        <w:tabs>
          <w:tab w:val="left" w:pos="1680"/>
        </w:tabs>
        <w:ind w:left="720"/>
        <w:jc w:val="both"/>
        <w:rPr>
          <w:rFonts w:ascii="Arial" w:hAnsi="Arial"/>
          <w:sz w:val="20"/>
          <w:szCs w:val="20"/>
          <w:lang w:val="fr-CA"/>
        </w:rPr>
      </w:pPr>
    </w:p>
    <w:p w14:paraId="0B9CC72B" w14:textId="77777777" w:rsidR="00C876D6" w:rsidRPr="009B5C8B" w:rsidRDefault="007E657D" w:rsidP="007E657D">
      <w:pPr>
        <w:tabs>
          <w:tab w:val="left" w:pos="720"/>
        </w:tabs>
        <w:ind w:left="1440" w:hanging="1440"/>
        <w:jc w:val="both"/>
        <w:rPr>
          <w:rFonts w:ascii="Arial" w:hAnsi="Arial"/>
          <w:sz w:val="20"/>
          <w:szCs w:val="20"/>
          <w:lang w:val="fr-CA"/>
        </w:rPr>
      </w:pPr>
      <w:r>
        <w:rPr>
          <w:rFonts w:ascii="Arial" w:hAnsi="Arial"/>
          <w:b/>
          <w:sz w:val="20"/>
          <w:szCs w:val="20"/>
          <w:lang w:val="fr-CA"/>
        </w:rPr>
        <w:tab/>
      </w:r>
      <w:r w:rsidR="0026692B" w:rsidRPr="009B5C8B">
        <w:rPr>
          <w:rFonts w:ascii="Arial" w:hAnsi="Arial"/>
          <w:b/>
          <w:sz w:val="20"/>
          <w:szCs w:val="20"/>
          <w:lang w:val="fr-CA"/>
        </w:rPr>
        <w:t>6.3.11</w:t>
      </w:r>
      <w:r w:rsidR="00590F1E">
        <w:rPr>
          <w:rFonts w:ascii="Arial" w:hAnsi="Arial"/>
          <w:b/>
          <w:sz w:val="20"/>
          <w:szCs w:val="20"/>
          <w:lang w:val="fr-CA"/>
        </w:rPr>
        <w:tab/>
      </w:r>
      <w:r w:rsidR="00C876D6" w:rsidRPr="009B5C8B">
        <w:rPr>
          <w:rFonts w:ascii="Arial" w:hAnsi="Arial"/>
          <w:b/>
          <w:sz w:val="20"/>
          <w:szCs w:val="20"/>
          <w:lang w:val="fr-CA"/>
        </w:rPr>
        <w:t>DROIT D’APPEL</w:t>
      </w:r>
      <w:r w:rsidR="0026692B" w:rsidRPr="009B5C8B">
        <w:rPr>
          <w:rFonts w:ascii="Arial" w:hAnsi="Arial"/>
          <w:b/>
          <w:sz w:val="20"/>
          <w:szCs w:val="20"/>
          <w:lang w:val="fr-CA"/>
        </w:rPr>
        <w:t xml:space="preserve"> : </w:t>
      </w:r>
      <w:r w:rsidR="009C3680"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009C3680" w:rsidRPr="009B5C8B">
        <w:rPr>
          <w:rFonts w:ascii="Arial" w:hAnsi="Arial"/>
          <w:sz w:val="20"/>
          <w:szCs w:val="20"/>
          <w:lang w:val="fr-CA"/>
        </w:rPr>
        <w:fldChar w:fldCharType="end"/>
      </w:r>
      <w:r w:rsidR="00C876D6" w:rsidRPr="009B5C8B">
        <w:rPr>
          <w:rFonts w:ascii="Arial" w:hAnsi="Arial"/>
          <w:sz w:val="20"/>
          <w:szCs w:val="20"/>
          <w:lang w:val="fr-CA"/>
        </w:rPr>
        <w:t xml:space="preserve">Le membre </w:t>
      </w:r>
      <w:r w:rsidR="001C23B5" w:rsidRPr="001C23B5">
        <w:rPr>
          <w:rFonts w:ascii="Arial" w:hAnsi="Arial"/>
          <w:sz w:val="20"/>
          <w:szCs w:val="20"/>
          <w:lang w:val="fr-CA"/>
        </w:rPr>
        <w:t>de l’église locale a le droit d’en appeler de la décision. Une demande écrite doit indiquer spécifiquement la nature, le but et le motif de l’appel en se basant sur le processus menant au jugement rendu.</w:t>
      </w:r>
    </w:p>
    <w:p w14:paraId="18918155" w14:textId="77777777" w:rsidR="00C876D6" w:rsidRPr="009B5C8B" w:rsidRDefault="00C876D6" w:rsidP="00C876D6">
      <w:pPr>
        <w:tabs>
          <w:tab w:val="left" w:pos="1680"/>
        </w:tabs>
        <w:ind w:left="720"/>
        <w:jc w:val="both"/>
        <w:rPr>
          <w:rFonts w:ascii="Arial" w:hAnsi="Arial"/>
          <w:sz w:val="20"/>
          <w:szCs w:val="20"/>
          <w:lang w:val="fr-CA"/>
        </w:rPr>
      </w:pPr>
    </w:p>
    <w:p w14:paraId="211B6303" w14:textId="77777777" w:rsidR="00C876D6" w:rsidRPr="009B5C8B" w:rsidRDefault="00C876D6" w:rsidP="00313F2C">
      <w:pPr>
        <w:tabs>
          <w:tab w:val="left" w:pos="1680"/>
        </w:tabs>
        <w:ind w:left="1440"/>
        <w:jc w:val="both"/>
        <w:rPr>
          <w:rFonts w:ascii="Arial" w:hAnsi="Arial"/>
          <w:sz w:val="20"/>
          <w:szCs w:val="20"/>
          <w:lang w:val="fr-CA"/>
        </w:rPr>
      </w:pPr>
      <w:r w:rsidRPr="009B5C8B">
        <w:rPr>
          <w:rFonts w:ascii="Arial" w:hAnsi="Arial"/>
          <w:sz w:val="20"/>
          <w:szCs w:val="20"/>
          <w:lang w:val="fr-CA"/>
        </w:rPr>
        <w:t xml:space="preserve">Tout appel de la décision du comité d’audience doit être fait par écrit dans les 30 jours suivant la réception de la décision du comité d’audience au secrétaire du </w:t>
      </w:r>
      <w:r w:rsidR="00B5014D" w:rsidRPr="00BF6AC4">
        <w:rPr>
          <w:rFonts w:ascii="Arial" w:hAnsi="Arial"/>
          <w:color w:val="FF0000"/>
          <w:sz w:val="20"/>
          <w:szCs w:val="20"/>
          <w:lang w:val="fr-CA"/>
        </w:rPr>
        <w:t>[leadership]</w:t>
      </w:r>
      <w:r w:rsidRPr="009B5C8B">
        <w:rPr>
          <w:rFonts w:ascii="Arial" w:hAnsi="Arial"/>
          <w:sz w:val="20"/>
          <w:szCs w:val="20"/>
          <w:lang w:val="fr-CA"/>
        </w:rPr>
        <w:t xml:space="preserve">. Le </w:t>
      </w:r>
      <w:r w:rsidR="00B5014D" w:rsidRPr="00BF6AC4">
        <w:rPr>
          <w:rFonts w:ascii="Arial" w:hAnsi="Arial"/>
          <w:color w:val="FF0000"/>
          <w:sz w:val="20"/>
          <w:szCs w:val="20"/>
          <w:lang w:val="fr-CA"/>
        </w:rPr>
        <w:t>[leadership]</w:t>
      </w:r>
      <w:r w:rsidR="00B5014D" w:rsidRPr="009B5C8B">
        <w:rPr>
          <w:rFonts w:ascii="Arial" w:hAnsi="Arial"/>
          <w:sz w:val="20"/>
          <w:szCs w:val="20"/>
          <w:lang w:val="fr-CA"/>
        </w:rPr>
        <w:t xml:space="preserve"> </w:t>
      </w:r>
      <w:r w:rsidRPr="009B5C8B">
        <w:rPr>
          <w:rFonts w:ascii="Arial" w:hAnsi="Arial"/>
          <w:sz w:val="20"/>
          <w:szCs w:val="20"/>
          <w:lang w:val="fr-CA"/>
        </w:rPr>
        <w:t>doit demander au surintendant du district de nommer un comité chargé d’entendre l’appel.</w:t>
      </w:r>
    </w:p>
    <w:p w14:paraId="32B2285B" w14:textId="77777777" w:rsidR="00C876D6" w:rsidRPr="009B5C8B" w:rsidRDefault="00C876D6" w:rsidP="00C876D6">
      <w:pPr>
        <w:tabs>
          <w:tab w:val="left" w:pos="1680"/>
        </w:tabs>
        <w:ind w:left="720"/>
        <w:jc w:val="both"/>
        <w:rPr>
          <w:rFonts w:ascii="Arial" w:hAnsi="Arial"/>
          <w:sz w:val="20"/>
          <w:szCs w:val="20"/>
          <w:lang w:val="fr-CA"/>
        </w:rPr>
      </w:pPr>
    </w:p>
    <w:p w14:paraId="77C302B9" w14:textId="77777777" w:rsidR="00C876D6" w:rsidRPr="009B5C8B" w:rsidRDefault="00C876D6" w:rsidP="00313F2C">
      <w:pPr>
        <w:tabs>
          <w:tab w:val="left" w:pos="1680"/>
        </w:tabs>
        <w:ind w:left="1440"/>
        <w:jc w:val="both"/>
        <w:rPr>
          <w:rFonts w:ascii="Arial" w:hAnsi="Arial"/>
          <w:sz w:val="20"/>
          <w:szCs w:val="20"/>
          <w:lang w:val="fr-CA"/>
        </w:rPr>
      </w:pPr>
      <w:r w:rsidRPr="009B5C8B">
        <w:rPr>
          <w:rFonts w:ascii="Arial" w:hAnsi="Arial"/>
          <w:sz w:val="20"/>
          <w:szCs w:val="20"/>
          <w:lang w:val="fr-CA"/>
        </w:rPr>
        <w:t>L’appel doit être entendu dans les 60 jours suivant la réception de la demande d’appel par écrit.</w:t>
      </w:r>
    </w:p>
    <w:p w14:paraId="0F4C60FB" w14:textId="77777777" w:rsidR="00C876D6" w:rsidRPr="009B5C8B" w:rsidRDefault="00C876D6" w:rsidP="00C876D6">
      <w:pPr>
        <w:tabs>
          <w:tab w:val="left" w:pos="1680"/>
        </w:tabs>
        <w:ind w:left="720"/>
        <w:jc w:val="both"/>
        <w:rPr>
          <w:rFonts w:ascii="Arial" w:hAnsi="Arial"/>
          <w:sz w:val="20"/>
          <w:szCs w:val="20"/>
          <w:lang w:val="fr-CA"/>
        </w:rPr>
      </w:pPr>
    </w:p>
    <w:p w14:paraId="003134B6" w14:textId="77777777" w:rsidR="00C876D6" w:rsidRPr="009B5C8B" w:rsidRDefault="00C748FE" w:rsidP="00841C1B">
      <w:pPr>
        <w:tabs>
          <w:tab w:val="left" w:pos="1680"/>
        </w:tabs>
        <w:ind w:left="1440"/>
        <w:jc w:val="both"/>
        <w:rPr>
          <w:rFonts w:ascii="Arial" w:hAnsi="Arial"/>
          <w:sz w:val="20"/>
          <w:szCs w:val="20"/>
          <w:lang w:val="fr-CA"/>
        </w:rPr>
      </w:pPr>
      <w:r w:rsidRPr="002E3C97">
        <w:rPr>
          <w:rFonts w:ascii="Arial" w:hAnsi="Arial"/>
          <w:sz w:val="20"/>
          <w:szCs w:val="20"/>
          <w:lang w:val="fr-CA"/>
        </w:rPr>
        <w:t>Le</w:t>
      </w:r>
      <w:r w:rsidR="00C876D6" w:rsidRPr="002E3C97">
        <w:rPr>
          <w:rFonts w:ascii="Arial" w:hAnsi="Arial"/>
          <w:sz w:val="20"/>
          <w:szCs w:val="20"/>
          <w:lang w:val="fr-CA"/>
        </w:rPr>
        <w:t xml:space="preserve"> </w:t>
      </w:r>
      <w:r w:rsidR="00A91BC5" w:rsidRPr="002E3C97">
        <w:rPr>
          <w:rFonts w:ascii="Arial" w:hAnsi="Arial"/>
          <w:sz w:val="20"/>
          <w:szCs w:val="20"/>
          <w:lang w:val="fr-CA"/>
        </w:rPr>
        <w:t>défendeur</w:t>
      </w:r>
      <w:r w:rsidR="00C876D6" w:rsidRPr="002E3C97">
        <w:rPr>
          <w:rFonts w:ascii="Arial" w:hAnsi="Arial"/>
          <w:sz w:val="20"/>
          <w:szCs w:val="20"/>
          <w:lang w:val="fr-CA"/>
        </w:rPr>
        <w:t xml:space="preserve"> doit</w:t>
      </w:r>
      <w:r w:rsidR="009B5098" w:rsidRPr="002E3C97">
        <w:rPr>
          <w:rFonts w:ascii="Arial" w:hAnsi="Arial"/>
          <w:sz w:val="20"/>
          <w:szCs w:val="20"/>
          <w:lang w:val="fr-CA"/>
        </w:rPr>
        <w:t xml:space="preserve"> comparaître</w:t>
      </w:r>
      <w:r w:rsidR="00C876D6" w:rsidRPr="002E3C97">
        <w:rPr>
          <w:rFonts w:ascii="Arial" w:hAnsi="Arial"/>
          <w:sz w:val="20"/>
          <w:szCs w:val="20"/>
          <w:lang w:val="fr-CA"/>
        </w:rPr>
        <w:t xml:space="preserve"> à cette audience </w:t>
      </w:r>
      <w:r w:rsidR="00C876D6" w:rsidRPr="002E3C97">
        <w:rPr>
          <w:rFonts w:ascii="Arial" w:hAnsi="Arial"/>
          <w:spacing w:val="4"/>
          <w:sz w:val="20"/>
          <w:szCs w:val="20"/>
          <w:lang w:val="fr-CA"/>
        </w:rPr>
        <w:t xml:space="preserve">d’appel, mais si </w:t>
      </w:r>
      <w:r w:rsidRPr="002E3C97">
        <w:rPr>
          <w:rFonts w:ascii="Arial" w:hAnsi="Arial"/>
          <w:spacing w:val="4"/>
          <w:sz w:val="20"/>
          <w:szCs w:val="20"/>
          <w:lang w:val="fr-CA"/>
        </w:rPr>
        <w:t>le défendeur</w:t>
      </w:r>
      <w:r w:rsidR="00C876D6" w:rsidRPr="002E3C97">
        <w:rPr>
          <w:rFonts w:ascii="Arial" w:hAnsi="Arial"/>
          <w:spacing w:val="4"/>
          <w:sz w:val="20"/>
          <w:szCs w:val="20"/>
          <w:lang w:val="fr-CA"/>
        </w:rPr>
        <w:t xml:space="preserve"> néglige ou refuse de</w:t>
      </w:r>
      <w:r w:rsidR="00C876D6" w:rsidRPr="002E3C97">
        <w:rPr>
          <w:rFonts w:ascii="Arial" w:hAnsi="Arial"/>
          <w:sz w:val="20"/>
          <w:szCs w:val="20"/>
          <w:lang w:val="fr-CA"/>
        </w:rPr>
        <w:t xml:space="preserve"> comparaître à l’audience, la procédure peut suivre son cours en l’absence d</w:t>
      </w:r>
      <w:r w:rsidRPr="002E3C97">
        <w:rPr>
          <w:rFonts w:ascii="Arial" w:hAnsi="Arial"/>
          <w:sz w:val="20"/>
          <w:szCs w:val="20"/>
          <w:lang w:val="fr-CA"/>
        </w:rPr>
        <w:t>u défendeur</w:t>
      </w:r>
      <w:r w:rsidR="00C876D6" w:rsidRPr="002E3C97">
        <w:rPr>
          <w:rFonts w:ascii="Arial" w:hAnsi="Arial"/>
          <w:sz w:val="20"/>
          <w:szCs w:val="20"/>
          <w:lang w:val="fr-CA"/>
        </w:rPr>
        <w:t>. La</w:t>
      </w:r>
      <w:r w:rsidR="00C876D6" w:rsidRPr="009B5C8B">
        <w:rPr>
          <w:rFonts w:ascii="Arial" w:hAnsi="Arial"/>
          <w:sz w:val="20"/>
          <w:szCs w:val="20"/>
          <w:lang w:val="fr-CA"/>
        </w:rPr>
        <w:t xml:space="preserve"> décision du comité d’appel est finale.</w:t>
      </w:r>
    </w:p>
    <w:p w14:paraId="7ABFCE14" w14:textId="77777777" w:rsidR="00C876D6" w:rsidRPr="009B5C8B" w:rsidRDefault="00C876D6" w:rsidP="00C876D6">
      <w:pPr>
        <w:tabs>
          <w:tab w:val="left" w:pos="1680"/>
        </w:tabs>
        <w:ind w:left="720"/>
        <w:jc w:val="both"/>
        <w:rPr>
          <w:rFonts w:ascii="Arial" w:hAnsi="Arial"/>
          <w:sz w:val="20"/>
          <w:szCs w:val="20"/>
          <w:lang w:val="fr-CA"/>
        </w:rPr>
      </w:pPr>
    </w:p>
    <w:p w14:paraId="2B51DCAA" w14:textId="77777777" w:rsidR="00C876D6" w:rsidRPr="009B5C8B" w:rsidRDefault="00C876D6" w:rsidP="00841C1B">
      <w:pPr>
        <w:tabs>
          <w:tab w:val="left" w:pos="1680"/>
        </w:tabs>
        <w:ind w:left="1440"/>
        <w:jc w:val="both"/>
        <w:rPr>
          <w:rFonts w:ascii="Arial" w:hAnsi="Arial"/>
          <w:sz w:val="20"/>
          <w:szCs w:val="20"/>
          <w:lang w:val="fr-CA"/>
        </w:rPr>
      </w:pPr>
      <w:r w:rsidRPr="009B5C8B">
        <w:rPr>
          <w:rFonts w:ascii="Arial" w:hAnsi="Arial"/>
          <w:sz w:val="20"/>
          <w:szCs w:val="20"/>
          <w:lang w:val="fr-CA"/>
        </w:rPr>
        <w:lastRenderedPageBreak/>
        <w:t xml:space="preserve">La décision du comité d’appel doit être communiquée par écrit au membre de l’église par le président du comité d’appel dans les cinq </w:t>
      </w:r>
      <w:r w:rsidR="0026692B" w:rsidRPr="009B5C8B">
        <w:rPr>
          <w:rFonts w:ascii="Arial" w:hAnsi="Arial"/>
          <w:sz w:val="20"/>
          <w:szCs w:val="20"/>
          <w:lang w:val="fr-CA"/>
        </w:rPr>
        <w:t xml:space="preserve">(5) </w:t>
      </w:r>
      <w:r w:rsidRPr="009B5C8B">
        <w:rPr>
          <w:rFonts w:ascii="Arial" w:hAnsi="Arial"/>
          <w:sz w:val="20"/>
          <w:szCs w:val="20"/>
          <w:lang w:val="fr-CA"/>
        </w:rPr>
        <w:t>jours suivant l’audience d’appel.</w:t>
      </w:r>
    </w:p>
    <w:p w14:paraId="7E8B304F" w14:textId="77777777" w:rsidR="00C876D6" w:rsidRPr="009B5C8B" w:rsidRDefault="00C876D6" w:rsidP="00C876D6">
      <w:pPr>
        <w:tabs>
          <w:tab w:val="left" w:pos="1680"/>
        </w:tabs>
        <w:ind w:left="720"/>
        <w:jc w:val="both"/>
        <w:rPr>
          <w:rFonts w:ascii="Arial" w:hAnsi="Arial"/>
          <w:sz w:val="20"/>
          <w:szCs w:val="20"/>
          <w:lang w:val="fr-CA"/>
        </w:rPr>
      </w:pPr>
    </w:p>
    <w:p w14:paraId="3CC93CA3" w14:textId="77777777" w:rsidR="00C876D6" w:rsidRDefault="00C876D6" w:rsidP="00301F78">
      <w:pPr>
        <w:tabs>
          <w:tab w:val="left" w:pos="1680"/>
        </w:tabs>
        <w:ind w:left="1440"/>
        <w:jc w:val="both"/>
        <w:rPr>
          <w:rFonts w:ascii="Arial" w:hAnsi="Arial"/>
          <w:sz w:val="20"/>
          <w:szCs w:val="20"/>
          <w:lang w:val="fr-CA"/>
        </w:rPr>
      </w:pPr>
      <w:r w:rsidRPr="009B5C8B">
        <w:rPr>
          <w:rFonts w:ascii="Arial" w:hAnsi="Arial"/>
          <w:sz w:val="20"/>
          <w:szCs w:val="20"/>
          <w:lang w:val="fr-CA"/>
        </w:rPr>
        <w:t xml:space="preserve">Les conseillers juridiques des deux parties ne peuvent être </w:t>
      </w:r>
      <w:r w:rsidRPr="009B5C8B">
        <w:rPr>
          <w:rFonts w:ascii="Arial" w:hAnsi="Arial"/>
          <w:spacing w:val="4"/>
          <w:sz w:val="20"/>
          <w:szCs w:val="20"/>
          <w:lang w:val="fr-CA"/>
        </w:rPr>
        <w:t>présents, ni à l’audience d’appel, ni à toute autre audience</w:t>
      </w:r>
      <w:r w:rsidRPr="009B5C8B">
        <w:rPr>
          <w:rFonts w:ascii="Arial" w:hAnsi="Arial"/>
          <w:sz w:val="20"/>
          <w:szCs w:val="20"/>
          <w:lang w:val="fr-CA"/>
        </w:rPr>
        <w:t xml:space="preserve"> d’enquête ou de discipline prévue dans les présents </w:t>
      </w:r>
      <w:r w:rsidR="00314C2B">
        <w:rPr>
          <w:rFonts w:ascii="Arial" w:hAnsi="Arial"/>
          <w:sz w:val="20"/>
          <w:szCs w:val="20"/>
          <w:lang w:val="fr-CA"/>
        </w:rPr>
        <w:t>règlements</w:t>
      </w:r>
      <w:r w:rsidRPr="009B5C8B">
        <w:rPr>
          <w:rFonts w:ascii="Arial" w:hAnsi="Arial"/>
          <w:sz w:val="20"/>
          <w:szCs w:val="20"/>
          <w:lang w:val="fr-CA"/>
        </w:rPr>
        <w:t>.</w:t>
      </w:r>
    </w:p>
    <w:p w14:paraId="0F280F76" w14:textId="77777777" w:rsidR="009216E5" w:rsidRDefault="009216E5" w:rsidP="00301F78">
      <w:pPr>
        <w:tabs>
          <w:tab w:val="left" w:pos="1680"/>
        </w:tabs>
        <w:ind w:left="1440"/>
        <w:jc w:val="both"/>
        <w:rPr>
          <w:rFonts w:ascii="Arial" w:hAnsi="Arial"/>
          <w:sz w:val="20"/>
          <w:szCs w:val="20"/>
          <w:lang w:val="fr-CA"/>
        </w:rPr>
      </w:pPr>
    </w:p>
    <w:p w14:paraId="0EE5D7F8" w14:textId="77777777" w:rsidR="009216E5" w:rsidRPr="009216E5" w:rsidRDefault="009216E5" w:rsidP="009216E5">
      <w:pPr>
        <w:ind w:left="1440"/>
        <w:jc w:val="both"/>
        <w:rPr>
          <w:rFonts w:ascii="Arial" w:hAnsi="Arial" w:cs="Arial"/>
          <w:sz w:val="20"/>
          <w:szCs w:val="20"/>
          <w:lang w:val="fr-CA"/>
        </w:rPr>
      </w:pPr>
      <w:r w:rsidRPr="009216E5">
        <w:rPr>
          <w:rFonts w:ascii="Arial" w:hAnsi="Arial" w:cs="Arial"/>
          <w:sz w:val="20"/>
          <w:szCs w:val="20"/>
          <w:lang w:val="fr-CA"/>
        </w:rPr>
        <w:t>Si le membre de l’église a choisi de ne pas participer à l’audience, il ne sera pas admissible à faire appel de la décision qui sera rendue.</w:t>
      </w:r>
    </w:p>
    <w:p w14:paraId="229AFE1E" w14:textId="77777777" w:rsidR="009216E5" w:rsidRPr="009B5C8B" w:rsidRDefault="009216E5" w:rsidP="00301F78">
      <w:pPr>
        <w:tabs>
          <w:tab w:val="left" w:pos="1680"/>
        </w:tabs>
        <w:ind w:left="1440"/>
        <w:jc w:val="both"/>
        <w:rPr>
          <w:rFonts w:ascii="Arial" w:hAnsi="Arial"/>
          <w:sz w:val="20"/>
          <w:szCs w:val="20"/>
          <w:lang w:val="fr-CA"/>
        </w:rPr>
      </w:pPr>
    </w:p>
    <w:p w14:paraId="2F138124" w14:textId="77777777" w:rsidR="00C876D6" w:rsidRPr="009B5C8B" w:rsidRDefault="0026692B" w:rsidP="00010370">
      <w:pPr>
        <w:tabs>
          <w:tab w:val="left" w:pos="1560"/>
        </w:tabs>
        <w:ind w:left="1440" w:hanging="720"/>
        <w:jc w:val="both"/>
        <w:rPr>
          <w:rFonts w:ascii="Arial" w:hAnsi="Arial"/>
          <w:sz w:val="20"/>
          <w:szCs w:val="20"/>
          <w:lang w:val="fr-CA"/>
        </w:rPr>
      </w:pPr>
      <w:r w:rsidRPr="009B5C8B">
        <w:rPr>
          <w:rFonts w:ascii="Arial" w:hAnsi="Arial"/>
          <w:b/>
          <w:sz w:val="20"/>
          <w:szCs w:val="20"/>
          <w:lang w:val="fr-CA"/>
        </w:rPr>
        <w:t>6.3.12</w:t>
      </w:r>
      <w:r w:rsidR="00C876D6" w:rsidRPr="009B5C8B">
        <w:rPr>
          <w:rFonts w:ascii="Arial" w:hAnsi="Arial"/>
          <w:b/>
          <w:sz w:val="20"/>
          <w:szCs w:val="20"/>
          <w:lang w:val="fr-CA"/>
        </w:rPr>
        <w:tab/>
        <w:t>RÉTABLISSEMENT</w:t>
      </w:r>
      <w:r w:rsidR="00A00DCD">
        <w:rPr>
          <w:rFonts w:ascii="Arial" w:hAnsi="Arial"/>
          <w:b/>
          <w:sz w:val="20"/>
          <w:szCs w:val="20"/>
          <w:lang w:val="fr-CA"/>
        </w:rPr>
        <w:t> </w:t>
      </w:r>
      <w:r w:rsidR="00F40D9A" w:rsidRPr="009B5C8B">
        <w:rPr>
          <w:rFonts w:ascii="Arial" w:hAnsi="Arial"/>
          <w:b/>
          <w:sz w:val="20"/>
          <w:szCs w:val="20"/>
          <w:lang w:val="fr-CA"/>
        </w:rPr>
        <w:t xml:space="preserve">: </w:t>
      </w:r>
      <w:r w:rsidR="00F40D9A" w:rsidRPr="00F40D9A">
        <w:rPr>
          <w:rFonts w:ascii="Arial" w:hAnsi="Arial"/>
          <w:sz w:val="20"/>
          <w:szCs w:val="20"/>
          <w:lang w:val="fr-CA"/>
        </w:rPr>
        <w:t>Advenant</w:t>
      </w:r>
      <w:r w:rsidR="00C876D6" w:rsidRPr="009B5C8B">
        <w:rPr>
          <w:rFonts w:ascii="Arial" w:hAnsi="Arial"/>
          <w:sz w:val="20"/>
          <w:szCs w:val="20"/>
          <w:lang w:val="fr-CA"/>
        </w:rPr>
        <w:t xml:space="preserve"> qu’un membre de l’église </w:t>
      </w:r>
      <w:r w:rsidRPr="009B5C8B">
        <w:rPr>
          <w:rFonts w:ascii="Arial" w:hAnsi="Arial"/>
          <w:sz w:val="20"/>
          <w:szCs w:val="20"/>
          <w:lang w:val="fr-CA"/>
        </w:rPr>
        <w:t xml:space="preserve">locale </w:t>
      </w:r>
      <w:r w:rsidR="00C876D6" w:rsidRPr="009B5C8B">
        <w:rPr>
          <w:rFonts w:ascii="Arial" w:hAnsi="Arial"/>
          <w:sz w:val="20"/>
          <w:szCs w:val="20"/>
          <w:lang w:val="fr-CA"/>
        </w:rPr>
        <w:t xml:space="preserve">reconnu coupable d’une faute manifeste son repentir et indique son désir de demeurer au </w:t>
      </w:r>
      <w:r w:rsidR="00C876D6" w:rsidRPr="009B5C8B">
        <w:rPr>
          <w:rFonts w:ascii="Arial" w:hAnsi="Arial"/>
          <w:spacing w:val="6"/>
          <w:sz w:val="20"/>
          <w:szCs w:val="20"/>
          <w:lang w:val="fr-CA"/>
        </w:rPr>
        <w:t xml:space="preserve">sein de </w:t>
      </w:r>
      <w:r w:rsidRPr="009B5C8B">
        <w:rPr>
          <w:rFonts w:ascii="Arial" w:hAnsi="Arial"/>
          <w:spacing w:val="6"/>
          <w:sz w:val="20"/>
          <w:szCs w:val="20"/>
          <w:lang w:val="fr-CA"/>
        </w:rPr>
        <w:t>l’église</w:t>
      </w:r>
      <w:r w:rsidR="00C876D6" w:rsidRPr="009B5C8B">
        <w:rPr>
          <w:rFonts w:ascii="Arial" w:hAnsi="Arial"/>
          <w:spacing w:val="6"/>
          <w:sz w:val="20"/>
          <w:szCs w:val="20"/>
          <w:lang w:val="fr-CA"/>
        </w:rPr>
        <w:t xml:space="preserve"> locale, le </w:t>
      </w:r>
      <w:r w:rsidR="00B5014D" w:rsidRPr="00BF6AC4">
        <w:rPr>
          <w:rFonts w:ascii="Arial" w:hAnsi="Arial"/>
          <w:color w:val="FF0000"/>
          <w:sz w:val="20"/>
          <w:szCs w:val="20"/>
          <w:lang w:val="fr-CA"/>
        </w:rPr>
        <w:t>[leadership]</w:t>
      </w:r>
      <w:r w:rsidR="00B5014D" w:rsidRPr="009B5C8B">
        <w:rPr>
          <w:rFonts w:ascii="Arial" w:hAnsi="Arial"/>
          <w:sz w:val="20"/>
          <w:szCs w:val="20"/>
          <w:lang w:val="fr-CA"/>
        </w:rPr>
        <w:t xml:space="preserve"> </w:t>
      </w:r>
      <w:r w:rsidR="00C876D6" w:rsidRPr="009B5C8B">
        <w:rPr>
          <w:rFonts w:ascii="Arial" w:hAnsi="Arial"/>
          <w:spacing w:val="6"/>
          <w:sz w:val="20"/>
          <w:szCs w:val="20"/>
          <w:lang w:val="fr-CA"/>
        </w:rPr>
        <w:t>doit prescrire un</w:t>
      </w:r>
      <w:r w:rsidR="00C876D6" w:rsidRPr="009B5C8B">
        <w:rPr>
          <w:rFonts w:ascii="Arial" w:hAnsi="Arial"/>
          <w:sz w:val="20"/>
          <w:szCs w:val="20"/>
          <w:lang w:val="fr-CA"/>
        </w:rPr>
        <w:t xml:space="preserve"> programme de rétablissement pertinent prévoyant une période de suspension ou la réintégration du membre, selon le cas.</w:t>
      </w:r>
    </w:p>
    <w:p w14:paraId="1A4E1D6B" w14:textId="77777777" w:rsidR="00C876D6" w:rsidRPr="009B5C8B" w:rsidRDefault="00C876D6" w:rsidP="00C876D6">
      <w:pPr>
        <w:tabs>
          <w:tab w:val="left" w:pos="1680"/>
        </w:tabs>
        <w:ind w:left="720"/>
        <w:jc w:val="both"/>
        <w:rPr>
          <w:rFonts w:ascii="Arial" w:hAnsi="Arial"/>
          <w:sz w:val="20"/>
          <w:szCs w:val="20"/>
          <w:lang w:val="fr-CA"/>
        </w:rPr>
      </w:pPr>
    </w:p>
    <w:p w14:paraId="41CB5575" w14:textId="77777777" w:rsidR="00C876D6" w:rsidRPr="009B5C8B" w:rsidRDefault="008C39AB" w:rsidP="00D1318E">
      <w:pPr>
        <w:tabs>
          <w:tab w:val="left" w:pos="1440"/>
        </w:tabs>
        <w:ind w:left="720"/>
        <w:jc w:val="both"/>
        <w:rPr>
          <w:rFonts w:ascii="Arial" w:hAnsi="Arial"/>
          <w:sz w:val="20"/>
          <w:szCs w:val="20"/>
          <w:lang w:val="fr-CA"/>
        </w:rPr>
      </w:pPr>
      <w:r>
        <w:rPr>
          <w:rFonts w:ascii="Arial" w:hAnsi="Arial"/>
          <w:spacing w:val="8"/>
          <w:sz w:val="20"/>
          <w:szCs w:val="20"/>
          <w:lang w:val="fr-CA"/>
        </w:rPr>
        <w:tab/>
      </w:r>
      <w:r w:rsidR="00C876D6" w:rsidRPr="009B5C8B">
        <w:rPr>
          <w:rFonts w:ascii="Arial" w:hAnsi="Arial"/>
          <w:spacing w:val="8"/>
          <w:sz w:val="20"/>
          <w:szCs w:val="20"/>
          <w:lang w:val="fr-CA"/>
        </w:rPr>
        <w:t>Le programme de rétablissement doit être administré dans</w:t>
      </w:r>
      <w:r w:rsidR="00C876D6" w:rsidRPr="009B5C8B">
        <w:rPr>
          <w:rFonts w:ascii="Arial" w:hAnsi="Arial"/>
          <w:sz w:val="20"/>
          <w:szCs w:val="20"/>
          <w:lang w:val="fr-CA"/>
        </w:rPr>
        <w:t xml:space="preserve"> l’amour</w:t>
      </w:r>
      <w:r w:rsidR="00C876D6" w:rsidRPr="00074358">
        <w:rPr>
          <w:rFonts w:ascii="Arial" w:hAnsi="Arial"/>
          <w:bCs/>
          <w:sz w:val="20"/>
          <w:szCs w:val="20"/>
          <w:lang w:val="fr-CA"/>
        </w:rPr>
        <w:t xml:space="preserve"> </w:t>
      </w:r>
      <w:r w:rsidR="00074358" w:rsidRPr="00074358">
        <w:rPr>
          <w:rFonts w:ascii="Arial" w:hAnsi="Arial" w:cs="Arial"/>
          <w:bCs/>
          <w:sz w:val="20"/>
          <w:szCs w:val="20"/>
          <w:lang w:val="fr-CA"/>
        </w:rPr>
        <w:t>chrétien</w:t>
      </w:r>
      <w:r w:rsidR="00C876D6" w:rsidRPr="009B5C8B">
        <w:rPr>
          <w:rFonts w:ascii="Arial" w:hAnsi="Arial"/>
          <w:sz w:val="20"/>
          <w:szCs w:val="20"/>
          <w:lang w:val="fr-CA"/>
        </w:rPr>
        <w:t xml:space="preserve"> et la bonté. </w:t>
      </w:r>
      <w:r w:rsidR="009C3680" w:rsidRPr="009B5C8B">
        <w:rPr>
          <w:rFonts w:ascii="Arial" w:hAnsi="Arial"/>
          <w:sz w:val="20"/>
          <w:szCs w:val="20"/>
          <w:lang w:val="fr-CA"/>
        </w:rPr>
        <w:fldChar w:fldCharType="begin"/>
      </w:r>
      <w:r w:rsidR="00C876D6" w:rsidRPr="009B5C8B">
        <w:rPr>
          <w:rFonts w:ascii="Arial" w:hAnsi="Arial"/>
          <w:sz w:val="20"/>
          <w:szCs w:val="20"/>
          <w:lang w:val="fr-CA"/>
        </w:rPr>
        <w:instrText>ADVANCE \u2</w:instrText>
      </w:r>
      <w:r w:rsidR="009C3680" w:rsidRPr="009B5C8B">
        <w:rPr>
          <w:rFonts w:ascii="Arial" w:hAnsi="Arial"/>
          <w:sz w:val="20"/>
          <w:szCs w:val="20"/>
          <w:lang w:val="fr-CA"/>
        </w:rPr>
        <w:fldChar w:fldCharType="end"/>
      </w:r>
    </w:p>
    <w:p w14:paraId="309A3D33" w14:textId="77777777" w:rsidR="00C876D6" w:rsidRPr="009B5C8B" w:rsidRDefault="00C876D6" w:rsidP="00C876D6">
      <w:pPr>
        <w:tabs>
          <w:tab w:val="left" w:pos="1680"/>
        </w:tabs>
        <w:ind w:left="720"/>
        <w:jc w:val="both"/>
        <w:rPr>
          <w:rFonts w:ascii="Arial" w:hAnsi="Arial"/>
          <w:sz w:val="20"/>
          <w:szCs w:val="20"/>
          <w:lang w:val="fr-CA"/>
        </w:rPr>
      </w:pPr>
    </w:p>
    <w:p w14:paraId="282AA33F" w14:textId="77777777" w:rsidR="00C876D6" w:rsidRPr="009B5C8B" w:rsidRDefault="00C876D6" w:rsidP="00840933">
      <w:pPr>
        <w:tabs>
          <w:tab w:val="left" w:pos="1680"/>
        </w:tabs>
        <w:ind w:left="1440"/>
        <w:jc w:val="both"/>
        <w:rPr>
          <w:rFonts w:ascii="Arial" w:hAnsi="Arial"/>
          <w:sz w:val="20"/>
          <w:szCs w:val="20"/>
          <w:lang w:val="fr-CA"/>
        </w:rPr>
      </w:pPr>
      <w:r w:rsidRPr="009B5C8B">
        <w:rPr>
          <w:rFonts w:ascii="Arial" w:hAnsi="Arial"/>
          <w:spacing w:val="8"/>
          <w:sz w:val="20"/>
          <w:szCs w:val="20"/>
          <w:lang w:val="fr-CA"/>
        </w:rPr>
        <w:t>Le programme de rétablissement peut comprendre des</w:t>
      </w:r>
      <w:r w:rsidRPr="009B5C8B">
        <w:rPr>
          <w:rFonts w:ascii="Arial" w:hAnsi="Arial"/>
          <w:sz w:val="20"/>
          <w:szCs w:val="20"/>
          <w:lang w:val="fr-CA"/>
        </w:rPr>
        <w:t xml:space="preserve"> restrictions à l’exercice d’un ministère au cours de la période de rétablissement.</w:t>
      </w:r>
    </w:p>
    <w:p w14:paraId="06C579F0" w14:textId="77777777" w:rsidR="00C876D6" w:rsidRPr="009B5C8B" w:rsidRDefault="00C876D6" w:rsidP="00C876D6">
      <w:pPr>
        <w:tabs>
          <w:tab w:val="left" w:pos="1680"/>
        </w:tabs>
        <w:ind w:left="720"/>
        <w:jc w:val="both"/>
        <w:rPr>
          <w:rFonts w:ascii="Arial" w:hAnsi="Arial"/>
          <w:sz w:val="20"/>
          <w:szCs w:val="20"/>
          <w:lang w:val="fr-CA"/>
        </w:rPr>
      </w:pPr>
    </w:p>
    <w:p w14:paraId="60E39BB1" w14:textId="77777777" w:rsidR="00C876D6" w:rsidRPr="009B5C8B" w:rsidRDefault="00D3765B" w:rsidP="00206D12">
      <w:pPr>
        <w:tabs>
          <w:tab w:val="left" w:pos="1680"/>
        </w:tabs>
        <w:ind w:left="1440" w:hanging="720"/>
        <w:jc w:val="both"/>
        <w:rPr>
          <w:rFonts w:ascii="Arial" w:hAnsi="Arial"/>
          <w:sz w:val="20"/>
          <w:szCs w:val="20"/>
          <w:lang w:val="fr-CA"/>
        </w:rPr>
      </w:pPr>
      <w:r w:rsidRPr="009B5C8B">
        <w:rPr>
          <w:rFonts w:ascii="Arial" w:hAnsi="Arial"/>
          <w:b/>
          <w:sz w:val="20"/>
          <w:szCs w:val="20"/>
          <w:lang w:val="fr-CA"/>
        </w:rPr>
        <w:t>6.3.13</w:t>
      </w:r>
      <w:r w:rsidR="00C876D6" w:rsidRPr="009B5C8B">
        <w:rPr>
          <w:rFonts w:ascii="Arial" w:hAnsi="Arial"/>
          <w:b/>
          <w:sz w:val="20"/>
          <w:szCs w:val="20"/>
          <w:lang w:val="fr-CA"/>
        </w:rPr>
        <w:tab/>
        <w:t>RÉINTÉGRATION D’UN MEMBRE</w:t>
      </w:r>
      <w:r w:rsidR="00A00DCD">
        <w:rPr>
          <w:rFonts w:ascii="Arial" w:hAnsi="Arial"/>
          <w:b/>
          <w:sz w:val="20"/>
          <w:szCs w:val="20"/>
          <w:lang w:val="fr-CA"/>
        </w:rPr>
        <w:t> </w:t>
      </w:r>
      <w:r w:rsidR="00F40D9A" w:rsidRPr="009B5C8B">
        <w:rPr>
          <w:rFonts w:ascii="Arial" w:hAnsi="Arial"/>
          <w:b/>
          <w:sz w:val="20"/>
          <w:szCs w:val="20"/>
          <w:lang w:val="fr-CA"/>
        </w:rPr>
        <w:t>:</w:t>
      </w:r>
      <w:r w:rsidR="00F40D9A">
        <w:rPr>
          <w:rFonts w:ascii="Arial" w:hAnsi="Arial"/>
          <w:b/>
          <w:sz w:val="20"/>
          <w:szCs w:val="20"/>
          <w:lang w:val="fr-CA"/>
        </w:rPr>
        <w:t xml:space="preserve"> </w:t>
      </w:r>
      <w:r w:rsidR="00F40D9A" w:rsidRPr="00F40D9A">
        <w:rPr>
          <w:rFonts w:ascii="Arial" w:hAnsi="Arial"/>
          <w:sz w:val="20"/>
          <w:szCs w:val="20"/>
          <w:lang w:val="fr-CA"/>
        </w:rPr>
        <w:t>Les</w:t>
      </w:r>
      <w:r w:rsidR="00C876D6" w:rsidRPr="009B5C8B">
        <w:rPr>
          <w:rFonts w:ascii="Arial" w:hAnsi="Arial"/>
          <w:sz w:val="20"/>
          <w:szCs w:val="20"/>
          <w:lang w:val="fr-CA"/>
        </w:rPr>
        <w:t xml:space="preserve"> personnes dont le statut de membre a été suspendu et qui ont complété avec succès le programme de rétablissement prescrit peuvent demander leur réintégration comme membre en communiquant leur demande au secrétaire du </w:t>
      </w:r>
      <w:r w:rsidR="00B5014D" w:rsidRPr="00BF6AC4">
        <w:rPr>
          <w:rFonts w:ascii="Arial" w:hAnsi="Arial"/>
          <w:color w:val="FF0000"/>
          <w:sz w:val="20"/>
          <w:szCs w:val="20"/>
          <w:lang w:val="fr-CA"/>
        </w:rPr>
        <w:t>[leadership]</w:t>
      </w:r>
      <w:r w:rsidR="00C876D6" w:rsidRPr="009B5C8B">
        <w:rPr>
          <w:rFonts w:ascii="Arial" w:hAnsi="Arial"/>
          <w:sz w:val="20"/>
          <w:szCs w:val="20"/>
          <w:lang w:val="fr-CA"/>
        </w:rPr>
        <w:t>.</w:t>
      </w:r>
    </w:p>
    <w:p w14:paraId="16D8B549" w14:textId="77777777" w:rsidR="00C876D6" w:rsidRPr="009B5C8B" w:rsidRDefault="00C876D6" w:rsidP="00C876D6">
      <w:pPr>
        <w:tabs>
          <w:tab w:val="left" w:pos="1680"/>
        </w:tabs>
        <w:ind w:left="720"/>
        <w:jc w:val="both"/>
        <w:rPr>
          <w:rFonts w:ascii="Arial" w:hAnsi="Arial"/>
          <w:sz w:val="20"/>
          <w:szCs w:val="20"/>
          <w:lang w:val="fr-CA"/>
        </w:rPr>
      </w:pPr>
    </w:p>
    <w:p w14:paraId="12AF7F26" w14:textId="77777777" w:rsidR="00C876D6" w:rsidRPr="009B5C8B" w:rsidRDefault="00D3765B" w:rsidP="00FC002B">
      <w:pPr>
        <w:tabs>
          <w:tab w:val="left" w:pos="1680"/>
        </w:tabs>
        <w:ind w:left="1440" w:hanging="720"/>
        <w:jc w:val="both"/>
        <w:rPr>
          <w:rFonts w:ascii="Arial" w:hAnsi="Arial"/>
          <w:sz w:val="20"/>
          <w:szCs w:val="20"/>
          <w:lang w:val="fr-CA"/>
        </w:rPr>
      </w:pPr>
      <w:r w:rsidRPr="009B5C8B">
        <w:rPr>
          <w:rFonts w:ascii="Arial" w:hAnsi="Arial"/>
          <w:b/>
          <w:sz w:val="20"/>
          <w:szCs w:val="20"/>
          <w:lang w:val="fr-CA"/>
        </w:rPr>
        <w:t>6.3.14</w:t>
      </w:r>
      <w:r w:rsidR="00C876D6" w:rsidRPr="009B5C8B">
        <w:rPr>
          <w:rFonts w:ascii="Arial" w:hAnsi="Arial"/>
          <w:b/>
          <w:sz w:val="20"/>
          <w:szCs w:val="20"/>
          <w:lang w:val="fr-CA"/>
        </w:rPr>
        <w:tab/>
        <w:t>RENONCIATION</w:t>
      </w:r>
      <w:r w:rsidRPr="009B5C8B">
        <w:rPr>
          <w:rFonts w:ascii="Arial" w:hAnsi="Arial"/>
          <w:b/>
          <w:sz w:val="20"/>
          <w:szCs w:val="20"/>
          <w:lang w:val="fr-CA"/>
        </w:rPr>
        <w:t xml:space="preserve"> : </w:t>
      </w:r>
      <w:r w:rsidR="00C876D6" w:rsidRPr="009B5C8B">
        <w:rPr>
          <w:rFonts w:ascii="Arial" w:hAnsi="Arial"/>
          <w:sz w:val="20"/>
          <w:szCs w:val="20"/>
          <w:lang w:val="fr-CA"/>
        </w:rPr>
        <w:t xml:space="preserve">Nonobstant les dispositions susmentionnées, les certificats de membre dans cette église locale doivent être émis à la condition que la suspension d’un membre ou le retrait d’un certificat de </w:t>
      </w:r>
      <w:r w:rsidR="00C876D6" w:rsidRPr="009B5C8B">
        <w:rPr>
          <w:rFonts w:ascii="Arial" w:hAnsi="Arial"/>
          <w:spacing w:val="4"/>
          <w:sz w:val="20"/>
          <w:szCs w:val="20"/>
          <w:lang w:val="fr-CA"/>
        </w:rPr>
        <w:t xml:space="preserve">membre selon la procédure prescrite ne justifie aucun recours légal contre le pasteur ou tout membre ayant pris part à la procédure de suspension; l’acceptation de ce certificat de membre ou de fraternisation dans cette église locale constitue une preuve que le membre a renoncé à tous ses droits de recours, de poursuites, de revendications ou de demandes contre l’église locale ou tout membre ou dirigeant des </w:t>
      </w:r>
      <w:r w:rsidR="00C876D6" w:rsidRPr="009B5C8B">
        <w:rPr>
          <w:rFonts w:ascii="Arial" w:hAnsi="Arial"/>
          <w:spacing w:val="6"/>
          <w:sz w:val="20"/>
          <w:szCs w:val="20"/>
          <w:lang w:val="fr-CA"/>
        </w:rPr>
        <w:t>Assemblées de la Pentecôte du Canada, en vertu d’une</w:t>
      </w:r>
      <w:r w:rsidR="00C876D6" w:rsidRPr="009B5C8B">
        <w:rPr>
          <w:rFonts w:ascii="Arial" w:hAnsi="Arial"/>
          <w:sz w:val="20"/>
          <w:szCs w:val="20"/>
          <w:lang w:val="fr-CA"/>
        </w:rPr>
        <w:t xml:space="preserve"> procédure de suspension et du retrait du certificat de membre ou </w:t>
      </w:r>
      <w:r w:rsidR="00C876D6" w:rsidRPr="009B5C8B">
        <w:rPr>
          <w:rFonts w:ascii="Arial" w:hAnsi="Arial"/>
          <w:spacing w:val="6"/>
          <w:sz w:val="20"/>
          <w:szCs w:val="20"/>
          <w:lang w:val="fr-CA"/>
        </w:rPr>
        <w:t>de fraternisation dans cette église locale au terme des</w:t>
      </w:r>
      <w:r w:rsidR="00864904">
        <w:rPr>
          <w:rFonts w:ascii="Arial" w:hAnsi="Arial"/>
          <w:sz w:val="20"/>
          <w:szCs w:val="20"/>
          <w:lang w:val="fr-CA"/>
        </w:rPr>
        <w:t xml:space="preserve"> dispositions susmentionnées.</w:t>
      </w:r>
    </w:p>
    <w:p w14:paraId="71AD8F2C" w14:textId="77777777" w:rsidR="00580A80" w:rsidRPr="009B5C8B" w:rsidRDefault="00580A80">
      <w:pPr>
        <w:jc w:val="both"/>
        <w:rPr>
          <w:rFonts w:ascii="Arial" w:hAnsi="Arial"/>
          <w:sz w:val="20"/>
          <w:szCs w:val="20"/>
          <w:lang w:val="fr-CA"/>
        </w:rPr>
      </w:pPr>
    </w:p>
    <w:p w14:paraId="2A5A77EF" w14:textId="77777777" w:rsidR="007940D5" w:rsidRPr="009B5C8B" w:rsidRDefault="00127D1E" w:rsidP="00D3765B">
      <w:pPr>
        <w:tabs>
          <w:tab w:val="left" w:pos="1260"/>
        </w:tabs>
        <w:jc w:val="both"/>
        <w:rPr>
          <w:rFonts w:ascii="Arial" w:hAnsi="Arial"/>
          <w:sz w:val="20"/>
          <w:szCs w:val="20"/>
          <w:lang w:val="fr-CA"/>
        </w:rPr>
      </w:pPr>
      <w:r>
        <w:rPr>
          <w:rFonts w:ascii="Arial" w:hAnsi="Arial"/>
          <w:b/>
          <w:sz w:val="20"/>
          <w:szCs w:val="20"/>
          <w:lang w:val="fr-CA"/>
        </w:rPr>
        <w:t>RÈGLEMENT</w:t>
      </w:r>
      <w:r w:rsidR="00072091">
        <w:rPr>
          <w:rFonts w:ascii="Arial" w:hAnsi="Arial"/>
          <w:b/>
          <w:sz w:val="20"/>
          <w:szCs w:val="20"/>
          <w:lang w:val="fr-CA"/>
        </w:rPr>
        <w:t> </w:t>
      </w:r>
      <w:r>
        <w:rPr>
          <w:rFonts w:ascii="Arial" w:hAnsi="Arial"/>
          <w:b/>
          <w:sz w:val="20"/>
          <w:szCs w:val="20"/>
          <w:lang w:val="fr-CA"/>
        </w:rPr>
        <w:t>7</w:t>
      </w:r>
      <w:r>
        <w:rPr>
          <w:rFonts w:ascii="Arial" w:hAnsi="Arial"/>
          <w:b/>
          <w:sz w:val="20"/>
          <w:szCs w:val="20"/>
          <w:lang w:val="fr-CA"/>
        </w:rPr>
        <w:tab/>
      </w:r>
      <w:r>
        <w:rPr>
          <w:rFonts w:ascii="Arial" w:hAnsi="Arial"/>
          <w:b/>
          <w:sz w:val="20"/>
          <w:szCs w:val="20"/>
          <w:lang w:val="fr-CA"/>
        </w:rPr>
        <w:tab/>
      </w:r>
      <w:r w:rsidR="007940D5" w:rsidRPr="009B5C8B">
        <w:rPr>
          <w:rFonts w:ascii="Arial" w:hAnsi="Arial"/>
          <w:b/>
          <w:sz w:val="20"/>
          <w:szCs w:val="20"/>
          <w:lang w:val="fr-CA"/>
        </w:rPr>
        <w:t xml:space="preserve">RESPONSABILITÉS </w:t>
      </w:r>
      <w:r w:rsidR="00D3765B" w:rsidRPr="009B5C8B">
        <w:rPr>
          <w:rFonts w:ascii="Arial" w:hAnsi="Arial"/>
          <w:b/>
          <w:caps/>
          <w:sz w:val="20"/>
          <w:szCs w:val="20"/>
          <w:lang w:val="fr-CA"/>
        </w:rPr>
        <w:t>et privilè</w:t>
      </w:r>
      <w:smartTag w:uri="urn:schemas-microsoft-com:office:smarttags" w:element="stockticker">
        <w:r w:rsidR="00D3765B" w:rsidRPr="009B5C8B">
          <w:rPr>
            <w:rFonts w:ascii="Arial" w:hAnsi="Arial"/>
            <w:b/>
            <w:caps/>
            <w:sz w:val="20"/>
            <w:szCs w:val="20"/>
            <w:lang w:val="fr-CA"/>
          </w:rPr>
          <w:t>ges</w:t>
        </w:r>
      </w:smartTag>
      <w:r w:rsidR="00D3765B" w:rsidRPr="009B5C8B">
        <w:rPr>
          <w:rFonts w:ascii="Arial" w:hAnsi="Arial"/>
          <w:b/>
          <w:sz w:val="20"/>
          <w:szCs w:val="20"/>
          <w:lang w:val="fr-CA"/>
        </w:rPr>
        <w:t xml:space="preserve"> </w:t>
      </w:r>
      <w:r w:rsidR="007940D5" w:rsidRPr="009B5C8B">
        <w:rPr>
          <w:rFonts w:ascii="Arial" w:hAnsi="Arial"/>
          <w:b/>
          <w:sz w:val="20"/>
          <w:szCs w:val="20"/>
          <w:lang w:val="fr-CA"/>
        </w:rPr>
        <w:t>DE L’</w:t>
      </w:r>
      <w:smartTag w:uri="urn:schemas-microsoft-com:office:smarttags" w:element="stockticker">
        <w:r w:rsidR="007940D5" w:rsidRPr="009B5C8B">
          <w:rPr>
            <w:rFonts w:ascii="Arial" w:hAnsi="Arial"/>
            <w:b/>
            <w:sz w:val="20"/>
            <w:szCs w:val="20"/>
            <w:lang w:val="fr-CA"/>
          </w:rPr>
          <w:t>AFFI</w:t>
        </w:r>
      </w:smartTag>
      <w:r w:rsidR="007940D5" w:rsidRPr="009B5C8B">
        <w:rPr>
          <w:rFonts w:ascii="Arial" w:hAnsi="Arial"/>
          <w:b/>
          <w:sz w:val="20"/>
          <w:szCs w:val="20"/>
          <w:lang w:val="fr-CA"/>
        </w:rPr>
        <w:t>LIATION</w:t>
      </w:r>
    </w:p>
    <w:p w14:paraId="6BB7C37E" w14:textId="77777777" w:rsidR="007940D5" w:rsidRPr="009B5C8B" w:rsidRDefault="007940D5">
      <w:pPr>
        <w:tabs>
          <w:tab w:val="left" w:pos="825"/>
        </w:tabs>
        <w:jc w:val="both"/>
        <w:rPr>
          <w:rFonts w:ascii="Arial" w:hAnsi="Arial"/>
          <w:sz w:val="20"/>
          <w:szCs w:val="20"/>
          <w:lang w:val="fr-CA"/>
        </w:rPr>
      </w:pPr>
    </w:p>
    <w:p w14:paraId="03D3B768" w14:textId="77777777" w:rsidR="007940D5" w:rsidRPr="009B5C8B" w:rsidRDefault="00D3765B" w:rsidP="00D3765B">
      <w:pPr>
        <w:pStyle w:val="BodyTextIndent"/>
        <w:tabs>
          <w:tab w:val="clear" w:pos="360"/>
          <w:tab w:val="left" w:pos="720"/>
        </w:tabs>
        <w:ind w:left="720" w:hanging="720"/>
        <w:rPr>
          <w:szCs w:val="20"/>
        </w:rPr>
      </w:pPr>
      <w:r w:rsidRPr="009B5C8B">
        <w:rPr>
          <w:b/>
          <w:szCs w:val="20"/>
        </w:rPr>
        <w:t>7</w:t>
      </w:r>
      <w:r w:rsidR="007940D5" w:rsidRPr="009B5C8B">
        <w:rPr>
          <w:b/>
          <w:szCs w:val="20"/>
        </w:rPr>
        <w:t>.1</w:t>
      </w:r>
      <w:r w:rsidR="007940D5" w:rsidRPr="009B5C8B">
        <w:rPr>
          <w:b/>
          <w:szCs w:val="20"/>
        </w:rPr>
        <w:tab/>
      </w:r>
      <w:r w:rsidR="007940D5" w:rsidRPr="0042783F">
        <w:rPr>
          <w:szCs w:val="20"/>
        </w:rPr>
        <w:t xml:space="preserve">Acceptant notre responsabilité en vertu de l’ordonnance de notre Seigneur Jésus-Christ relatée dans </w:t>
      </w:r>
      <w:r w:rsidR="007940D5" w:rsidRPr="003E497F">
        <w:rPr>
          <w:szCs w:val="20"/>
        </w:rPr>
        <w:t>Matthieu</w:t>
      </w:r>
      <w:r w:rsidR="00072091" w:rsidRPr="003E497F">
        <w:rPr>
          <w:szCs w:val="20"/>
        </w:rPr>
        <w:t> </w:t>
      </w:r>
      <w:r w:rsidR="007940D5" w:rsidRPr="003E497F">
        <w:rPr>
          <w:szCs w:val="20"/>
        </w:rPr>
        <w:t>28 et Marc</w:t>
      </w:r>
      <w:r w:rsidR="00072091" w:rsidRPr="003E497F">
        <w:rPr>
          <w:szCs w:val="20"/>
        </w:rPr>
        <w:t> </w:t>
      </w:r>
      <w:r w:rsidR="007940D5" w:rsidRPr="003E497F">
        <w:rPr>
          <w:szCs w:val="20"/>
        </w:rPr>
        <w:t xml:space="preserve">16, cette </w:t>
      </w:r>
      <w:r w:rsidRPr="003E497F">
        <w:rPr>
          <w:szCs w:val="20"/>
        </w:rPr>
        <w:t>église locale</w:t>
      </w:r>
      <w:r w:rsidR="007940D5" w:rsidRPr="003E497F">
        <w:rPr>
          <w:szCs w:val="20"/>
        </w:rPr>
        <w:t xml:space="preserve"> s’engage à appuyer le programme et la politique missionnaires des Assemblées de la Pentecôte du Canada </w:t>
      </w:r>
      <w:r w:rsidR="003E497F" w:rsidRPr="003E497F">
        <w:rPr>
          <w:szCs w:val="20"/>
        </w:rPr>
        <w:t>et recevra régulièrement des offrandes et remettra des contributions à cette fin</w:t>
      </w:r>
      <w:r w:rsidR="007940D5" w:rsidRPr="003E497F">
        <w:rPr>
          <w:szCs w:val="20"/>
        </w:rPr>
        <w:t>.</w:t>
      </w:r>
    </w:p>
    <w:p w14:paraId="6C2FC35B" w14:textId="77777777" w:rsidR="007940D5" w:rsidRPr="009B5C8B" w:rsidRDefault="007940D5" w:rsidP="00DD3C6B">
      <w:pPr>
        <w:tabs>
          <w:tab w:val="left" w:pos="720"/>
        </w:tabs>
        <w:ind w:left="720" w:hanging="720"/>
        <w:jc w:val="both"/>
        <w:rPr>
          <w:rFonts w:ascii="Arial" w:hAnsi="Arial"/>
          <w:sz w:val="20"/>
          <w:szCs w:val="20"/>
          <w:lang w:val="fr-CA"/>
        </w:rPr>
      </w:pPr>
    </w:p>
    <w:p w14:paraId="7F666B32" w14:textId="77777777" w:rsidR="007940D5" w:rsidRPr="009B5C8B" w:rsidRDefault="00D3765B" w:rsidP="00D3765B">
      <w:pPr>
        <w:pStyle w:val="BodyTextIndent"/>
        <w:tabs>
          <w:tab w:val="clear" w:pos="360"/>
          <w:tab w:val="left" w:pos="720"/>
        </w:tabs>
        <w:ind w:left="720" w:hanging="720"/>
        <w:rPr>
          <w:szCs w:val="20"/>
        </w:rPr>
      </w:pPr>
      <w:r w:rsidRPr="009B5C8B">
        <w:rPr>
          <w:b/>
          <w:bCs/>
        </w:rPr>
        <w:t>7</w:t>
      </w:r>
      <w:r w:rsidR="007940D5" w:rsidRPr="009B5C8B">
        <w:rPr>
          <w:b/>
          <w:bCs/>
        </w:rPr>
        <w:t>.2</w:t>
      </w:r>
      <w:r w:rsidR="007940D5" w:rsidRPr="009B5C8B">
        <w:tab/>
      </w:r>
      <w:r w:rsidR="00902561" w:rsidRPr="009B5C8B">
        <w:rPr>
          <w:szCs w:val="20"/>
        </w:rPr>
        <w:t>Reconnaissant la responsabilité de l’</w:t>
      </w:r>
      <w:r w:rsidR="0042783F">
        <w:rPr>
          <w:szCs w:val="20"/>
        </w:rPr>
        <w:t xml:space="preserve">église locale </w:t>
      </w:r>
      <w:r w:rsidR="00902561" w:rsidRPr="009B5C8B">
        <w:rPr>
          <w:szCs w:val="20"/>
        </w:rPr>
        <w:t xml:space="preserve">de subvenir adéquatement aux besoins de ces employés dans le service pastoral ou le personnel de cette </w:t>
      </w:r>
      <w:r w:rsidR="0042783F">
        <w:rPr>
          <w:szCs w:val="20"/>
        </w:rPr>
        <w:t>église locale</w:t>
      </w:r>
      <w:r w:rsidR="00902561" w:rsidRPr="009B5C8B">
        <w:rPr>
          <w:szCs w:val="20"/>
        </w:rPr>
        <w:t xml:space="preserve">, y compris la provision adéquate du ministère courant et de la retraite future, et reconnaissant que le </w:t>
      </w:r>
      <w:r w:rsidR="00902561" w:rsidRPr="0042783F">
        <w:rPr>
          <w:i/>
          <w:szCs w:val="20"/>
        </w:rPr>
        <w:t xml:space="preserve">Fonds de </w:t>
      </w:r>
      <w:r w:rsidRPr="0042783F">
        <w:rPr>
          <w:i/>
          <w:szCs w:val="20"/>
        </w:rPr>
        <w:t>retraite (1969)</w:t>
      </w:r>
      <w:r w:rsidR="00902561" w:rsidRPr="0042783F">
        <w:rPr>
          <w:i/>
          <w:szCs w:val="20"/>
        </w:rPr>
        <w:t xml:space="preserve"> des Assemblées de la Pentecôte du Canada </w:t>
      </w:r>
      <w:r w:rsidR="00902561" w:rsidRPr="009B5C8B">
        <w:rPr>
          <w:szCs w:val="20"/>
        </w:rPr>
        <w:t xml:space="preserve">existe pour servir les ministres, missionnaires et employés des </w:t>
      </w:r>
      <w:r w:rsidRPr="009B5C8B">
        <w:rPr>
          <w:szCs w:val="20"/>
        </w:rPr>
        <w:t>églises</w:t>
      </w:r>
      <w:r w:rsidR="00902561" w:rsidRPr="009B5C8B">
        <w:rPr>
          <w:szCs w:val="20"/>
        </w:rPr>
        <w:t xml:space="preserve"> locales retraités, en tant qu’</w:t>
      </w:r>
      <w:r w:rsidRPr="009B5C8B">
        <w:rPr>
          <w:szCs w:val="20"/>
        </w:rPr>
        <w:t>églis</w:t>
      </w:r>
      <w:r w:rsidR="00902561" w:rsidRPr="009B5C8B">
        <w:rPr>
          <w:szCs w:val="20"/>
        </w:rPr>
        <w:t xml:space="preserve">e locale affiliée, le </w:t>
      </w:r>
      <w:r w:rsidR="009667F2" w:rsidRPr="00BF6AC4">
        <w:rPr>
          <w:color w:val="FF0000"/>
          <w:szCs w:val="20"/>
        </w:rPr>
        <w:t>[leadership]</w:t>
      </w:r>
      <w:r w:rsidR="009667F2" w:rsidRPr="009B5C8B">
        <w:rPr>
          <w:szCs w:val="20"/>
        </w:rPr>
        <w:t xml:space="preserve"> </w:t>
      </w:r>
      <w:r w:rsidR="00902561" w:rsidRPr="009B5C8B">
        <w:rPr>
          <w:szCs w:val="20"/>
        </w:rPr>
        <w:t xml:space="preserve">assurera que chaque pasteur accrédité et chaque employé </w:t>
      </w:r>
      <w:r w:rsidRPr="009B5C8B">
        <w:rPr>
          <w:szCs w:val="20"/>
        </w:rPr>
        <w:t xml:space="preserve">qualifié </w:t>
      </w:r>
      <w:r w:rsidR="00902561" w:rsidRPr="009B5C8B">
        <w:rPr>
          <w:szCs w:val="20"/>
        </w:rPr>
        <w:t xml:space="preserve">de l’église </w:t>
      </w:r>
      <w:r w:rsidRPr="009B5C8B">
        <w:rPr>
          <w:szCs w:val="20"/>
        </w:rPr>
        <w:t xml:space="preserve">locale </w:t>
      </w:r>
      <w:r w:rsidR="00902561" w:rsidRPr="009B5C8B">
        <w:rPr>
          <w:szCs w:val="20"/>
        </w:rPr>
        <w:t xml:space="preserve">participera régulièrement à un fonds de retraite tel que le </w:t>
      </w:r>
      <w:r w:rsidR="00902561" w:rsidRPr="0042783F">
        <w:rPr>
          <w:i/>
          <w:szCs w:val="20"/>
        </w:rPr>
        <w:t xml:space="preserve">Fonds de </w:t>
      </w:r>
      <w:r w:rsidRPr="0042783F">
        <w:rPr>
          <w:i/>
          <w:szCs w:val="20"/>
        </w:rPr>
        <w:t>retraite (1969)</w:t>
      </w:r>
      <w:r w:rsidR="00902561" w:rsidRPr="0042783F">
        <w:rPr>
          <w:i/>
          <w:szCs w:val="20"/>
        </w:rPr>
        <w:t xml:space="preserve"> des Assemblées de la Pentecôte du Canada</w:t>
      </w:r>
      <w:r w:rsidR="00902561" w:rsidRPr="009B5C8B">
        <w:rPr>
          <w:szCs w:val="20"/>
        </w:rPr>
        <w:t xml:space="preserve">, et </w:t>
      </w:r>
      <w:r w:rsidRPr="009B5C8B">
        <w:rPr>
          <w:szCs w:val="20"/>
        </w:rPr>
        <w:t>l’église locale</w:t>
      </w:r>
      <w:r w:rsidR="00902561" w:rsidRPr="009B5C8B">
        <w:rPr>
          <w:szCs w:val="20"/>
        </w:rPr>
        <w:t xml:space="preserve"> égalera les contributions de ses employés selon les lois et règlements de retraite canadiens.</w:t>
      </w:r>
    </w:p>
    <w:p w14:paraId="172B6829" w14:textId="77777777" w:rsidR="00D3765B" w:rsidRPr="009B5C8B" w:rsidRDefault="00D3765B" w:rsidP="00D3765B">
      <w:pPr>
        <w:pStyle w:val="BodyTextIndent"/>
        <w:tabs>
          <w:tab w:val="clear" w:pos="360"/>
          <w:tab w:val="left" w:pos="720"/>
        </w:tabs>
        <w:ind w:left="720" w:hanging="720"/>
      </w:pPr>
    </w:p>
    <w:p w14:paraId="77479E45" w14:textId="77777777" w:rsidR="007940D5" w:rsidRPr="009B5C8B" w:rsidRDefault="00D3765B" w:rsidP="00D3765B">
      <w:pPr>
        <w:pStyle w:val="BodyTextIndent"/>
        <w:tabs>
          <w:tab w:val="clear" w:pos="360"/>
          <w:tab w:val="left" w:pos="720"/>
        </w:tabs>
        <w:ind w:left="720" w:hanging="720"/>
        <w:rPr>
          <w:szCs w:val="20"/>
        </w:rPr>
      </w:pPr>
      <w:r w:rsidRPr="009B5C8B">
        <w:rPr>
          <w:b/>
          <w:bCs/>
          <w:szCs w:val="20"/>
        </w:rPr>
        <w:t>7.3.</w:t>
      </w:r>
      <w:r w:rsidRPr="009B5C8B">
        <w:rPr>
          <w:szCs w:val="20"/>
        </w:rPr>
        <w:tab/>
      </w:r>
      <w:r w:rsidR="007940D5" w:rsidRPr="009B5C8B">
        <w:rPr>
          <w:szCs w:val="20"/>
        </w:rPr>
        <w:t xml:space="preserve">Reconnaissant les services importants rendus à cette congrégation par le bureau international et les bureaux de district des Assemblées de la Pentecôte du Canada, cette église </w:t>
      </w:r>
      <w:r w:rsidRPr="009B5C8B">
        <w:rPr>
          <w:szCs w:val="20"/>
        </w:rPr>
        <w:t xml:space="preserve">locale </w:t>
      </w:r>
      <w:r w:rsidR="007940D5" w:rsidRPr="009B5C8B">
        <w:rPr>
          <w:szCs w:val="20"/>
        </w:rPr>
        <w:t>appuiera le minist</w:t>
      </w:r>
      <w:r w:rsidRPr="009B5C8B">
        <w:rPr>
          <w:szCs w:val="20"/>
        </w:rPr>
        <w:t xml:space="preserve">ère et </w:t>
      </w:r>
      <w:r w:rsidR="007940D5" w:rsidRPr="009B5C8B">
        <w:rPr>
          <w:szCs w:val="20"/>
        </w:rPr>
        <w:t>la fraternité du bureau international et des bureaux de district</w:t>
      </w:r>
      <w:r w:rsidRPr="009B5C8B">
        <w:rPr>
          <w:szCs w:val="20"/>
        </w:rPr>
        <w:t>, les objectifs des missions internationales des Assemblées de la Pentecôte du Canada, les collèges bibliques des Assemblées de la Pentecôte du Canada desservant ce district, et autres responsabilités déterminées par l</w:t>
      </w:r>
      <w:r w:rsidR="0042783F">
        <w:rPr>
          <w:szCs w:val="20"/>
        </w:rPr>
        <w:t>’Assemblée</w:t>
      </w:r>
      <w:r w:rsidRPr="009B5C8B">
        <w:rPr>
          <w:szCs w:val="20"/>
        </w:rPr>
        <w:t xml:space="preserve"> général</w:t>
      </w:r>
      <w:r w:rsidR="0042783F">
        <w:rPr>
          <w:szCs w:val="20"/>
        </w:rPr>
        <w:t>e</w:t>
      </w:r>
      <w:r w:rsidRPr="009B5C8B">
        <w:rPr>
          <w:szCs w:val="20"/>
        </w:rPr>
        <w:t xml:space="preserve"> des Assemblées de la Pentecôte du Canada</w:t>
      </w:r>
      <w:r w:rsidR="007940D5" w:rsidRPr="009B5C8B">
        <w:rPr>
          <w:szCs w:val="20"/>
        </w:rPr>
        <w:t>.</w:t>
      </w:r>
    </w:p>
    <w:p w14:paraId="118FB1CF" w14:textId="77777777" w:rsidR="007940D5" w:rsidRPr="009B5C8B" w:rsidRDefault="007940D5" w:rsidP="00DD3C6B">
      <w:pPr>
        <w:pStyle w:val="BodyTextIndent"/>
        <w:tabs>
          <w:tab w:val="clear" w:pos="360"/>
          <w:tab w:val="num" w:pos="720"/>
        </w:tabs>
        <w:ind w:left="720" w:hanging="720"/>
        <w:rPr>
          <w:szCs w:val="20"/>
        </w:rPr>
      </w:pPr>
      <w:r w:rsidRPr="009B5C8B">
        <w:rPr>
          <w:szCs w:val="20"/>
        </w:rPr>
        <w:t xml:space="preserve"> </w:t>
      </w:r>
    </w:p>
    <w:p w14:paraId="50A505AD" w14:textId="77777777" w:rsidR="007940D5" w:rsidRPr="009B5C8B" w:rsidRDefault="009C3680" w:rsidP="00D3765B">
      <w:pPr>
        <w:pStyle w:val="BodyTextIndent2"/>
        <w:tabs>
          <w:tab w:val="num" w:pos="720"/>
        </w:tabs>
        <w:ind w:firstLine="0"/>
        <w:rPr>
          <w:szCs w:val="20"/>
        </w:rPr>
      </w:pPr>
      <w:r w:rsidRPr="009B5C8B">
        <w:rPr>
          <w:szCs w:val="20"/>
        </w:rPr>
        <w:fldChar w:fldCharType="begin"/>
      </w:r>
      <w:r w:rsidR="007940D5" w:rsidRPr="009B5C8B">
        <w:rPr>
          <w:szCs w:val="20"/>
        </w:rPr>
        <w:instrText>ADVANCE \u3</w:instrText>
      </w:r>
      <w:r w:rsidRPr="009B5C8B">
        <w:rPr>
          <w:szCs w:val="20"/>
        </w:rPr>
        <w:fldChar w:fldCharType="end"/>
      </w:r>
      <w:r w:rsidR="007940D5" w:rsidRPr="009B5C8B">
        <w:rPr>
          <w:szCs w:val="20"/>
        </w:rPr>
        <w:t xml:space="preserve">Cet appui sera donné conformément à la résolution du Congrès général demandant que chaque </w:t>
      </w:r>
      <w:r w:rsidR="00D3765B" w:rsidRPr="009B5C8B">
        <w:rPr>
          <w:szCs w:val="20"/>
        </w:rPr>
        <w:t>église</w:t>
      </w:r>
      <w:r w:rsidR="007940D5" w:rsidRPr="009B5C8B">
        <w:rPr>
          <w:szCs w:val="20"/>
        </w:rPr>
        <w:t xml:space="preserve"> locale remette un montant égal à </w:t>
      </w:r>
      <w:r w:rsidR="00D3765B" w:rsidRPr="009B5C8B">
        <w:rPr>
          <w:szCs w:val="20"/>
        </w:rPr>
        <w:t>dix (</w:t>
      </w:r>
      <w:r w:rsidR="007940D5" w:rsidRPr="009B5C8B">
        <w:rPr>
          <w:szCs w:val="20"/>
        </w:rPr>
        <w:t>10</w:t>
      </w:r>
      <w:r w:rsidR="00D3765B" w:rsidRPr="009B5C8B">
        <w:rPr>
          <w:szCs w:val="20"/>
        </w:rPr>
        <w:t>)</w:t>
      </w:r>
      <w:r w:rsidR="007940D5" w:rsidRPr="009B5C8B">
        <w:rPr>
          <w:szCs w:val="20"/>
        </w:rPr>
        <w:t xml:space="preserve"> pour</w:t>
      </w:r>
      <w:r w:rsidR="00914F52">
        <w:rPr>
          <w:szCs w:val="20"/>
        </w:rPr>
        <w:t xml:space="preserve"> </w:t>
      </w:r>
      <w:r w:rsidR="007940D5" w:rsidRPr="009B5C8B">
        <w:rPr>
          <w:szCs w:val="20"/>
        </w:rPr>
        <w:t xml:space="preserve">cent de ses offrandes au fonds général (excluant les offrandes missionnaires, le fonds de construction ou tout autre fonds spécial) au bureau du district à </w:t>
      </w:r>
      <w:r w:rsidR="007940D5" w:rsidRPr="009B5C8B">
        <w:rPr>
          <w:szCs w:val="20"/>
        </w:rPr>
        <w:lastRenderedPageBreak/>
        <w:t>intervalle régulier afin d’appuyer le minist</w:t>
      </w:r>
      <w:r w:rsidR="00D3765B" w:rsidRPr="009B5C8B">
        <w:rPr>
          <w:szCs w:val="20"/>
        </w:rPr>
        <w:t>ère</w:t>
      </w:r>
      <w:r w:rsidR="007940D5" w:rsidRPr="009B5C8B">
        <w:rPr>
          <w:szCs w:val="20"/>
        </w:rPr>
        <w:t xml:space="preserve"> et la fraternité. Le </w:t>
      </w:r>
      <w:r w:rsidR="0042783F">
        <w:rPr>
          <w:szCs w:val="20"/>
        </w:rPr>
        <w:t xml:space="preserve">bureau du </w:t>
      </w:r>
      <w:r w:rsidR="007940D5" w:rsidRPr="009B5C8B">
        <w:rPr>
          <w:szCs w:val="20"/>
        </w:rPr>
        <w:t xml:space="preserve">district transmettra </w:t>
      </w:r>
      <w:r w:rsidR="00D3765B" w:rsidRPr="009B5C8B">
        <w:rPr>
          <w:szCs w:val="20"/>
        </w:rPr>
        <w:t>dix (</w:t>
      </w:r>
      <w:r w:rsidR="007940D5" w:rsidRPr="009B5C8B">
        <w:rPr>
          <w:szCs w:val="20"/>
        </w:rPr>
        <w:t>10</w:t>
      </w:r>
      <w:r w:rsidR="00D3765B" w:rsidRPr="009B5C8B">
        <w:rPr>
          <w:szCs w:val="20"/>
        </w:rPr>
        <w:t>)</w:t>
      </w:r>
      <w:r w:rsidR="007940D5" w:rsidRPr="009B5C8B">
        <w:rPr>
          <w:szCs w:val="20"/>
        </w:rPr>
        <w:t xml:space="preserve"> pour</w:t>
      </w:r>
      <w:r w:rsidR="00914F52">
        <w:rPr>
          <w:szCs w:val="20"/>
        </w:rPr>
        <w:t xml:space="preserve"> </w:t>
      </w:r>
      <w:r w:rsidR="007940D5" w:rsidRPr="009B5C8B">
        <w:rPr>
          <w:szCs w:val="20"/>
        </w:rPr>
        <w:t>cent de ces fonds au bureau international pour les services ministériels et de fraternité.</w:t>
      </w:r>
    </w:p>
    <w:p w14:paraId="65D78F84" w14:textId="77777777" w:rsidR="007940D5" w:rsidRPr="009B5C8B" w:rsidRDefault="007940D5" w:rsidP="00DD3C6B">
      <w:pPr>
        <w:tabs>
          <w:tab w:val="left" w:pos="720"/>
        </w:tabs>
        <w:ind w:left="720" w:hanging="720"/>
        <w:jc w:val="both"/>
        <w:rPr>
          <w:rFonts w:ascii="Arial" w:hAnsi="Arial"/>
          <w:sz w:val="20"/>
          <w:szCs w:val="20"/>
          <w:lang w:val="fr-CA"/>
        </w:rPr>
      </w:pPr>
    </w:p>
    <w:p w14:paraId="19A9BAB5" w14:textId="77777777" w:rsidR="007940D5" w:rsidRPr="009B5C8B" w:rsidRDefault="00D3765B" w:rsidP="00DD3C6B">
      <w:pPr>
        <w:tabs>
          <w:tab w:val="left" w:pos="720"/>
          <w:tab w:val="left" w:pos="1440"/>
        </w:tabs>
        <w:ind w:left="720" w:hanging="720"/>
        <w:jc w:val="both"/>
        <w:rPr>
          <w:rFonts w:ascii="Arial" w:hAnsi="Arial"/>
          <w:sz w:val="20"/>
          <w:szCs w:val="20"/>
          <w:lang w:val="fr-CA"/>
        </w:rPr>
      </w:pPr>
      <w:r w:rsidRPr="009B5C8B">
        <w:rPr>
          <w:rFonts w:ascii="Arial" w:hAnsi="Arial"/>
          <w:b/>
          <w:spacing w:val="6"/>
          <w:sz w:val="20"/>
          <w:szCs w:val="20"/>
          <w:lang w:val="fr-CA"/>
        </w:rPr>
        <w:t>7</w:t>
      </w:r>
      <w:r w:rsidR="007940D5" w:rsidRPr="009B5C8B">
        <w:rPr>
          <w:rFonts w:ascii="Arial" w:hAnsi="Arial"/>
          <w:b/>
          <w:spacing w:val="6"/>
          <w:sz w:val="20"/>
          <w:szCs w:val="20"/>
          <w:lang w:val="fr-CA"/>
        </w:rPr>
        <w:t>.4</w:t>
      </w:r>
      <w:r w:rsidR="007940D5" w:rsidRPr="009B5C8B">
        <w:rPr>
          <w:rFonts w:ascii="Arial" w:hAnsi="Arial"/>
          <w:spacing w:val="6"/>
          <w:sz w:val="20"/>
          <w:szCs w:val="20"/>
          <w:lang w:val="fr-CA"/>
        </w:rPr>
        <w:tab/>
        <w:t xml:space="preserve">Cette église </w:t>
      </w:r>
      <w:r w:rsidRPr="009B5C8B">
        <w:rPr>
          <w:rFonts w:ascii="Arial" w:hAnsi="Arial"/>
          <w:spacing w:val="6"/>
          <w:sz w:val="20"/>
          <w:szCs w:val="20"/>
          <w:lang w:val="fr-CA"/>
        </w:rPr>
        <w:t xml:space="preserve">locale </w:t>
      </w:r>
      <w:r w:rsidR="007940D5" w:rsidRPr="009B5C8B">
        <w:rPr>
          <w:rFonts w:ascii="Arial" w:hAnsi="Arial"/>
          <w:spacing w:val="6"/>
          <w:sz w:val="20"/>
          <w:szCs w:val="20"/>
          <w:lang w:val="fr-CA"/>
        </w:rPr>
        <w:t>prend la responsabilité de payer les dépenses de</w:t>
      </w:r>
      <w:r w:rsidR="007940D5" w:rsidRPr="009B5C8B">
        <w:rPr>
          <w:rFonts w:ascii="Arial" w:hAnsi="Arial"/>
          <w:sz w:val="20"/>
          <w:szCs w:val="20"/>
          <w:lang w:val="fr-CA"/>
        </w:rPr>
        <w:t xml:space="preserve"> déménagement d’un nouveau pasteur et les dépenses encourues par son pasteur élu pour lui permettre d’assister au congrès du district ou à tout autre événement parrainé par le district pour le bénéfice de ses ministres.</w:t>
      </w:r>
    </w:p>
    <w:p w14:paraId="1F6C7FFB" w14:textId="77777777" w:rsidR="007940D5" w:rsidRDefault="007940D5" w:rsidP="00DD3C6B">
      <w:pPr>
        <w:tabs>
          <w:tab w:val="left" w:pos="720"/>
        </w:tabs>
        <w:ind w:left="720" w:hanging="720"/>
        <w:jc w:val="both"/>
        <w:rPr>
          <w:rFonts w:ascii="Arial" w:hAnsi="Arial"/>
          <w:sz w:val="20"/>
          <w:szCs w:val="20"/>
          <w:lang w:val="fr-CA"/>
        </w:rPr>
      </w:pPr>
    </w:p>
    <w:p w14:paraId="20768BF0" w14:textId="77777777" w:rsidR="007940D5" w:rsidRPr="009B5C8B" w:rsidRDefault="00D3765B" w:rsidP="00DD3C6B">
      <w:pPr>
        <w:tabs>
          <w:tab w:val="left" w:pos="720"/>
        </w:tabs>
        <w:ind w:left="720" w:hanging="720"/>
        <w:jc w:val="both"/>
        <w:rPr>
          <w:rFonts w:ascii="Arial" w:hAnsi="Arial" w:cs="Arial"/>
          <w:b/>
          <w:sz w:val="20"/>
          <w:szCs w:val="20"/>
          <w:lang w:val="fr-CA"/>
        </w:rPr>
      </w:pPr>
      <w:r w:rsidRPr="009B5C8B">
        <w:rPr>
          <w:rFonts w:ascii="Arial" w:hAnsi="Arial" w:cs="Arial"/>
          <w:b/>
          <w:sz w:val="20"/>
          <w:szCs w:val="20"/>
          <w:lang w:val="fr-CA"/>
        </w:rPr>
        <w:t>7</w:t>
      </w:r>
      <w:r w:rsidR="007940D5" w:rsidRPr="009B5C8B">
        <w:rPr>
          <w:rFonts w:ascii="Arial" w:hAnsi="Arial" w:cs="Arial"/>
          <w:b/>
          <w:sz w:val="20"/>
          <w:szCs w:val="20"/>
          <w:lang w:val="fr-CA"/>
        </w:rPr>
        <w:t>.5</w:t>
      </w:r>
      <w:r w:rsidR="00DD3C6B" w:rsidRPr="009B5C8B">
        <w:rPr>
          <w:rFonts w:ascii="Arial" w:hAnsi="Arial" w:cs="Arial"/>
          <w:b/>
          <w:sz w:val="20"/>
          <w:szCs w:val="20"/>
          <w:lang w:val="fr-CA"/>
        </w:rPr>
        <w:tab/>
      </w:r>
      <w:r w:rsidR="00DD3C6B" w:rsidRPr="009B5C8B">
        <w:rPr>
          <w:rFonts w:ascii="Helvetica" w:hAnsi="Helvetica" w:cs="Arial"/>
          <w:b/>
          <w:caps/>
          <w:sz w:val="20"/>
          <w:szCs w:val="20"/>
          <w:lang w:val="fr-CA"/>
        </w:rPr>
        <w:t>finances</w:t>
      </w:r>
    </w:p>
    <w:p w14:paraId="7EE34229" w14:textId="77777777" w:rsidR="007940D5" w:rsidRPr="009B5C8B" w:rsidRDefault="009C3680">
      <w:pPr>
        <w:ind w:left="540" w:hanging="540"/>
        <w:jc w:val="both"/>
        <w:rPr>
          <w:rFonts w:ascii="Arial" w:hAnsi="Arial"/>
          <w:sz w:val="20"/>
          <w:szCs w:val="20"/>
          <w:lang w:val="fr-CA"/>
        </w:rPr>
      </w:pPr>
      <w:r w:rsidRPr="009B5C8B">
        <w:rPr>
          <w:rFonts w:ascii="Arial" w:hAnsi="Arial"/>
          <w:sz w:val="20"/>
          <w:szCs w:val="20"/>
          <w:lang w:val="fr-CA"/>
        </w:rPr>
        <w:fldChar w:fldCharType="begin"/>
      </w:r>
      <w:r w:rsidR="007940D5" w:rsidRPr="009B5C8B">
        <w:rPr>
          <w:rFonts w:ascii="Arial" w:hAnsi="Arial"/>
          <w:sz w:val="20"/>
          <w:szCs w:val="20"/>
          <w:lang w:val="fr-CA"/>
        </w:rPr>
        <w:instrText>ADVANCE \d3</w:instrText>
      </w:r>
      <w:r w:rsidRPr="009B5C8B">
        <w:rPr>
          <w:rFonts w:ascii="Arial" w:hAnsi="Arial"/>
          <w:sz w:val="20"/>
          <w:szCs w:val="20"/>
          <w:lang w:val="fr-CA"/>
        </w:rPr>
        <w:fldChar w:fldCharType="end"/>
      </w:r>
      <w:r w:rsidRPr="009B5C8B">
        <w:rPr>
          <w:rFonts w:ascii="Arial" w:hAnsi="Arial"/>
          <w:sz w:val="20"/>
          <w:szCs w:val="20"/>
          <w:lang w:val="fr-CA"/>
        </w:rPr>
        <w:fldChar w:fldCharType="begin"/>
      </w:r>
      <w:r w:rsidR="007940D5" w:rsidRPr="009B5C8B">
        <w:rPr>
          <w:rFonts w:ascii="Arial" w:hAnsi="Arial"/>
          <w:sz w:val="20"/>
          <w:szCs w:val="20"/>
          <w:lang w:val="fr-CA"/>
        </w:rPr>
        <w:instrText>ADVANCE \u3</w:instrText>
      </w:r>
      <w:r w:rsidRPr="009B5C8B">
        <w:rPr>
          <w:rFonts w:ascii="Arial" w:hAnsi="Arial"/>
          <w:sz w:val="20"/>
          <w:szCs w:val="20"/>
          <w:lang w:val="fr-CA"/>
        </w:rPr>
        <w:fldChar w:fldCharType="end"/>
      </w:r>
    </w:p>
    <w:p w14:paraId="6F6E2623" w14:textId="77777777" w:rsidR="007940D5" w:rsidRPr="009B5C8B" w:rsidRDefault="00D3765B" w:rsidP="00134737">
      <w:pPr>
        <w:ind w:left="1260" w:hanging="720"/>
        <w:jc w:val="both"/>
        <w:rPr>
          <w:rFonts w:ascii="Arial" w:hAnsi="Arial"/>
          <w:sz w:val="20"/>
          <w:szCs w:val="20"/>
          <w:lang w:val="fr-CA"/>
        </w:rPr>
      </w:pPr>
      <w:r w:rsidRPr="009B5C8B">
        <w:rPr>
          <w:rFonts w:ascii="Arial" w:hAnsi="Arial"/>
          <w:b/>
          <w:sz w:val="20"/>
          <w:szCs w:val="20"/>
          <w:lang w:val="fr-CA"/>
        </w:rPr>
        <w:t>7</w:t>
      </w:r>
      <w:r w:rsidR="007940D5" w:rsidRPr="009B5C8B">
        <w:rPr>
          <w:rFonts w:ascii="Arial" w:hAnsi="Arial"/>
          <w:b/>
          <w:sz w:val="20"/>
          <w:szCs w:val="20"/>
          <w:lang w:val="fr-CA"/>
        </w:rPr>
        <w:t>.5.1</w:t>
      </w:r>
      <w:r w:rsidR="007940D5" w:rsidRPr="009B5C8B">
        <w:rPr>
          <w:rFonts w:ascii="Arial" w:hAnsi="Arial"/>
          <w:sz w:val="20"/>
          <w:szCs w:val="20"/>
          <w:lang w:val="fr-CA"/>
        </w:rPr>
        <w:tab/>
      </w:r>
      <w:r w:rsidR="001C23B5" w:rsidRPr="001C23B5">
        <w:rPr>
          <w:rFonts w:ascii="Arial" w:hAnsi="Arial"/>
          <w:sz w:val="20"/>
          <w:szCs w:val="20"/>
          <w:lang w:val="fr-CA"/>
        </w:rPr>
        <w:t>Cette église locale doit consulter le conseil exécutif du district et obtenir son approbation avant de passer aux exigences énoncées à l’article 7.5.2 ci-après, et avant de faire une demande d’emprunt de toute source ou de s’endetter par plan d’achat dont le remboursement ne sera pas complété dans les 12 mois suivant la date de l’emprunt prévu ou lorsque l’endettement prévu, ajouté aux autres dettes de l’église, dépasse dix (10) pourcent du montant total des revenus bruts de l’année précédente.</w:t>
      </w:r>
    </w:p>
    <w:p w14:paraId="6FBA07AB" w14:textId="77777777" w:rsidR="007940D5" w:rsidRPr="009B5C8B" w:rsidRDefault="009C3680">
      <w:pPr>
        <w:ind w:left="720" w:hanging="360"/>
        <w:jc w:val="both"/>
        <w:rPr>
          <w:rFonts w:ascii="Arial" w:hAnsi="Arial"/>
          <w:sz w:val="20"/>
          <w:szCs w:val="20"/>
          <w:lang w:val="fr-CA"/>
        </w:rPr>
      </w:pPr>
      <w:r w:rsidRPr="009B5C8B">
        <w:rPr>
          <w:rFonts w:ascii="Arial" w:hAnsi="Arial"/>
          <w:sz w:val="20"/>
          <w:szCs w:val="20"/>
          <w:lang w:val="fr-CA"/>
        </w:rPr>
        <w:fldChar w:fldCharType="begin"/>
      </w:r>
      <w:r w:rsidR="007940D5" w:rsidRPr="009B5C8B">
        <w:rPr>
          <w:rFonts w:ascii="Arial" w:hAnsi="Arial"/>
          <w:sz w:val="20"/>
          <w:szCs w:val="20"/>
          <w:lang w:val="fr-CA"/>
        </w:rPr>
        <w:instrText>ADVANCE \u4</w:instrText>
      </w:r>
      <w:r w:rsidRPr="009B5C8B">
        <w:rPr>
          <w:rFonts w:ascii="Arial" w:hAnsi="Arial"/>
          <w:sz w:val="20"/>
          <w:szCs w:val="20"/>
          <w:lang w:val="fr-CA"/>
        </w:rPr>
        <w:fldChar w:fldCharType="end"/>
      </w:r>
    </w:p>
    <w:p w14:paraId="4EC52E2C" w14:textId="77777777" w:rsidR="007940D5" w:rsidRPr="009B5C8B" w:rsidRDefault="00134737" w:rsidP="00134737">
      <w:pPr>
        <w:tabs>
          <w:tab w:val="left" w:pos="1200"/>
        </w:tabs>
        <w:ind w:left="1200" w:hanging="660"/>
        <w:jc w:val="both"/>
        <w:rPr>
          <w:rFonts w:ascii="Arial" w:hAnsi="Arial"/>
          <w:sz w:val="20"/>
          <w:szCs w:val="20"/>
          <w:lang w:val="fr-CA"/>
        </w:rPr>
      </w:pPr>
      <w:r w:rsidRPr="009B5C8B">
        <w:rPr>
          <w:rFonts w:ascii="Arial" w:hAnsi="Arial"/>
          <w:b/>
          <w:bCs/>
          <w:sz w:val="20"/>
          <w:szCs w:val="20"/>
          <w:lang w:val="fr-CA"/>
        </w:rPr>
        <w:t>7.5.2</w:t>
      </w:r>
      <w:r w:rsidRPr="009B5C8B">
        <w:rPr>
          <w:rFonts w:ascii="Arial" w:hAnsi="Arial"/>
          <w:sz w:val="20"/>
          <w:szCs w:val="20"/>
          <w:lang w:val="fr-CA"/>
        </w:rPr>
        <w:tab/>
      </w:r>
      <w:r w:rsidR="007940D5" w:rsidRPr="009B5C8B">
        <w:rPr>
          <w:rFonts w:ascii="Arial" w:hAnsi="Arial"/>
          <w:sz w:val="20"/>
          <w:szCs w:val="20"/>
          <w:lang w:val="fr-CA"/>
        </w:rPr>
        <w:t xml:space="preserve">Cette église </w:t>
      </w:r>
      <w:r w:rsidRPr="009B5C8B">
        <w:rPr>
          <w:rFonts w:ascii="Arial" w:hAnsi="Arial"/>
          <w:sz w:val="20"/>
          <w:szCs w:val="20"/>
          <w:lang w:val="fr-CA"/>
        </w:rPr>
        <w:t xml:space="preserve">locale </w:t>
      </w:r>
      <w:r w:rsidR="007940D5" w:rsidRPr="009B5C8B">
        <w:rPr>
          <w:rFonts w:ascii="Arial" w:hAnsi="Arial"/>
          <w:sz w:val="20"/>
          <w:szCs w:val="20"/>
          <w:lang w:val="fr-CA"/>
        </w:rPr>
        <w:t xml:space="preserve">doit obtenir l’approbation de la démarche proposée par voie de résolution présentée à la congrégation et adoptée à une réunion </w:t>
      </w:r>
      <w:r w:rsidR="003B3F89">
        <w:rPr>
          <w:rFonts w:ascii="Arial" w:hAnsi="Arial"/>
          <w:sz w:val="20"/>
          <w:szCs w:val="20"/>
          <w:lang w:val="fr-CA"/>
        </w:rPr>
        <w:t xml:space="preserve">d’affaires </w:t>
      </w:r>
      <w:r w:rsidR="007940D5" w:rsidRPr="009B5C8B">
        <w:rPr>
          <w:rFonts w:ascii="Arial" w:hAnsi="Arial"/>
          <w:sz w:val="20"/>
          <w:szCs w:val="20"/>
          <w:lang w:val="fr-CA"/>
        </w:rPr>
        <w:t>extraordinaire ou régulière dûment convoquée de la congrégation.</w:t>
      </w:r>
    </w:p>
    <w:p w14:paraId="7D891BFB" w14:textId="77777777" w:rsidR="007940D5" w:rsidRPr="009B5C8B" w:rsidRDefault="007940D5">
      <w:pPr>
        <w:jc w:val="both"/>
        <w:rPr>
          <w:rFonts w:ascii="Arial" w:hAnsi="Arial"/>
          <w:sz w:val="20"/>
          <w:szCs w:val="20"/>
          <w:lang w:val="fr-CA"/>
        </w:rPr>
      </w:pPr>
    </w:p>
    <w:p w14:paraId="10036FC3" w14:textId="77777777" w:rsidR="007940D5" w:rsidRPr="009B5C8B" w:rsidRDefault="00134737" w:rsidP="00134737">
      <w:pPr>
        <w:ind w:left="1260" w:hanging="720"/>
        <w:jc w:val="both"/>
        <w:rPr>
          <w:rFonts w:ascii="Arial" w:hAnsi="Arial"/>
          <w:sz w:val="20"/>
          <w:szCs w:val="20"/>
          <w:lang w:val="fr-CA"/>
        </w:rPr>
      </w:pPr>
      <w:r w:rsidRPr="009B5C8B">
        <w:rPr>
          <w:rFonts w:ascii="Arial" w:hAnsi="Arial"/>
          <w:b/>
          <w:sz w:val="20"/>
          <w:szCs w:val="20"/>
          <w:lang w:val="fr-CA"/>
        </w:rPr>
        <w:t>7</w:t>
      </w:r>
      <w:r w:rsidR="007940D5" w:rsidRPr="009B5C8B">
        <w:rPr>
          <w:rFonts w:ascii="Arial" w:hAnsi="Arial"/>
          <w:b/>
          <w:sz w:val="20"/>
          <w:szCs w:val="20"/>
          <w:lang w:val="fr-CA"/>
        </w:rPr>
        <w:t>.5.3</w:t>
      </w:r>
      <w:r w:rsidR="007940D5" w:rsidRPr="009B5C8B">
        <w:rPr>
          <w:rFonts w:ascii="Arial" w:hAnsi="Arial"/>
          <w:sz w:val="20"/>
          <w:szCs w:val="20"/>
          <w:lang w:val="fr-CA"/>
        </w:rPr>
        <w:tab/>
        <w:t xml:space="preserve">Si le titre de la propriété de l’église </w:t>
      </w:r>
      <w:r w:rsidRPr="009B5C8B">
        <w:rPr>
          <w:rFonts w:ascii="Arial" w:hAnsi="Arial"/>
          <w:sz w:val="20"/>
          <w:szCs w:val="20"/>
          <w:lang w:val="fr-CA"/>
        </w:rPr>
        <w:t xml:space="preserve">locale </w:t>
      </w:r>
      <w:r w:rsidR="007940D5" w:rsidRPr="009B5C8B">
        <w:rPr>
          <w:rFonts w:ascii="Arial" w:hAnsi="Arial"/>
          <w:sz w:val="20"/>
          <w:szCs w:val="20"/>
          <w:lang w:val="fr-CA"/>
        </w:rPr>
        <w:t xml:space="preserve">est détenu en fiducie par les Assemblées de la Pentecôte du Canada conformément aux conditions de la </w:t>
      </w:r>
      <w:r w:rsidR="007940D5" w:rsidRPr="003B3F89">
        <w:rPr>
          <w:rFonts w:ascii="Arial" w:hAnsi="Arial"/>
          <w:i/>
          <w:sz w:val="20"/>
          <w:szCs w:val="20"/>
          <w:lang w:val="fr-CA"/>
        </w:rPr>
        <w:t>Déclaration de fiducie</w:t>
      </w:r>
      <w:r w:rsidR="007940D5" w:rsidRPr="009B5C8B">
        <w:rPr>
          <w:rFonts w:ascii="Arial" w:hAnsi="Arial"/>
          <w:sz w:val="20"/>
          <w:szCs w:val="20"/>
          <w:lang w:val="fr-CA"/>
        </w:rPr>
        <w:t xml:space="preserve">, l’église </w:t>
      </w:r>
      <w:r w:rsidRPr="009B5C8B">
        <w:rPr>
          <w:rFonts w:ascii="Arial" w:hAnsi="Arial"/>
          <w:sz w:val="20"/>
          <w:szCs w:val="20"/>
          <w:lang w:val="fr-CA"/>
        </w:rPr>
        <w:t xml:space="preserve">locale </w:t>
      </w:r>
      <w:r w:rsidR="007940D5" w:rsidRPr="009B5C8B">
        <w:rPr>
          <w:rFonts w:ascii="Arial" w:hAnsi="Arial"/>
          <w:sz w:val="20"/>
          <w:szCs w:val="20"/>
          <w:lang w:val="fr-CA"/>
        </w:rPr>
        <w:t xml:space="preserve">peut avoir le droit de négocier une hypothèque du Fonds de </w:t>
      </w:r>
      <w:r w:rsidRPr="009B5C8B">
        <w:rPr>
          <w:rFonts w:ascii="Arial" w:hAnsi="Arial"/>
          <w:sz w:val="20"/>
          <w:szCs w:val="20"/>
          <w:lang w:val="fr-CA"/>
        </w:rPr>
        <w:t>retrait</w:t>
      </w:r>
      <w:r w:rsidR="007940D5" w:rsidRPr="009B5C8B">
        <w:rPr>
          <w:rFonts w:ascii="Arial" w:hAnsi="Arial"/>
          <w:sz w:val="20"/>
          <w:szCs w:val="20"/>
          <w:lang w:val="fr-CA"/>
        </w:rPr>
        <w:t xml:space="preserve"> avec le bureau international ou recevoir un fonds d’investissement du </w:t>
      </w:r>
      <w:r w:rsidR="003B3F89">
        <w:rPr>
          <w:rFonts w:ascii="Arial" w:hAnsi="Arial"/>
          <w:sz w:val="20"/>
          <w:szCs w:val="20"/>
          <w:lang w:val="fr-CA"/>
        </w:rPr>
        <w:t xml:space="preserve">bureau du </w:t>
      </w:r>
      <w:r w:rsidR="007940D5" w:rsidRPr="009B5C8B">
        <w:rPr>
          <w:rFonts w:ascii="Arial" w:hAnsi="Arial"/>
          <w:spacing w:val="4"/>
          <w:sz w:val="20"/>
          <w:szCs w:val="20"/>
          <w:lang w:val="fr-CA"/>
        </w:rPr>
        <w:t>district. Des exceptions peuvent être faites lorsque jugées</w:t>
      </w:r>
      <w:r w:rsidR="007940D5" w:rsidRPr="009B5C8B">
        <w:rPr>
          <w:rFonts w:ascii="Arial" w:hAnsi="Arial"/>
          <w:sz w:val="20"/>
          <w:szCs w:val="20"/>
          <w:lang w:val="fr-CA"/>
        </w:rPr>
        <w:t xml:space="preserve"> nécessaires.</w:t>
      </w:r>
    </w:p>
    <w:p w14:paraId="6EE33DD1" w14:textId="77777777" w:rsidR="007940D5" w:rsidRPr="009B5C8B" w:rsidRDefault="007940D5">
      <w:pPr>
        <w:ind w:left="720" w:hanging="360"/>
        <w:jc w:val="both"/>
        <w:rPr>
          <w:rFonts w:ascii="Arial" w:hAnsi="Arial"/>
          <w:sz w:val="20"/>
          <w:szCs w:val="20"/>
          <w:lang w:val="fr-CA"/>
        </w:rPr>
      </w:pPr>
    </w:p>
    <w:p w14:paraId="1EC75AB0" w14:textId="77777777" w:rsidR="007940D5" w:rsidRDefault="007940D5">
      <w:pPr>
        <w:ind w:left="1260"/>
        <w:jc w:val="both"/>
        <w:rPr>
          <w:rFonts w:ascii="Arial" w:hAnsi="Arial"/>
          <w:sz w:val="20"/>
          <w:szCs w:val="20"/>
          <w:lang w:val="fr-CA"/>
        </w:rPr>
      </w:pPr>
      <w:r w:rsidRPr="009B5C8B">
        <w:rPr>
          <w:rFonts w:ascii="Arial" w:hAnsi="Arial"/>
          <w:spacing w:val="8"/>
          <w:sz w:val="20"/>
          <w:szCs w:val="20"/>
          <w:lang w:val="fr-CA"/>
        </w:rPr>
        <w:t xml:space="preserve">Un </w:t>
      </w:r>
      <w:r w:rsidR="003B3F89">
        <w:rPr>
          <w:rFonts w:ascii="Arial" w:hAnsi="Arial"/>
          <w:spacing w:val="8"/>
          <w:sz w:val="20"/>
          <w:szCs w:val="20"/>
          <w:lang w:val="fr-CA"/>
        </w:rPr>
        <w:t xml:space="preserve">bureau de </w:t>
      </w:r>
      <w:r w:rsidRPr="009B5C8B">
        <w:rPr>
          <w:rFonts w:ascii="Arial" w:hAnsi="Arial"/>
          <w:spacing w:val="8"/>
          <w:sz w:val="20"/>
          <w:szCs w:val="20"/>
          <w:lang w:val="fr-CA"/>
        </w:rPr>
        <w:t>district a l’option d’inscrire un privilège au bureau</w:t>
      </w:r>
      <w:r w:rsidRPr="009B5C8B">
        <w:rPr>
          <w:rFonts w:ascii="Arial" w:hAnsi="Arial"/>
          <w:sz w:val="20"/>
          <w:szCs w:val="20"/>
          <w:lang w:val="fr-CA"/>
        </w:rPr>
        <w:t xml:space="preserve"> international où le titre de la propriété est détenu ou d’inscrire une hypothèque au bureau régional du cadastre sur le titre de l’église locale pour le montant d’argent investi dans l’église locale par le </w:t>
      </w:r>
      <w:r w:rsidR="003B3F89">
        <w:rPr>
          <w:rFonts w:ascii="Arial" w:hAnsi="Arial"/>
          <w:sz w:val="20"/>
          <w:szCs w:val="20"/>
          <w:lang w:val="fr-CA"/>
        </w:rPr>
        <w:t xml:space="preserve">bureau du </w:t>
      </w:r>
      <w:r w:rsidRPr="009B5C8B">
        <w:rPr>
          <w:rFonts w:ascii="Arial" w:hAnsi="Arial"/>
          <w:sz w:val="20"/>
          <w:szCs w:val="20"/>
          <w:lang w:val="fr-CA"/>
        </w:rPr>
        <w:t xml:space="preserve">district. Dans le cas de l’inscription d’un privilège sur ladite propriété au bureau international, les cadres de l’exécutif qui ont le pouvoir constitutionnel d’engager la corporation doivent fournir au </w:t>
      </w:r>
      <w:r w:rsidR="003B3F89">
        <w:rPr>
          <w:rFonts w:ascii="Arial" w:hAnsi="Arial"/>
          <w:sz w:val="20"/>
          <w:szCs w:val="20"/>
          <w:lang w:val="fr-CA"/>
        </w:rPr>
        <w:t xml:space="preserve">bureau du </w:t>
      </w:r>
      <w:r w:rsidRPr="009B5C8B">
        <w:rPr>
          <w:rFonts w:ascii="Arial" w:hAnsi="Arial"/>
          <w:sz w:val="20"/>
          <w:szCs w:val="20"/>
          <w:lang w:val="fr-CA"/>
        </w:rPr>
        <w:t xml:space="preserve">district un engagement écrit à l’effet que le titre de ladite église locale ne sera pas cédé sans le consentement écrit du </w:t>
      </w:r>
      <w:r w:rsidR="003B3F89">
        <w:rPr>
          <w:rFonts w:ascii="Arial" w:hAnsi="Arial"/>
          <w:sz w:val="20"/>
          <w:szCs w:val="20"/>
          <w:lang w:val="fr-CA"/>
        </w:rPr>
        <w:t xml:space="preserve">bureau du </w:t>
      </w:r>
      <w:r w:rsidRPr="009B5C8B">
        <w:rPr>
          <w:rFonts w:ascii="Arial" w:hAnsi="Arial"/>
          <w:sz w:val="20"/>
          <w:szCs w:val="20"/>
          <w:lang w:val="fr-CA"/>
        </w:rPr>
        <w:t>district.</w:t>
      </w:r>
    </w:p>
    <w:p w14:paraId="60EECACE" w14:textId="77777777" w:rsidR="003B3F89" w:rsidRDefault="003B3F89" w:rsidP="003B3F89">
      <w:pPr>
        <w:jc w:val="both"/>
        <w:rPr>
          <w:rFonts w:ascii="Arial" w:hAnsi="Arial"/>
          <w:sz w:val="20"/>
          <w:szCs w:val="20"/>
          <w:lang w:val="fr-CA"/>
        </w:rPr>
      </w:pPr>
    </w:p>
    <w:p w14:paraId="43E73BDE" w14:textId="77777777" w:rsidR="007940D5" w:rsidRPr="009B5C8B" w:rsidRDefault="003B3F89" w:rsidP="0035191A">
      <w:pPr>
        <w:ind w:left="709" w:hanging="709"/>
        <w:jc w:val="both"/>
        <w:rPr>
          <w:rFonts w:ascii="Arial" w:hAnsi="Arial"/>
          <w:sz w:val="20"/>
          <w:szCs w:val="20"/>
          <w:lang w:val="fr-CA"/>
        </w:rPr>
      </w:pPr>
      <w:r w:rsidRPr="00B9273C">
        <w:rPr>
          <w:rFonts w:ascii="Arial" w:hAnsi="Arial" w:cs="Arial"/>
          <w:b/>
          <w:sz w:val="20"/>
          <w:szCs w:val="20"/>
          <w:lang w:val="fr-CA"/>
        </w:rPr>
        <w:t>7.6</w:t>
      </w:r>
      <w:r w:rsidRPr="00B9273C">
        <w:rPr>
          <w:rFonts w:ascii="Arial" w:hAnsi="Arial" w:cs="Arial"/>
          <w:sz w:val="20"/>
          <w:szCs w:val="20"/>
          <w:lang w:val="fr-CA"/>
        </w:rPr>
        <w:tab/>
      </w:r>
      <w:r w:rsidR="00803F8F" w:rsidRPr="00B9273C">
        <w:rPr>
          <w:rFonts w:ascii="Arial" w:hAnsi="Arial" w:cs="Arial"/>
          <w:sz w:val="20"/>
          <w:szCs w:val="20"/>
          <w:lang w:val="fr-CA"/>
        </w:rPr>
        <w:t>Le Conseil exécutif du distric</w:t>
      </w:r>
      <w:r w:rsidRPr="00B9273C">
        <w:rPr>
          <w:rFonts w:ascii="Arial" w:hAnsi="Arial" w:cs="Arial"/>
          <w:color w:val="000000"/>
          <w:sz w:val="20"/>
          <w:szCs w:val="20"/>
          <w:lang w:val="fr-CA"/>
        </w:rPr>
        <w:t xml:space="preserve">t </w:t>
      </w:r>
      <w:r w:rsidR="00803F8F" w:rsidRPr="00B9273C">
        <w:rPr>
          <w:rFonts w:ascii="Arial" w:hAnsi="Arial" w:cs="Arial"/>
          <w:color w:val="000000"/>
          <w:sz w:val="20"/>
          <w:szCs w:val="20"/>
          <w:lang w:val="fr-CA"/>
        </w:rPr>
        <w:t>a le</w:t>
      </w:r>
      <w:r w:rsidRPr="00B9273C">
        <w:rPr>
          <w:rFonts w:ascii="Arial" w:hAnsi="Arial" w:cs="Arial"/>
          <w:color w:val="000000"/>
          <w:sz w:val="20"/>
          <w:szCs w:val="20"/>
          <w:lang w:val="fr-CA"/>
        </w:rPr>
        <w:t xml:space="preserve"> privil</w:t>
      </w:r>
      <w:r w:rsidR="00803F8F" w:rsidRPr="00B9273C">
        <w:rPr>
          <w:rFonts w:ascii="Arial" w:hAnsi="Arial" w:cs="Arial"/>
          <w:color w:val="000000"/>
          <w:sz w:val="20"/>
          <w:szCs w:val="20"/>
          <w:lang w:val="fr-CA"/>
        </w:rPr>
        <w:t>è</w:t>
      </w:r>
      <w:r w:rsidRPr="00B9273C">
        <w:rPr>
          <w:rFonts w:ascii="Arial" w:hAnsi="Arial" w:cs="Arial"/>
          <w:color w:val="000000"/>
          <w:sz w:val="20"/>
          <w:szCs w:val="20"/>
          <w:lang w:val="fr-CA"/>
        </w:rPr>
        <w:t xml:space="preserve">ge </w:t>
      </w:r>
      <w:r w:rsidR="00803F8F" w:rsidRPr="00B9273C">
        <w:rPr>
          <w:rFonts w:ascii="Arial" w:hAnsi="Arial" w:cs="Arial"/>
          <w:color w:val="000000"/>
          <w:sz w:val="20"/>
          <w:szCs w:val="20"/>
          <w:lang w:val="fr-CA"/>
        </w:rPr>
        <w:t xml:space="preserve">de créer des </w:t>
      </w:r>
      <w:r w:rsidRPr="00B9273C">
        <w:rPr>
          <w:rFonts w:ascii="Arial" w:hAnsi="Arial" w:cs="Arial"/>
          <w:color w:val="000000"/>
          <w:sz w:val="20"/>
          <w:szCs w:val="20"/>
          <w:lang w:val="fr-CA"/>
        </w:rPr>
        <w:t>poli</w:t>
      </w:r>
      <w:r w:rsidR="00803F8F" w:rsidRPr="00B9273C">
        <w:rPr>
          <w:rFonts w:ascii="Arial" w:hAnsi="Arial" w:cs="Arial"/>
          <w:color w:val="000000"/>
          <w:sz w:val="20"/>
          <w:szCs w:val="20"/>
          <w:lang w:val="fr-CA"/>
        </w:rPr>
        <w:t>tiques qui permettront aux églises locales de demander des soins et une</w:t>
      </w:r>
      <w:r w:rsidRPr="00B9273C">
        <w:rPr>
          <w:rFonts w:ascii="Arial" w:hAnsi="Arial" w:cs="Arial"/>
          <w:color w:val="000000"/>
          <w:sz w:val="20"/>
          <w:szCs w:val="20"/>
          <w:lang w:val="fr-CA"/>
        </w:rPr>
        <w:t xml:space="preserve"> intervention</w:t>
      </w:r>
      <w:r w:rsidR="00803F8F" w:rsidRPr="00B9273C">
        <w:rPr>
          <w:rFonts w:ascii="Arial" w:hAnsi="Arial" w:cs="Arial"/>
          <w:color w:val="000000"/>
          <w:sz w:val="20"/>
          <w:szCs w:val="20"/>
          <w:lang w:val="fr-CA"/>
        </w:rPr>
        <w:t xml:space="preserve"> de temps en temps</w:t>
      </w:r>
      <w:r w:rsidRPr="00B9273C">
        <w:rPr>
          <w:rFonts w:ascii="Arial" w:hAnsi="Arial" w:cs="Arial"/>
          <w:color w:val="000000"/>
          <w:sz w:val="20"/>
          <w:szCs w:val="20"/>
          <w:lang w:val="fr-CA"/>
        </w:rPr>
        <w:t>.</w:t>
      </w:r>
    </w:p>
    <w:p w14:paraId="18F0973B" w14:textId="77777777" w:rsidR="00DD3C6B" w:rsidRPr="009B5C8B" w:rsidRDefault="00DD3C6B" w:rsidP="00DD3C6B">
      <w:pPr>
        <w:tabs>
          <w:tab w:val="left" w:pos="1440"/>
        </w:tabs>
        <w:ind w:left="1440" w:hanging="1440"/>
        <w:jc w:val="both"/>
        <w:rPr>
          <w:rFonts w:ascii="Arial" w:hAnsi="Arial"/>
          <w:sz w:val="20"/>
          <w:szCs w:val="20"/>
          <w:lang w:val="fr-CA"/>
        </w:rPr>
      </w:pPr>
    </w:p>
    <w:p w14:paraId="60E67545" w14:textId="62BEBB70" w:rsidR="007940D5" w:rsidRPr="00803F8F" w:rsidRDefault="003B3F89" w:rsidP="00972B7E">
      <w:pPr>
        <w:ind w:left="1701" w:hanging="1701"/>
        <w:jc w:val="both"/>
        <w:rPr>
          <w:rFonts w:ascii="Arial" w:hAnsi="Arial"/>
          <w:sz w:val="20"/>
          <w:szCs w:val="20"/>
          <w:lang w:val="fr-CA"/>
        </w:rPr>
      </w:pPr>
      <w:r>
        <w:rPr>
          <w:rFonts w:ascii="Arial" w:hAnsi="Arial"/>
          <w:b/>
          <w:sz w:val="20"/>
          <w:szCs w:val="20"/>
          <w:lang w:val="fr-CA"/>
        </w:rPr>
        <w:t>RÈGLEMENT</w:t>
      </w:r>
      <w:r w:rsidR="00072091">
        <w:rPr>
          <w:rFonts w:ascii="Arial" w:hAnsi="Arial"/>
          <w:b/>
          <w:sz w:val="20"/>
          <w:szCs w:val="20"/>
          <w:lang w:val="fr-CA"/>
        </w:rPr>
        <w:t> </w:t>
      </w:r>
      <w:r w:rsidR="00F57642" w:rsidRPr="009B5C8B">
        <w:rPr>
          <w:rFonts w:ascii="Arial" w:hAnsi="Arial"/>
          <w:b/>
          <w:sz w:val="20"/>
          <w:szCs w:val="20"/>
          <w:lang w:val="fr-CA"/>
        </w:rPr>
        <w:t>8</w:t>
      </w:r>
      <w:r>
        <w:rPr>
          <w:rFonts w:ascii="Arial" w:hAnsi="Arial"/>
          <w:b/>
          <w:sz w:val="20"/>
          <w:szCs w:val="20"/>
          <w:lang w:val="fr-CA"/>
        </w:rPr>
        <w:tab/>
      </w:r>
      <w:r w:rsidR="007940D5" w:rsidRPr="009B5C8B">
        <w:rPr>
          <w:rFonts w:ascii="Arial" w:hAnsi="Arial"/>
          <w:b/>
          <w:sz w:val="20"/>
          <w:szCs w:val="20"/>
          <w:lang w:val="fr-CA"/>
        </w:rPr>
        <w:t>MODIFICATIONS</w:t>
      </w:r>
      <w:r w:rsidR="00BA2E81">
        <w:rPr>
          <w:rFonts w:ascii="Arial" w:hAnsi="Arial"/>
          <w:b/>
          <w:sz w:val="20"/>
          <w:szCs w:val="20"/>
          <w:lang w:val="fr-CA"/>
        </w:rPr>
        <w:t> </w:t>
      </w:r>
      <w:r w:rsidR="00206441" w:rsidRPr="009B5C8B">
        <w:rPr>
          <w:rFonts w:ascii="Arial" w:hAnsi="Arial"/>
          <w:b/>
          <w:sz w:val="20"/>
          <w:szCs w:val="20"/>
          <w:lang w:val="fr-CA"/>
        </w:rPr>
        <w:t>:</w:t>
      </w:r>
      <w:r w:rsidR="00CE24B5">
        <w:rPr>
          <w:rFonts w:ascii="Arial" w:hAnsi="Arial"/>
          <w:b/>
          <w:sz w:val="20"/>
          <w:szCs w:val="20"/>
          <w:lang w:val="fr-CA"/>
        </w:rPr>
        <w:t xml:space="preserve"> </w:t>
      </w:r>
      <w:r w:rsidR="007940D5" w:rsidRPr="00803F8F">
        <w:rPr>
          <w:rFonts w:ascii="Arial" w:hAnsi="Arial"/>
          <w:sz w:val="20"/>
          <w:szCs w:val="20"/>
          <w:lang w:val="fr-CA"/>
        </w:rPr>
        <w:t xml:space="preserve">Les présents </w:t>
      </w:r>
      <w:r w:rsidR="00314C2B" w:rsidRPr="00803F8F">
        <w:rPr>
          <w:rFonts w:ascii="Arial" w:hAnsi="Arial"/>
          <w:sz w:val="20"/>
          <w:szCs w:val="20"/>
          <w:lang w:val="fr-CA"/>
        </w:rPr>
        <w:t>règlements</w:t>
      </w:r>
      <w:r w:rsidR="007940D5" w:rsidRPr="00803F8F">
        <w:rPr>
          <w:rFonts w:ascii="Arial" w:hAnsi="Arial"/>
          <w:sz w:val="20"/>
          <w:szCs w:val="20"/>
          <w:lang w:val="fr-CA"/>
        </w:rPr>
        <w:t xml:space="preserve"> peuvent être modifiés à toute réunion d’affaires annuelle de </w:t>
      </w:r>
      <w:r w:rsidR="007940D5" w:rsidRPr="00803F8F">
        <w:rPr>
          <w:rFonts w:ascii="Arial" w:hAnsi="Arial"/>
          <w:spacing w:val="4"/>
          <w:sz w:val="20"/>
          <w:szCs w:val="20"/>
          <w:lang w:val="fr-CA"/>
        </w:rPr>
        <w:t xml:space="preserve">la congrégation de cette </w:t>
      </w:r>
      <w:r w:rsidR="00206441" w:rsidRPr="00803F8F">
        <w:rPr>
          <w:rFonts w:ascii="Arial" w:hAnsi="Arial"/>
          <w:spacing w:val="4"/>
          <w:sz w:val="20"/>
          <w:szCs w:val="20"/>
          <w:lang w:val="fr-CA"/>
        </w:rPr>
        <w:t>église</w:t>
      </w:r>
      <w:r w:rsidR="007940D5" w:rsidRPr="00803F8F">
        <w:rPr>
          <w:rFonts w:ascii="Arial" w:hAnsi="Arial"/>
          <w:spacing w:val="4"/>
          <w:sz w:val="20"/>
          <w:szCs w:val="20"/>
          <w:lang w:val="fr-CA"/>
        </w:rPr>
        <w:t xml:space="preserve"> locale ou à toute réunion d’affaires</w:t>
      </w:r>
      <w:r w:rsidR="007940D5" w:rsidRPr="00803F8F">
        <w:rPr>
          <w:rFonts w:ascii="Arial" w:hAnsi="Arial"/>
          <w:sz w:val="20"/>
          <w:szCs w:val="20"/>
          <w:lang w:val="fr-CA"/>
        </w:rPr>
        <w:t xml:space="preserve"> extraordinaire de la congrégation dûment convoquée à cette fin spécifique, à condition qu’une copie de la modification proposée ait été présentée par écrit au </w:t>
      </w:r>
      <w:r w:rsidR="009667F2" w:rsidRPr="00BF6AC4">
        <w:rPr>
          <w:rFonts w:ascii="Arial" w:hAnsi="Arial"/>
          <w:color w:val="FF0000"/>
          <w:sz w:val="20"/>
          <w:szCs w:val="20"/>
          <w:lang w:val="fr-CA"/>
        </w:rPr>
        <w:t>[leadership]</w:t>
      </w:r>
      <w:r w:rsidR="009667F2" w:rsidRPr="009B5C8B">
        <w:rPr>
          <w:rFonts w:ascii="Arial" w:hAnsi="Arial"/>
          <w:sz w:val="20"/>
          <w:szCs w:val="20"/>
          <w:lang w:val="fr-CA"/>
        </w:rPr>
        <w:t xml:space="preserve"> </w:t>
      </w:r>
      <w:r w:rsidR="007940D5" w:rsidRPr="00803F8F">
        <w:rPr>
          <w:rFonts w:ascii="Arial" w:hAnsi="Arial"/>
          <w:sz w:val="20"/>
          <w:szCs w:val="20"/>
          <w:lang w:val="fr-CA"/>
        </w:rPr>
        <w:t xml:space="preserve">et au surintendant du district au moins </w:t>
      </w:r>
      <w:r w:rsidR="00ED19E4">
        <w:rPr>
          <w:rFonts w:ascii="Arial" w:hAnsi="Arial"/>
          <w:sz w:val="20"/>
          <w:szCs w:val="20"/>
          <w:lang w:val="fr-CA"/>
        </w:rPr>
        <w:t>6</w:t>
      </w:r>
      <w:r w:rsidR="007940D5" w:rsidRPr="00803F8F">
        <w:rPr>
          <w:rFonts w:ascii="Arial" w:hAnsi="Arial"/>
          <w:sz w:val="20"/>
          <w:szCs w:val="20"/>
          <w:lang w:val="fr-CA"/>
        </w:rPr>
        <w:t>0 jours avant la date de la réunion d’affaires</w:t>
      </w:r>
      <w:r w:rsidR="00292973">
        <w:rPr>
          <w:rFonts w:ascii="Arial" w:hAnsi="Arial"/>
          <w:sz w:val="20"/>
          <w:szCs w:val="20"/>
          <w:lang w:val="fr-CA"/>
        </w:rPr>
        <w:t xml:space="preserve"> de la congrégation</w:t>
      </w:r>
      <w:r w:rsidR="007940D5" w:rsidRPr="00803F8F">
        <w:rPr>
          <w:rFonts w:ascii="Arial" w:hAnsi="Arial"/>
          <w:sz w:val="20"/>
          <w:szCs w:val="20"/>
          <w:lang w:val="fr-CA"/>
        </w:rPr>
        <w:t>.</w:t>
      </w:r>
    </w:p>
    <w:p w14:paraId="042DB2CF" w14:textId="77777777" w:rsidR="007940D5" w:rsidRPr="00803F8F" w:rsidRDefault="007940D5" w:rsidP="00972B7E">
      <w:pPr>
        <w:ind w:left="1701" w:hanging="1701"/>
        <w:jc w:val="both"/>
        <w:rPr>
          <w:rFonts w:ascii="Arial" w:hAnsi="Arial"/>
          <w:sz w:val="20"/>
          <w:szCs w:val="20"/>
          <w:lang w:val="fr-CA"/>
        </w:rPr>
      </w:pPr>
    </w:p>
    <w:p w14:paraId="68316166" w14:textId="4A2994F9" w:rsidR="00ED19E4" w:rsidRPr="00ED19E4" w:rsidRDefault="00972B7E" w:rsidP="00972B7E">
      <w:pPr>
        <w:tabs>
          <w:tab w:val="left" w:pos="-720"/>
        </w:tabs>
        <w:ind w:left="1701" w:hanging="1701"/>
        <w:jc w:val="both"/>
        <w:rPr>
          <w:rFonts w:ascii="Arial" w:hAnsi="Arial" w:cs="Arial"/>
          <w:sz w:val="20"/>
          <w:szCs w:val="20"/>
          <w:lang w:val="fr-CA"/>
        </w:rPr>
      </w:pPr>
      <w:r>
        <w:rPr>
          <w:rFonts w:ascii="Arial" w:hAnsi="Arial" w:cs="Arial"/>
          <w:sz w:val="20"/>
          <w:szCs w:val="20"/>
          <w:lang w:val="fr-CA"/>
        </w:rPr>
        <w:tab/>
      </w:r>
      <w:r w:rsidR="00ED19E4" w:rsidRPr="00ED19E4">
        <w:rPr>
          <w:rFonts w:ascii="Arial" w:hAnsi="Arial" w:cs="Arial"/>
          <w:sz w:val="20"/>
          <w:szCs w:val="20"/>
          <w:lang w:val="fr-CA"/>
        </w:rPr>
        <w:t xml:space="preserve">Toute modification proposée doit être approuvée par le district et ne doit pas être contraire aux règlements de l’Assemblée générale, à la </w:t>
      </w:r>
      <w:r w:rsidR="00ED19E4" w:rsidRPr="00ED19E4">
        <w:rPr>
          <w:rFonts w:ascii="Arial" w:hAnsi="Arial" w:cs="Arial"/>
          <w:i/>
          <w:sz w:val="20"/>
          <w:szCs w:val="20"/>
          <w:lang w:val="fr-CA"/>
        </w:rPr>
        <w:t>Constitution générale et Règlements</w:t>
      </w:r>
      <w:r w:rsidR="00ED19E4" w:rsidRPr="00ED19E4">
        <w:rPr>
          <w:rFonts w:ascii="Arial" w:hAnsi="Arial" w:cs="Arial"/>
          <w:sz w:val="20"/>
          <w:szCs w:val="20"/>
          <w:lang w:val="fr-CA"/>
        </w:rPr>
        <w:t xml:space="preserve">, à la Constitution et règlements du district ou à la </w:t>
      </w:r>
      <w:r w:rsidR="00ED19E4" w:rsidRPr="00ED19E4">
        <w:rPr>
          <w:rFonts w:ascii="Arial" w:hAnsi="Arial" w:cs="Arial"/>
          <w:i/>
          <w:sz w:val="20"/>
          <w:szCs w:val="20"/>
          <w:lang w:val="fr-CA"/>
        </w:rPr>
        <w:t>Constitution et règlements de l’église locale</w:t>
      </w:r>
      <w:r w:rsidR="00ED19E4" w:rsidRPr="00ED19E4">
        <w:rPr>
          <w:rFonts w:ascii="Arial" w:hAnsi="Arial" w:cs="Arial"/>
          <w:sz w:val="20"/>
          <w:szCs w:val="20"/>
          <w:lang w:val="fr-CA"/>
        </w:rPr>
        <w:t xml:space="preserve"> des Assemblées de la </w:t>
      </w:r>
      <w:r w:rsidR="00ED19E4" w:rsidRPr="002A6A4B">
        <w:rPr>
          <w:rFonts w:ascii="Arial" w:hAnsi="Arial" w:cs="Arial"/>
          <w:spacing w:val="-2"/>
          <w:sz w:val="20"/>
          <w:szCs w:val="20"/>
          <w:lang w:val="fr-CA"/>
        </w:rPr>
        <w:t xml:space="preserve">Pentecôte du Canada, aux lois provinciales afférentes et, le cas échéant, à la </w:t>
      </w:r>
      <w:r w:rsidR="00ED19E4" w:rsidRPr="002A6A4B">
        <w:rPr>
          <w:rFonts w:ascii="Arial" w:hAnsi="Arial" w:cs="Arial"/>
          <w:i/>
          <w:spacing w:val="-2"/>
          <w:sz w:val="20"/>
          <w:szCs w:val="20"/>
          <w:lang w:val="fr-CA"/>
        </w:rPr>
        <w:t>Déclaration de fiducie</w:t>
      </w:r>
      <w:r w:rsidR="00ED19E4" w:rsidRPr="002A6A4B">
        <w:rPr>
          <w:rFonts w:ascii="Arial" w:hAnsi="Arial" w:cs="Arial"/>
          <w:spacing w:val="-2"/>
          <w:sz w:val="20"/>
          <w:szCs w:val="20"/>
          <w:lang w:val="fr-CA"/>
        </w:rPr>
        <w:t>.</w:t>
      </w:r>
    </w:p>
    <w:p w14:paraId="49727AB8" w14:textId="77777777" w:rsidR="00ED19E4" w:rsidRPr="00ED19E4" w:rsidRDefault="00ED19E4" w:rsidP="00972B7E">
      <w:pPr>
        <w:tabs>
          <w:tab w:val="left" w:pos="-720"/>
        </w:tabs>
        <w:ind w:left="1701" w:hanging="1701"/>
        <w:jc w:val="both"/>
        <w:rPr>
          <w:rFonts w:ascii="Arial" w:hAnsi="Arial" w:cs="Arial"/>
          <w:sz w:val="20"/>
          <w:szCs w:val="20"/>
          <w:lang w:val="fr-CA"/>
        </w:rPr>
      </w:pPr>
    </w:p>
    <w:p w14:paraId="47DAB790" w14:textId="3844F3C4" w:rsidR="00ED19E4" w:rsidRPr="00ED19E4" w:rsidRDefault="00972B7E" w:rsidP="00972B7E">
      <w:pPr>
        <w:tabs>
          <w:tab w:val="left" w:pos="-720"/>
        </w:tabs>
        <w:ind w:left="1701" w:hanging="1701"/>
        <w:jc w:val="both"/>
        <w:rPr>
          <w:rFonts w:ascii="Arial" w:hAnsi="Arial" w:cs="Arial"/>
          <w:sz w:val="20"/>
          <w:szCs w:val="20"/>
          <w:lang w:val="fr-CA"/>
        </w:rPr>
      </w:pPr>
      <w:r>
        <w:rPr>
          <w:rFonts w:ascii="Arial" w:hAnsi="Arial" w:cs="Arial"/>
          <w:sz w:val="20"/>
          <w:szCs w:val="20"/>
          <w:lang w:val="fr-CA"/>
        </w:rPr>
        <w:tab/>
      </w:r>
      <w:r w:rsidR="00ED19E4" w:rsidRPr="00ED19E4">
        <w:rPr>
          <w:rFonts w:ascii="Arial" w:hAnsi="Arial" w:cs="Arial"/>
          <w:sz w:val="20"/>
          <w:szCs w:val="20"/>
          <w:lang w:val="fr-CA"/>
        </w:rPr>
        <w:t xml:space="preserve">Dès réception de l’approbation du district, la notification de cette(ces) modification(s) est faite dans les annonces de la réunion d’affaires de la congrégation conformément à l'article 8.4 de la </w:t>
      </w:r>
      <w:r w:rsidR="00ED19E4" w:rsidRPr="00ED19E4">
        <w:rPr>
          <w:rFonts w:ascii="Arial" w:hAnsi="Arial" w:cs="Arial"/>
          <w:i/>
          <w:sz w:val="20"/>
          <w:szCs w:val="20"/>
          <w:lang w:val="fr-CA"/>
        </w:rPr>
        <w:t>Constitution de l'église locale</w:t>
      </w:r>
      <w:r w:rsidR="00ED19E4" w:rsidRPr="00ED19E4">
        <w:rPr>
          <w:rFonts w:ascii="Arial" w:hAnsi="Arial" w:cs="Arial"/>
          <w:sz w:val="20"/>
          <w:szCs w:val="20"/>
          <w:lang w:val="fr-CA"/>
        </w:rPr>
        <w:t>.</w:t>
      </w:r>
      <w:r w:rsidR="00ED19E4" w:rsidRPr="00ED19E4">
        <w:rPr>
          <w:rFonts w:ascii="Arial" w:hAnsi="Arial"/>
          <w:sz w:val="20"/>
          <w:szCs w:val="20"/>
          <w:lang w:val="fr-CA"/>
        </w:rPr>
        <w:t xml:space="preserve"> Une copie de la (des) modification(s) proposée(s) doit être accessible à tout membre votant, à partir de la date de l’annonce jusqu’à la date de la réunion d’affaires de la congrégation, sur demande au secrétaire du </w:t>
      </w:r>
      <w:r w:rsidR="00ED19E4" w:rsidRPr="00ED19E4">
        <w:rPr>
          <w:rFonts w:ascii="Arial" w:hAnsi="Arial"/>
          <w:color w:val="FF0000"/>
          <w:sz w:val="20"/>
          <w:szCs w:val="20"/>
          <w:lang w:val="fr-CA"/>
        </w:rPr>
        <w:t>[leadership]</w:t>
      </w:r>
      <w:r w:rsidR="00ED19E4" w:rsidRPr="00ED19E4">
        <w:rPr>
          <w:rFonts w:ascii="Arial" w:hAnsi="Arial"/>
          <w:sz w:val="20"/>
          <w:szCs w:val="20"/>
          <w:lang w:val="fr-CA"/>
        </w:rPr>
        <w:t>.</w:t>
      </w:r>
    </w:p>
    <w:p w14:paraId="2CC0FD89" w14:textId="77777777" w:rsidR="007940D5" w:rsidRDefault="007940D5" w:rsidP="00972B7E">
      <w:pPr>
        <w:ind w:left="1701" w:hanging="1701"/>
        <w:jc w:val="both"/>
        <w:rPr>
          <w:rFonts w:ascii="Arial" w:hAnsi="Arial"/>
          <w:sz w:val="20"/>
          <w:szCs w:val="20"/>
          <w:lang w:val="fr-CA"/>
        </w:rPr>
      </w:pPr>
    </w:p>
    <w:p w14:paraId="02CB2BAB" w14:textId="77777777" w:rsidR="007A5DB9" w:rsidRPr="009B5C8B" w:rsidRDefault="007940D5" w:rsidP="00972B7E">
      <w:pPr>
        <w:pStyle w:val="BodyText2"/>
        <w:ind w:left="1701"/>
        <w:rPr>
          <w:sz w:val="20"/>
          <w:szCs w:val="20"/>
        </w:rPr>
      </w:pPr>
      <w:r w:rsidRPr="00803F8F">
        <w:rPr>
          <w:sz w:val="20"/>
          <w:szCs w:val="20"/>
        </w:rPr>
        <w:t xml:space="preserve">Pour être adoptée, une modification doit recevoir une majorité des deux tiers </w:t>
      </w:r>
      <w:r w:rsidR="00206441" w:rsidRPr="00803F8F">
        <w:rPr>
          <w:sz w:val="20"/>
          <w:szCs w:val="20"/>
        </w:rPr>
        <w:t xml:space="preserve">(2/3) </w:t>
      </w:r>
      <w:r w:rsidRPr="00803F8F">
        <w:rPr>
          <w:sz w:val="20"/>
          <w:szCs w:val="20"/>
        </w:rPr>
        <w:t xml:space="preserve">du </w:t>
      </w:r>
      <w:r w:rsidR="00206441" w:rsidRPr="00803F8F">
        <w:rPr>
          <w:spacing w:val="4"/>
          <w:sz w:val="20"/>
          <w:szCs w:val="20"/>
        </w:rPr>
        <w:t xml:space="preserve">vote. </w:t>
      </w:r>
    </w:p>
    <w:p w14:paraId="4756E9C1" w14:textId="77777777" w:rsidR="007940D5" w:rsidRPr="009B5C8B" w:rsidRDefault="007A5DB9">
      <w:pPr>
        <w:pStyle w:val="BodyText2"/>
      </w:pPr>
      <w:r w:rsidRPr="009B5C8B">
        <w:rPr>
          <w:sz w:val="20"/>
          <w:szCs w:val="20"/>
        </w:rPr>
        <w:br w:type="page"/>
      </w:r>
    </w:p>
    <w:p w14:paraId="6C527884" w14:textId="77777777" w:rsidR="007940D5" w:rsidRPr="002D3B74" w:rsidRDefault="007940D5" w:rsidP="008B4197">
      <w:pPr>
        <w:jc w:val="center"/>
        <w:rPr>
          <w:rFonts w:ascii="Arial" w:hAnsi="Arial" w:cs="Arial"/>
          <w:b/>
          <w:bCs/>
          <w:sz w:val="28"/>
          <w:szCs w:val="28"/>
          <w:lang w:val="fr-CA"/>
        </w:rPr>
      </w:pPr>
      <w:r w:rsidRPr="002D3B74">
        <w:rPr>
          <w:rFonts w:ascii="Arial" w:hAnsi="Arial" w:cs="Arial"/>
          <w:b/>
          <w:bCs/>
          <w:sz w:val="28"/>
          <w:szCs w:val="28"/>
          <w:lang w:val="fr-CA"/>
        </w:rPr>
        <w:lastRenderedPageBreak/>
        <w:t xml:space="preserve">ÉNONCÉ </w:t>
      </w:r>
      <w:smartTag w:uri="urn:schemas-microsoft-com:office:smarttags" w:element="stockticker">
        <w:r w:rsidRPr="002D3B74">
          <w:rPr>
            <w:rFonts w:ascii="Arial" w:hAnsi="Arial" w:cs="Arial"/>
            <w:b/>
            <w:bCs/>
            <w:sz w:val="28"/>
            <w:szCs w:val="28"/>
            <w:lang w:val="fr-CA"/>
          </w:rPr>
          <w:t>DES</w:t>
        </w:r>
      </w:smartTag>
      <w:r w:rsidRPr="002D3B74">
        <w:rPr>
          <w:rFonts w:ascii="Arial" w:hAnsi="Arial" w:cs="Arial"/>
          <w:b/>
          <w:bCs/>
          <w:sz w:val="28"/>
          <w:szCs w:val="28"/>
          <w:lang w:val="fr-CA"/>
        </w:rPr>
        <w:t xml:space="preserve"> VÉRITÉS ESSENTIELLES</w:t>
      </w:r>
      <w:r w:rsidR="005D5BB1">
        <w:rPr>
          <w:rFonts w:ascii="Arial" w:hAnsi="Arial" w:cs="Arial"/>
          <w:b/>
          <w:bCs/>
          <w:sz w:val="28"/>
          <w:szCs w:val="28"/>
          <w:lang w:val="fr-CA"/>
        </w:rPr>
        <w:t xml:space="preserve"> ET POSITIONS ET PRATIQUES</w:t>
      </w:r>
    </w:p>
    <w:p w14:paraId="32E643E9" w14:textId="77777777" w:rsidR="007940D5" w:rsidRPr="009B5C8B" w:rsidRDefault="007940D5">
      <w:pPr>
        <w:jc w:val="center"/>
        <w:rPr>
          <w:rFonts w:ascii="Arial" w:hAnsi="Arial"/>
          <w:b/>
          <w:lang w:val="fr-CA"/>
        </w:rPr>
      </w:pPr>
    </w:p>
    <w:p w14:paraId="46C8011C" w14:textId="77777777" w:rsidR="007940D5" w:rsidRPr="009B5C8B" w:rsidRDefault="007940D5">
      <w:pPr>
        <w:pStyle w:val="Heading1"/>
        <w:rPr>
          <w:szCs w:val="20"/>
        </w:rPr>
      </w:pPr>
      <w:r w:rsidRPr="009B5C8B">
        <w:rPr>
          <w:szCs w:val="20"/>
        </w:rPr>
        <w:t>Article</w:t>
      </w:r>
      <w:r w:rsidR="00072091">
        <w:rPr>
          <w:szCs w:val="20"/>
        </w:rPr>
        <w:t> </w:t>
      </w:r>
      <w:r w:rsidRPr="009B5C8B">
        <w:rPr>
          <w:szCs w:val="20"/>
        </w:rPr>
        <w:t>5</w:t>
      </w:r>
      <w:r w:rsidR="00842E9B">
        <w:rPr>
          <w:szCs w:val="20"/>
        </w:rPr>
        <w:t xml:space="preserve"> </w:t>
      </w:r>
      <w:r w:rsidR="00152CD4">
        <w:rPr>
          <w:szCs w:val="20"/>
        </w:rPr>
        <w:t>e</w:t>
      </w:r>
      <w:r w:rsidR="00842E9B">
        <w:rPr>
          <w:szCs w:val="20"/>
        </w:rPr>
        <w:t>t Article 6</w:t>
      </w:r>
      <w:r w:rsidRPr="009B5C8B">
        <w:rPr>
          <w:szCs w:val="20"/>
        </w:rPr>
        <w:t xml:space="preserve"> de la Constitution générale et </w:t>
      </w:r>
      <w:r w:rsidR="00314C2B">
        <w:rPr>
          <w:szCs w:val="20"/>
        </w:rPr>
        <w:t>règlements</w:t>
      </w:r>
    </w:p>
    <w:p w14:paraId="01DF633F" w14:textId="77777777" w:rsidR="004A1111" w:rsidRPr="009B5C8B" w:rsidRDefault="004A1111" w:rsidP="004A1111">
      <w:pPr>
        <w:jc w:val="center"/>
        <w:rPr>
          <w:rFonts w:ascii="Arial" w:hAnsi="Arial" w:cs="Arial"/>
          <w:b/>
          <w:sz w:val="20"/>
          <w:szCs w:val="20"/>
          <w:lang w:val="fr-CA"/>
        </w:rPr>
      </w:pPr>
      <w:r w:rsidRPr="004A1111">
        <w:rPr>
          <w:rFonts w:ascii="Arial" w:hAnsi="Arial" w:cs="Arial"/>
          <w:b/>
          <w:sz w:val="20"/>
          <w:szCs w:val="20"/>
          <w:lang w:val="fr-CA"/>
        </w:rPr>
        <w:t>modifié</w:t>
      </w:r>
      <w:r w:rsidR="00152CD4">
        <w:rPr>
          <w:rFonts w:ascii="Arial" w:hAnsi="Arial" w:cs="Arial"/>
          <w:b/>
          <w:sz w:val="20"/>
          <w:szCs w:val="20"/>
          <w:lang w:val="fr-CA"/>
        </w:rPr>
        <w:t>s</w:t>
      </w:r>
      <w:r w:rsidR="00184FC5">
        <w:rPr>
          <w:rFonts w:ascii="Arial" w:hAnsi="Arial" w:cs="Arial"/>
          <w:b/>
          <w:sz w:val="20"/>
          <w:szCs w:val="20"/>
          <w:lang w:val="fr-CA"/>
        </w:rPr>
        <w:t xml:space="preserve"> par le Congrès général de 20</w:t>
      </w:r>
      <w:r w:rsidR="00842E9B">
        <w:rPr>
          <w:rFonts w:ascii="Arial" w:hAnsi="Arial" w:cs="Arial"/>
          <w:b/>
          <w:sz w:val="20"/>
          <w:szCs w:val="20"/>
          <w:lang w:val="fr-CA"/>
        </w:rPr>
        <w:t>2</w:t>
      </w:r>
      <w:r w:rsidR="00152CD4">
        <w:rPr>
          <w:rFonts w:ascii="Arial" w:hAnsi="Arial" w:cs="Arial"/>
          <w:b/>
          <w:sz w:val="20"/>
          <w:szCs w:val="20"/>
          <w:lang w:val="fr-CA"/>
        </w:rPr>
        <w:t>6</w:t>
      </w:r>
    </w:p>
    <w:p w14:paraId="71EF13B8" w14:textId="77777777" w:rsidR="00842E9B" w:rsidRDefault="00842E9B" w:rsidP="004A1111">
      <w:pPr>
        <w:tabs>
          <w:tab w:val="left" w:pos="900"/>
        </w:tabs>
        <w:ind w:left="900" w:hanging="540"/>
        <w:jc w:val="both"/>
        <w:rPr>
          <w:rFonts w:ascii="Arial" w:hAnsi="Arial"/>
          <w:b/>
          <w:sz w:val="18"/>
          <w:lang w:val="fr-CA"/>
        </w:rPr>
      </w:pPr>
    </w:p>
    <w:p w14:paraId="7BD45DA6" w14:textId="77777777" w:rsidR="007134AE" w:rsidRPr="007134AE" w:rsidRDefault="007134AE" w:rsidP="007134AE">
      <w:pPr>
        <w:rPr>
          <w:rFonts w:ascii="Arial" w:eastAsia="Calibri" w:hAnsi="Arial" w:cs="Arial"/>
          <w:b/>
          <w:bCs/>
          <w:sz w:val="20"/>
          <w:szCs w:val="20"/>
          <w:lang w:val="fr-CA"/>
        </w:rPr>
      </w:pPr>
      <w:r w:rsidRPr="007134AE">
        <w:rPr>
          <w:rFonts w:ascii="Arial" w:eastAsia="Calibri" w:hAnsi="Arial" w:cs="Arial"/>
          <w:b/>
          <w:bCs/>
          <w:sz w:val="20"/>
          <w:szCs w:val="20"/>
          <w:lang w:val="fr-CA"/>
        </w:rPr>
        <w:t>ARTICLE 5</w:t>
      </w:r>
      <w:r>
        <w:rPr>
          <w:rFonts w:ascii="Arial" w:eastAsia="Calibri" w:hAnsi="Arial" w:cs="Arial"/>
          <w:b/>
          <w:bCs/>
          <w:sz w:val="20"/>
          <w:szCs w:val="20"/>
          <w:lang w:val="fr-CA"/>
        </w:rPr>
        <w:tab/>
      </w:r>
      <w:r w:rsidRPr="007134AE">
        <w:rPr>
          <w:rFonts w:ascii="Arial" w:eastAsia="Calibri" w:hAnsi="Arial" w:cs="Arial"/>
          <w:b/>
          <w:bCs/>
          <w:sz w:val="20"/>
          <w:szCs w:val="20"/>
          <w:lang w:val="fr-CA"/>
        </w:rPr>
        <w:tab/>
        <w:t>ÉNONCÉ DES VÉRITÉS ESSENTIELLES</w:t>
      </w:r>
    </w:p>
    <w:p w14:paraId="1D199820" w14:textId="77777777" w:rsidR="007134AE" w:rsidRPr="007134AE" w:rsidRDefault="007134AE" w:rsidP="007134AE">
      <w:pPr>
        <w:rPr>
          <w:rFonts w:ascii="Arial" w:eastAsia="Calibri" w:hAnsi="Arial" w:cs="Arial"/>
          <w:sz w:val="20"/>
          <w:szCs w:val="20"/>
          <w:lang w:val="fr-CA"/>
        </w:rPr>
      </w:pPr>
    </w:p>
    <w:p w14:paraId="79EDCFF9" w14:textId="77777777" w:rsidR="007134AE" w:rsidRPr="007134AE" w:rsidRDefault="007134AE" w:rsidP="007134AE">
      <w:pPr>
        <w:jc w:val="both"/>
        <w:rPr>
          <w:rFonts w:ascii="Arial" w:eastAsia="Calibri" w:hAnsi="Arial" w:cs="Arial"/>
          <w:b/>
          <w:bCs/>
          <w:sz w:val="20"/>
          <w:szCs w:val="20"/>
          <w:lang w:val="fr-CA"/>
        </w:rPr>
      </w:pPr>
      <w:r w:rsidRPr="007134AE">
        <w:rPr>
          <w:rFonts w:ascii="Arial" w:eastAsia="Calibri" w:hAnsi="Arial" w:cs="Arial"/>
          <w:b/>
          <w:bCs/>
          <w:sz w:val="20"/>
          <w:szCs w:val="20"/>
          <w:lang w:val="fr-CA"/>
        </w:rPr>
        <w:t>AVANT-PROPOS</w:t>
      </w:r>
    </w:p>
    <w:p w14:paraId="3350872F" w14:textId="77777777" w:rsidR="007134AE" w:rsidRPr="008853B3" w:rsidRDefault="007134AE" w:rsidP="007134AE">
      <w:pPr>
        <w:jc w:val="both"/>
        <w:rPr>
          <w:rFonts w:ascii="Arial" w:eastAsia="SimHei" w:hAnsi="Arial" w:cs="Arial"/>
          <w:sz w:val="20"/>
          <w:szCs w:val="20"/>
          <w:lang w:val="fr-CA"/>
        </w:rPr>
      </w:pPr>
      <w:r w:rsidRPr="007134AE">
        <w:rPr>
          <w:rFonts w:ascii="Arial" w:eastAsia="Calibri" w:hAnsi="Arial" w:cs="Arial"/>
          <w:sz w:val="20"/>
          <w:szCs w:val="20"/>
          <w:lang w:val="fr-CA"/>
        </w:rPr>
        <w:t>Cette version de l’</w:t>
      </w:r>
      <w:r w:rsidRPr="007134AE">
        <w:rPr>
          <w:rFonts w:ascii="Arial" w:eastAsia="Calibri" w:hAnsi="Arial" w:cs="Arial"/>
          <w:i/>
          <w:sz w:val="20"/>
          <w:szCs w:val="20"/>
          <w:lang w:val="fr-CA"/>
        </w:rPr>
        <w:t xml:space="preserve">Énoncé des vérités essentielles </w:t>
      </w:r>
      <w:r w:rsidRPr="007134AE">
        <w:rPr>
          <w:rFonts w:ascii="Arial" w:eastAsia="Calibri" w:hAnsi="Arial" w:cs="Arial"/>
          <w:sz w:val="20"/>
          <w:szCs w:val="20"/>
          <w:lang w:val="fr-CA"/>
        </w:rPr>
        <w:t>est le résultat d’un vaste processus de collaboration visant à reformuler et actualiser ce qui est le plus important pour nous. Comme dans le passé, nous ne prétendons pas que cet énoncé couvre toute la vérité biblique ni que la phraséologie humaine employée ici est inspirée. Nous reconnaissons, comme nous l’avons fait au début de notre mouvement, qu’il y a une certaine diversité de pensée théologique parmi nous, mais en tant que communauté pentecôtiste, nous veillons à préserver les croyances historiques de l’Église, les convictions évangéliques de la foi, et le message complet du Plein Évangile selon lequel Christ est celui qui sauve, guérit, baptise du Saint-Esprit et revient bientôt en Roi.</w:t>
      </w:r>
    </w:p>
    <w:p w14:paraId="335ED624" w14:textId="77777777" w:rsidR="007134AE" w:rsidRPr="008853B3" w:rsidRDefault="007134AE" w:rsidP="007134AE">
      <w:pPr>
        <w:jc w:val="both"/>
        <w:rPr>
          <w:rFonts w:ascii="Arial" w:eastAsia="SimHei" w:hAnsi="Arial" w:cs="Arial"/>
          <w:sz w:val="20"/>
          <w:szCs w:val="20"/>
          <w:lang w:val="fr-CA"/>
        </w:rPr>
      </w:pPr>
    </w:p>
    <w:p w14:paraId="5849E22B" w14:textId="77777777" w:rsidR="007134AE" w:rsidRPr="007134AE" w:rsidRDefault="007134AE" w:rsidP="007134AE">
      <w:pPr>
        <w:jc w:val="both"/>
        <w:rPr>
          <w:rFonts w:ascii="Arial" w:eastAsia="Calibri" w:hAnsi="Arial" w:cs="Arial"/>
          <w:b/>
          <w:bCs/>
          <w:sz w:val="20"/>
          <w:szCs w:val="20"/>
          <w:lang w:val="fr-CA"/>
        </w:rPr>
      </w:pPr>
      <w:r w:rsidRPr="007134AE">
        <w:rPr>
          <w:rFonts w:ascii="Arial" w:eastAsia="Calibri" w:hAnsi="Arial" w:cs="Arial"/>
          <w:b/>
          <w:bCs/>
          <w:sz w:val="20"/>
          <w:szCs w:val="20"/>
          <w:lang w:val="fr-CA"/>
        </w:rPr>
        <w:t>LE DIEU TRINITAIRE</w:t>
      </w:r>
    </w:p>
    <w:p w14:paraId="25766337" w14:textId="77777777" w:rsidR="007134AE" w:rsidRPr="008853B3" w:rsidRDefault="007134AE" w:rsidP="007134AE">
      <w:pPr>
        <w:pStyle w:val="NoSpacing"/>
        <w:jc w:val="both"/>
        <w:rPr>
          <w:rFonts w:ascii="Arial" w:hAnsi="Arial" w:cs="Arial"/>
          <w:sz w:val="20"/>
          <w:szCs w:val="20"/>
          <w:lang w:val="fr-CA"/>
        </w:rPr>
      </w:pPr>
      <w:r w:rsidRPr="008853B3">
        <w:rPr>
          <w:rFonts w:ascii="Arial" w:hAnsi="Arial" w:cs="Arial"/>
          <w:sz w:val="20"/>
          <w:szCs w:val="20"/>
          <w:lang w:val="fr-CA"/>
        </w:rPr>
        <w:t>Il y a un seul Dieu, le créateur, qui existe éternellement dans l’unité comme trois personnes égales : Père, Fils et Saint-Esprit.</w:t>
      </w:r>
      <w:r w:rsidRPr="007134AE">
        <w:rPr>
          <w:rStyle w:val="FootnoteReference"/>
          <w:rFonts w:ascii="Arial" w:eastAsia="Times New Roman" w:hAnsi="Arial" w:cs="Arial"/>
          <w:sz w:val="20"/>
          <w:szCs w:val="20"/>
          <w:lang w:val="fr-CA"/>
        </w:rPr>
        <w:footnoteReference w:id="1"/>
      </w:r>
      <w:r w:rsidRPr="008853B3">
        <w:rPr>
          <w:rFonts w:ascii="Arial" w:hAnsi="Arial" w:cs="Arial"/>
          <w:sz w:val="20"/>
          <w:szCs w:val="20"/>
          <w:lang w:val="fr-CA"/>
        </w:rPr>
        <w:t xml:space="preserve"> Le Dieu trinitaire est aimant, saint, infini, juste et digne de toute adoration.</w:t>
      </w:r>
      <w:r w:rsidRPr="007134AE">
        <w:rPr>
          <w:rStyle w:val="FootnoteReference"/>
          <w:rFonts w:ascii="Arial" w:eastAsia="Times New Roman" w:hAnsi="Arial" w:cs="Arial"/>
          <w:color w:val="000000"/>
          <w:sz w:val="20"/>
          <w:szCs w:val="20"/>
          <w:lang w:val="fr-CA"/>
        </w:rPr>
        <w:footnoteReference w:id="2"/>
      </w:r>
    </w:p>
    <w:p w14:paraId="49C8F56B" w14:textId="77777777" w:rsidR="007134AE" w:rsidRPr="007134AE" w:rsidRDefault="007134AE" w:rsidP="007134AE">
      <w:pPr>
        <w:pStyle w:val="NoSpacing"/>
        <w:jc w:val="both"/>
        <w:rPr>
          <w:rFonts w:ascii="Arial" w:hAnsi="Arial" w:cs="Arial"/>
          <w:color w:val="000000"/>
          <w:sz w:val="20"/>
          <w:szCs w:val="20"/>
          <w:lang w:val="fr-CA"/>
        </w:rPr>
      </w:pPr>
    </w:p>
    <w:p w14:paraId="3D7BEBCE" w14:textId="77777777" w:rsidR="007134AE" w:rsidRPr="008853B3" w:rsidRDefault="007134AE" w:rsidP="007134AE">
      <w:pPr>
        <w:pStyle w:val="NoSpacing"/>
        <w:jc w:val="both"/>
        <w:rPr>
          <w:rFonts w:ascii="Arial" w:hAnsi="Arial" w:cs="Arial"/>
          <w:sz w:val="20"/>
          <w:szCs w:val="20"/>
          <w:lang w:val="fr-CA"/>
        </w:rPr>
      </w:pPr>
      <w:r w:rsidRPr="008853B3">
        <w:rPr>
          <w:rFonts w:ascii="Arial" w:hAnsi="Arial" w:cs="Arial"/>
          <w:sz w:val="20"/>
          <w:szCs w:val="20"/>
          <w:lang w:val="fr-CA"/>
        </w:rPr>
        <w:t>Le Père accomplit son plan de salut à la fois par la rédemption et le jugement.</w:t>
      </w:r>
      <w:r w:rsidRPr="007134AE">
        <w:rPr>
          <w:rStyle w:val="FootnoteReference"/>
          <w:rFonts w:ascii="Arial" w:eastAsia="Times New Roman" w:hAnsi="Arial" w:cs="Arial"/>
          <w:color w:val="000000"/>
          <w:sz w:val="20"/>
          <w:szCs w:val="20"/>
          <w:lang w:val="fr-CA"/>
        </w:rPr>
        <w:footnoteReference w:id="3"/>
      </w:r>
      <w:r w:rsidRPr="008853B3">
        <w:rPr>
          <w:rFonts w:ascii="Arial" w:hAnsi="Arial" w:cs="Arial"/>
          <w:sz w:val="20"/>
          <w:szCs w:val="20"/>
          <w:lang w:val="fr-CA"/>
        </w:rPr>
        <w:t xml:space="preserve"> Toutes choses lui seront assujetties, et son royaume n’aura pas de fin.</w:t>
      </w:r>
      <w:r w:rsidRPr="007134AE">
        <w:rPr>
          <w:rStyle w:val="FootnoteReference"/>
          <w:rFonts w:ascii="Arial" w:eastAsia="Times New Roman" w:hAnsi="Arial" w:cs="Arial"/>
          <w:color w:val="000000"/>
          <w:sz w:val="20"/>
          <w:szCs w:val="20"/>
          <w:lang w:val="fr-CA"/>
        </w:rPr>
        <w:footnoteReference w:id="4"/>
      </w:r>
    </w:p>
    <w:p w14:paraId="561200D2" w14:textId="77777777" w:rsidR="007134AE" w:rsidRPr="007134AE" w:rsidRDefault="007134AE" w:rsidP="007134AE">
      <w:pPr>
        <w:pStyle w:val="NoSpacing"/>
        <w:jc w:val="both"/>
        <w:rPr>
          <w:rFonts w:ascii="Arial" w:hAnsi="Arial" w:cs="Arial"/>
          <w:color w:val="000000"/>
          <w:sz w:val="20"/>
          <w:szCs w:val="20"/>
          <w:lang w:val="fr-CA"/>
        </w:rPr>
      </w:pPr>
    </w:p>
    <w:p w14:paraId="0BB660F8" w14:textId="77777777" w:rsidR="007134AE" w:rsidRPr="007134AE" w:rsidRDefault="007134AE" w:rsidP="007134AE">
      <w:pPr>
        <w:jc w:val="both"/>
        <w:rPr>
          <w:rFonts w:ascii="Arial" w:eastAsia="Calibri" w:hAnsi="Arial" w:cs="Arial"/>
          <w:sz w:val="20"/>
          <w:szCs w:val="20"/>
          <w:lang w:val="fr-CA"/>
        </w:rPr>
      </w:pPr>
      <w:r w:rsidRPr="007134AE">
        <w:rPr>
          <w:rFonts w:ascii="Arial" w:eastAsia="Calibri" w:hAnsi="Arial" w:cs="Arial"/>
          <w:sz w:val="20"/>
          <w:szCs w:val="20"/>
          <w:lang w:val="fr-CA"/>
        </w:rPr>
        <w:t>Le Père a envoyé le Fils, le Seigneur Jésus-Christ, qui fut conçu par le Saint-Esprit et naquit de Marie quand elle était vierge.</w:t>
      </w:r>
      <w:r w:rsidRPr="007134AE">
        <w:rPr>
          <w:rFonts w:ascii="Arial" w:eastAsia="Calibri" w:hAnsi="Arial" w:cs="Arial"/>
          <w:sz w:val="20"/>
          <w:szCs w:val="20"/>
          <w:vertAlign w:val="superscript"/>
        </w:rPr>
        <w:footnoteReference w:id="5"/>
      </w:r>
      <w:r w:rsidRPr="007134AE">
        <w:rPr>
          <w:rFonts w:ascii="Arial" w:eastAsia="Calibri" w:hAnsi="Arial" w:cs="Arial"/>
          <w:sz w:val="20"/>
          <w:szCs w:val="20"/>
          <w:lang w:val="fr-CA"/>
        </w:rPr>
        <w:t xml:space="preserve"> Jésus est devenu pleinement humain tout en demeurant pleinement Dieu.</w:t>
      </w:r>
      <w:r w:rsidRPr="007134AE">
        <w:rPr>
          <w:rFonts w:ascii="Arial" w:eastAsia="Calibri" w:hAnsi="Arial" w:cs="Arial"/>
          <w:sz w:val="20"/>
          <w:szCs w:val="20"/>
          <w:vertAlign w:val="superscript"/>
        </w:rPr>
        <w:footnoteReference w:id="6"/>
      </w:r>
      <w:r w:rsidRPr="007134AE">
        <w:rPr>
          <w:rFonts w:ascii="Arial" w:eastAsia="Calibri" w:hAnsi="Arial" w:cs="Arial"/>
          <w:sz w:val="20"/>
          <w:szCs w:val="20"/>
          <w:lang w:val="fr-CA"/>
        </w:rPr>
        <w:t xml:space="preserve"> Oint par l’Esprit, Jésus a révélé le Père et le royaume de Dieu par sa vie sans péché, son enseignement et ses miracles.</w:t>
      </w:r>
      <w:r w:rsidRPr="007134AE">
        <w:rPr>
          <w:rFonts w:ascii="Arial" w:eastAsia="Calibri" w:hAnsi="Arial" w:cs="Arial"/>
          <w:sz w:val="20"/>
          <w:szCs w:val="20"/>
          <w:vertAlign w:val="superscript"/>
        </w:rPr>
        <w:footnoteReference w:id="7"/>
      </w:r>
      <w:r w:rsidRPr="007134AE">
        <w:rPr>
          <w:rFonts w:ascii="Arial" w:eastAsia="Calibri" w:hAnsi="Arial" w:cs="Arial"/>
          <w:sz w:val="20"/>
          <w:szCs w:val="20"/>
          <w:lang w:val="fr-CA"/>
        </w:rPr>
        <w:t xml:space="preserve"> Après sa mort pour notre péché, Dieu l’a ressuscité des morts, et il siège maintenant à la droite du Père.</w:t>
      </w:r>
      <w:r w:rsidRPr="007134AE">
        <w:rPr>
          <w:rFonts w:ascii="Arial" w:eastAsia="Calibri" w:hAnsi="Arial" w:cs="Arial"/>
          <w:sz w:val="20"/>
          <w:szCs w:val="20"/>
          <w:vertAlign w:val="superscript"/>
        </w:rPr>
        <w:footnoteReference w:id="8"/>
      </w:r>
    </w:p>
    <w:p w14:paraId="6EB2B40D" w14:textId="77777777" w:rsidR="007134AE" w:rsidRPr="007134AE" w:rsidRDefault="007134AE" w:rsidP="007134AE">
      <w:pPr>
        <w:rPr>
          <w:rFonts w:ascii="Arial" w:eastAsia="Calibri" w:hAnsi="Arial" w:cs="Arial"/>
          <w:sz w:val="20"/>
          <w:szCs w:val="20"/>
          <w:lang w:val="fr-CA"/>
        </w:rPr>
      </w:pPr>
    </w:p>
    <w:p w14:paraId="58B24C22" w14:textId="77777777" w:rsidR="007134AE" w:rsidRPr="007134AE" w:rsidRDefault="007134AE" w:rsidP="007134AE">
      <w:pPr>
        <w:jc w:val="both"/>
        <w:rPr>
          <w:rFonts w:ascii="Arial" w:eastAsia="Calibri" w:hAnsi="Arial" w:cs="Arial"/>
          <w:sz w:val="20"/>
          <w:szCs w:val="20"/>
          <w:lang w:val="fr-CA"/>
        </w:rPr>
      </w:pPr>
      <w:r w:rsidRPr="007134AE">
        <w:rPr>
          <w:rFonts w:ascii="Arial" w:eastAsia="Calibri" w:hAnsi="Arial" w:cs="Arial"/>
          <w:sz w:val="20"/>
          <w:szCs w:val="20"/>
          <w:lang w:val="fr-CA"/>
        </w:rPr>
        <w:t>Le Saint-Esprit procède du Père par le Fils et donne la vie à toute la création.</w:t>
      </w:r>
      <w:r w:rsidRPr="007134AE">
        <w:rPr>
          <w:rFonts w:ascii="Arial" w:eastAsia="Calibri" w:hAnsi="Arial" w:cs="Arial"/>
          <w:sz w:val="20"/>
          <w:szCs w:val="20"/>
          <w:vertAlign w:val="superscript"/>
        </w:rPr>
        <w:footnoteReference w:id="9"/>
      </w:r>
      <w:r w:rsidRPr="007134AE">
        <w:rPr>
          <w:rFonts w:ascii="Arial" w:eastAsia="Calibri" w:hAnsi="Arial" w:cs="Arial"/>
          <w:sz w:val="20"/>
          <w:szCs w:val="20"/>
          <w:lang w:val="fr-CA"/>
        </w:rPr>
        <w:t xml:space="preserve"> L’Esprit attire les êtres humains à la repentance et à une nouvelle vie en Jésus-Christ.</w:t>
      </w:r>
      <w:r w:rsidRPr="007134AE">
        <w:rPr>
          <w:rFonts w:ascii="Arial" w:eastAsia="Calibri" w:hAnsi="Arial" w:cs="Arial"/>
          <w:sz w:val="20"/>
          <w:szCs w:val="20"/>
          <w:vertAlign w:val="superscript"/>
        </w:rPr>
        <w:footnoteReference w:id="10"/>
      </w:r>
      <w:r w:rsidRPr="007134AE">
        <w:rPr>
          <w:rFonts w:ascii="Arial" w:eastAsia="Calibri" w:hAnsi="Arial" w:cs="Arial"/>
          <w:sz w:val="20"/>
          <w:szCs w:val="20"/>
          <w:lang w:val="fr-CA"/>
        </w:rPr>
        <w:t xml:space="preserve"> Par l’Esprit qui demeure en tous les croyants, le Père et le Fils sont présents en eux, faisant d’eux des enfants de Dieu.</w:t>
      </w:r>
      <w:r w:rsidRPr="007134AE">
        <w:rPr>
          <w:rFonts w:ascii="Arial" w:eastAsia="Calibri" w:hAnsi="Arial" w:cs="Arial"/>
          <w:sz w:val="20"/>
          <w:szCs w:val="20"/>
          <w:vertAlign w:val="superscript"/>
        </w:rPr>
        <w:footnoteReference w:id="11"/>
      </w:r>
    </w:p>
    <w:p w14:paraId="4B1FA678" w14:textId="77777777" w:rsidR="007134AE" w:rsidRPr="007134AE" w:rsidRDefault="007134AE" w:rsidP="007134AE">
      <w:pPr>
        <w:jc w:val="both"/>
        <w:rPr>
          <w:rFonts w:ascii="Arial" w:eastAsia="Calibri" w:hAnsi="Arial" w:cs="Arial"/>
          <w:sz w:val="20"/>
          <w:szCs w:val="20"/>
          <w:lang w:val="fr-CA"/>
        </w:rPr>
      </w:pPr>
    </w:p>
    <w:p w14:paraId="18421593" w14:textId="77777777" w:rsidR="007134AE" w:rsidRPr="007134AE" w:rsidRDefault="007134AE" w:rsidP="007134AE">
      <w:pPr>
        <w:jc w:val="both"/>
        <w:rPr>
          <w:rFonts w:ascii="Arial" w:eastAsia="Calibri" w:hAnsi="Arial" w:cs="Arial"/>
          <w:b/>
          <w:bCs/>
          <w:sz w:val="20"/>
          <w:szCs w:val="20"/>
          <w:lang w:val="fr-CA"/>
        </w:rPr>
      </w:pPr>
      <w:r w:rsidRPr="007134AE">
        <w:rPr>
          <w:rFonts w:ascii="Arial" w:eastAsia="Calibri" w:hAnsi="Arial" w:cs="Arial"/>
          <w:b/>
          <w:bCs/>
          <w:sz w:val="20"/>
          <w:szCs w:val="20"/>
          <w:lang w:val="fr-CA"/>
        </w:rPr>
        <w:t>LA BIBLE</w:t>
      </w:r>
    </w:p>
    <w:p w14:paraId="3A4262EC" w14:textId="77777777" w:rsidR="007134AE" w:rsidRPr="007134AE" w:rsidRDefault="007134AE" w:rsidP="007134AE">
      <w:pPr>
        <w:jc w:val="both"/>
        <w:rPr>
          <w:rFonts w:ascii="Arial" w:eastAsia="Calibri" w:hAnsi="Arial" w:cs="Arial"/>
          <w:sz w:val="20"/>
          <w:szCs w:val="20"/>
          <w:lang w:val="fr-CA"/>
        </w:rPr>
      </w:pPr>
      <w:r w:rsidRPr="007134AE">
        <w:rPr>
          <w:rFonts w:ascii="Arial" w:eastAsia="Calibri" w:hAnsi="Arial" w:cs="Arial"/>
          <w:sz w:val="20"/>
          <w:szCs w:val="20"/>
          <w:lang w:val="fr-CA"/>
        </w:rPr>
        <w:t>La Bible, à la fois l’Ancien et le Nouveau Testaments, est la révélation écrite du caractère de Dieu et de ses desseins de salut pour l’humanité et toute la création.</w:t>
      </w:r>
      <w:r w:rsidRPr="007134AE">
        <w:rPr>
          <w:rFonts w:ascii="Arial" w:eastAsia="Calibri" w:hAnsi="Arial" w:cs="Arial"/>
          <w:sz w:val="20"/>
          <w:szCs w:val="20"/>
          <w:vertAlign w:val="superscript"/>
        </w:rPr>
        <w:footnoteReference w:id="12"/>
      </w:r>
      <w:r w:rsidRPr="007134AE">
        <w:rPr>
          <w:rFonts w:ascii="Arial" w:eastAsia="Calibri" w:hAnsi="Arial" w:cs="Arial"/>
          <w:sz w:val="20"/>
          <w:szCs w:val="20"/>
          <w:lang w:val="fr-CA"/>
        </w:rPr>
        <w:t xml:space="preserve"> En tant que révélation de Dieu, toute la Bible est véridique et digne de confiance; elle est l’autorité finale et absolue en matière de foi et de conduite.</w:t>
      </w:r>
      <w:r w:rsidRPr="007134AE">
        <w:rPr>
          <w:rFonts w:ascii="Arial" w:eastAsia="Calibri" w:hAnsi="Arial" w:cs="Arial"/>
          <w:sz w:val="20"/>
          <w:szCs w:val="20"/>
          <w:vertAlign w:val="superscript"/>
        </w:rPr>
        <w:footnoteReference w:id="13"/>
      </w:r>
      <w:r w:rsidRPr="007134AE">
        <w:rPr>
          <w:rFonts w:ascii="Arial" w:eastAsia="Calibri" w:hAnsi="Arial" w:cs="Arial"/>
          <w:sz w:val="20"/>
          <w:szCs w:val="20"/>
          <w:lang w:val="fr-CA"/>
        </w:rPr>
        <w:t xml:space="preserve"> Le Saint-Esprit qui l’a inspirée rend possible son interprétation et son application.</w:t>
      </w:r>
      <w:r w:rsidRPr="007134AE">
        <w:rPr>
          <w:rFonts w:ascii="Arial" w:eastAsia="Calibri" w:hAnsi="Arial" w:cs="Arial"/>
          <w:sz w:val="20"/>
          <w:szCs w:val="20"/>
          <w:vertAlign w:val="superscript"/>
        </w:rPr>
        <w:footnoteReference w:id="14"/>
      </w:r>
    </w:p>
    <w:p w14:paraId="1FD9CC41" w14:textId="77777777" w:rsidR="007134AE" w:rsidRPr="007134AE" w:rsidRDefault="007134AE" w:rsidP="007134AE">
      <w:pPr>
        <w:jc w:val="both"/>
        <w:rPr>
          <w:rFonts w:ascii="Arial" w:eastAsia="Calibri" w:hAnsi="Arial" w:cs="Arial"/>
          <w:sz w:val="20"/>
          <w:szCs w:val="20"/>
          <w:lang w:val="fr-CA"/>
        </w:rPr>
      </w:pPr>
    </w:p>
    <w:p w14:paraId="017DAF43" w14:textId="77777777" w:rsidR="007134AE" w:rsidRPr="007134AE" w:rsidRDefault="007134AE" w:rsidP="007134AE">
      <w:pPr>
        <w:jc w:val="both"/>
        <w:rPr>
          <w:rFonts w:ascii="Arial" w:eastAsia="Calibri" w:hAnsi="Arial" w:cs="Arial"/>
          <w:b/>
          <w:bCs/>
          <w:sz w:val="20"/>
          <w:szCs w:val="20"/>
          <w:lang w:val="fr-CA"/>
        </w:rPr>
      </w:pPr>
      <w:r w:rsidRPr="007134AE">
        <w:rPr>
          <w:rFonts w:ascii="Arial" w:eastAsia="Calibri" w:hAnsi="Arial" w:cs="Arial"/>
          <w:b/>
          <w:bCs/>
          <w:sz w:val="20"/>
          <w:szCs w:val="20"/>
          <w:lang w:val="fr-CA"/>
        </w:rPr>
        <w:t>LA CRÉATION</w:t>
      </w:r>
    </w:p>
    <w:p w14:paraId="4DB9420E" w14:textId="77777777" w:rsidR="007134AE" w:rsidRPr="007134AE" w:rsidRDefault="007134AE" w:rsidP="007134AE">
      <w:pPr>
        <w:jc w:val="both"/>
        <w:rPr>
          <w:rFonts w:ascii="Arial" w:eastAsia="Calibri" w:hAnsi="Arial" w:cs="Arial"/>
          <w:sz w:val="20"/>
          <w:szCs w:val="20"/>
          <w:lang w:val="fr-CA"/>
        </w:rPr>
      </w:pPr>
      <w:r w:rsidRPr="007134AE">
        <w:rPr>
          <w:rFonts w:ascii="Arial" w:eastAsia="Calibri" w:hAnsi="Arial" w:cs="Arial"/>
          <w:sz w:val="20"/>
          <w:szCs w:val="20"/>
          <w:lang w:val="fr-CA"/>
        </w:rPr>
        <w:t>Dieu a créé et soutient les cieux et la terre,</w:t>
      </w:r>
      <w:r w:rsidRPr="007134AE">
        <w:rPr>
          <w:rFonts w:ascii="Arial" w:eastAsia="Calibri" w:hAnsi="Arial" w:cs="Arial"/>
          <w:sz w:val="20"/>
          <w:szCs w:val="20"/>
          <w:vertAlign w:val="superscript"/>
        </w:rPr>
        <w:footnoteReference w:id="15"/>
      </w:r>
      <w:r w:rsidRPr="007134AE">
        <w:rPr>
          <w:rFonts w:ascii="Arial" w:eastAsia="Calibri" w:hAnsi="Arial" w:cs="Arial"/>
          <w:sz w:val="20"/>
          <w:szCs w:val="20"/>
          <w:lang w:val="fr-CA"/>
        </w:rPr>
        <w:t xml:space="preserve"> qui manifestent la gloire de Dieu. Formée à l’image de Dieu, l’humanité, homme et femme, se voit confier le soin de la création de Dieu en tant que fidèles intendants.</w:t>
      </w:r>
      <w:r w:rsidRPr="007134AE">
        <w:rPr>
          <w:rFonts w:ascii="Arial" w:eastAsia="Calibri" w:hAnsi="Arial" w:cs="Arial"/>
          <w:sz w:val="20"/>
          <w:szCs w:val="20"/>
          <w:vertAlign w:val="superscript"/>
        </w:rPr>
        <w:footnoteReference w:id="16"/>
      </w:r>
      <w:r w:rsidRPr="007134AE">
        <w:rPr>
          <w:rFonts w:ascii="Arial" w:eastAsia="Calibri" w:hAnsi="Arial" w:cs="Arial"/>
          <w:sz w:val="20"/>
          <w:szCs w:val="20"/>
          <w:lang w:val="fr-CA"/>
        </w:rPr>
        <w:t xml:space="preserve"> En </w:t>
      </w:r>
      <w:r w:rsidRPr="007134AE">
        <w:rPr>
          <w:rFonts w:ascii="Arial" w:eastAsia="Calibri" w:hAnsi="Arial" w:cs="Arial"/>
          <w:sz w:val="20"/>
          <w:szCs w:val="20"/>
          <w:lang w:val="fr-CA"/>
        </w:rPr>
        <w:lastRenderedPageBreak/>
        <w:t>conséquence de la rébellion humaine, le péché et la mort sont entrés dans le monde, déformant l’image de Dieu, et altérant toute la bonne création de Dieu.</w:t>
      </w:r>
      <w:r w:rsidRPr="007134AE">
        <w:rPr>
          <w:rFonts w:ascii="Arial" w:eastAsia="Calibri" w:hAnsi="Arial" w:cs="Arial"/>
          <w:sz w:val="20"/>
          <w:szCs w:val="20"/>
          <w:vertAlign w:val="superscript"/>
        </w:rPr>
        <w:footnoteReference w:id="17"/>
      </w:r>
    </w:p>
    <w:p w14:paraId="5727ED13" w14:textId="77777777" w:rsidR="007134AE" w:rsidRPr="007134AE" w:rsidRDefault="007134AE" w:rsidP="007134AE">
      <w:pPr>
        <w:jc w:val="both"/>
        <w:rPr>
          <w:rFonts w:ascii="Arial" w:eastAsia="Calibri" w:hAnsi="Arial" w:cs="Arial"/>
          <w:sz w:val="20"/>
          <w:szCs w:val="20"/>
          <w:lang w:val="fr-CA"/>
        </w:rPr>
      </w:pPr>
    </w:p>
    <w:p w14:paraId="31BEDCFA" w14:textId="77777777" w:rsidR="007134AE" w:rsidRPr="007134AE" w:rsidRDefault="007134AE" w:rsidP="007134AE">
      <w:pPr>
        <w:jc w:val="both"/>
        <w:rPr>
          <w:rFonts w:ascii="Arial" w:eastAsia="Calibri" w:hAnsi="Arial" w:cs="Arial"/>
          <w:sz w:val="20"/>
          <w:szCs w:val="20"/>
          <w:lang w:val="fr-CA"/>
        </w:rPr>
      </w:pPr>
      <w:r w:rsidRPr="007134AE">
        <w:rPr>
          <w:rFonts w:ascii="Arial" w:eastAsia="Calibri" w:hAnsi="Arial" w:cs="Arial"/>
          <w:sz w:val="20"/>
          <w:szCs w:val="20"/>
          <w:lang w:val="fr-CA"/>
        </w:rPr>
        <w:t>Les anges ont été créés comme êtres surnaturels pour adorer et servir Dieu.</w:t>
      </w:r>
      <w:r w:rsidRPr="007134AE">
        <w:rPr>
          <w:rFonts w:ascii="Arial" w:eastAsia="Calibri" w:hAnsi="Arial" w:cs="Arial"/>
          <w:sz w:val="20"/>
          <w:szCs w:val="20"/>
          <w:vertAlign w:val="superscript"/>
        </w:rPr>
        <w:footnoteReference w:id="18"/>
      </w:r>
      <w:r w:rsidRPr="007134AE">
        <w:rPr>
          <w:rFonts w:ascii="Arial" w:eastAsia="Calibri" w:hAnsi="Arial" w:cs="Arial"/>
          <w:sz w:val="20"/>
          <w:szCs w:val="20"/>
          <w:lang w:val="fr-CA"/>
        </w:rPr>
        <w:t xml:space="preserve"> Aux côtés de Satan, certains anges ont choisi de se rebeller et de s’opposer aux desseins de Dieu.</w:t>
      </w:r>
      <w:r w:rsidRPr="007134AE">
        <w:rPr>
          <w:rFonts w:ascii="Arial" w:eastAsia="Calibri" w:hAnsi="Arial" w:cs="Arial"/>
          <w:sz w:val="20"/>
          <w:szCs w:val="20"/>
          <w:vertAlign w:val="superscript"/>
        </w:rPr>
        <w:footnoteReference w:id="19"/>
      </w:r>
      <w:r w:rsidRPr="007134AE">
        <w:rPr>
          <w:rFonts w:ascii="Arial" w:eastAsia="Calibri" w:hAnsi="Arial" w:cs="Arial"/>
          <w:sz w:val="20"/>
          <w:szCs w:val="20"/>
          <w:lang w:val="fr-CA"/>
        </w:rPr>
        <w:t xml:space="preserve"> Christ donne aux croyants la victoire sur Satan et ces démons.</w:t>
      </w:r>
      <w:r w:rsidRPr="007134AE">
        <w:rPr>
          <w:rFonts w:ascii="Arial" w:eastAsia="Calibri" w:hAnsi="Arial" w:cs="Arial"/>
          <w:sz w:val="20"/>
          <w:szCs w:val="20"/>
          <w:vertAlign w:val="superscript"/>
        </w:rPr>
        <w:footnoteReference w:id="20"/>
      </w:r>
    </w:p>
    <w:p w14:paraId="02302BF4" w14:textId="77777777" w:rsidR="007134AE" w:rsidRPr="007134AE" w:rsidRDefault="007134AE" w:rsidP="007134AE">
      <w:pPr>
        <w:jc w:val="both"/>
        <w:rPr>
          <w:rFonts w:ascii="Arial" w:eastAsia="Calibri" w:hAnsi="Arial" w:cs="Arial"/>
          <w:sz w:val="20"/>
          <w:szCs w:val="20"/>
          <w:lang w:val="fr-CA"/>
        </w:rPr>
      </w:pPr>
    </w:p>
    <w:p w14:paraId="0D12EDE9" w14:textId="77777777" w:rsidR="007134AE" w:rsidRPr="007134AE" w:rsidRDefault="007134AE" w:rsidP="007134AE">
      <w:pPr>
        <w:jc w:val="both"/>
        <w:rPr>
          <w:rFonts w:ascii="Arial" w:eastAsia="Calibri" w:hAnsi="Arial" w:cs="Arial"/>
          <w:b/>
          <w:bCs/>
          <w:sz w:val="20"/>
          <w:szCs w:val="20"/>
          <w:lang w:val="fr-CA"/>
        </w:rPr>
      </w:pPr>
      <w:r w:rsidRPr="007134AE">
        <w:rPr>
          <w:rFonts w:ascii="Arial" w:eastAsia="Calibri" w:hAnsi="Arial" w:cs="Arial"/>
          <w:b/>
          <w:bCs/>
          <w:sz w:val="20"/>
          <w:szCs w:val="20"/>
          <w:lang w:val="fr-CA"/>
        </w:rPr>
        <w:t>LE SALUT</w:t>
      </w:r>
    </w:p>
    <w:p w14:paraId="2A3DB4F4" w14:textId="77777777" w:rsidR="007134AE" w:rsidRPr="008853B3" w:rsidRDefault="007134AE" w:rsidP="007134AE">
      <w:pPr>
        <w:pStyle w:val="NoSpacing"/>
        <w:jc w:val="both"/>
        <w:rPr>
          <w:rFonts w:ascii="Arial" w:hAnsi="Arial" w:cs="Arial"/>
          <w:sz w:val="20"/>
          <w:szCs w:val="20"/>
          <w:lang w:val="fr-CA"/>
        </w:rPr>
      </w:pPr>
      <w:r w:rsidRPr="008853B3">
        <w:rPr>
          <w:rFonts w:ascii="Arial" w:hAnsi="Arial" w:cs="Arial"/>
          <w:sz w:val="20"/>
          <w:szCs w:val="20"/>
          <w:lang w:val="fr-CA"/>
        </w:rPr>
        <w:t>Le salut est accessible à tous par un acte d’amour et rédempteur du Dieu trinitaire.</w:t>
      </w:r>
      <w:r w:rsidRPr="008853B3">
        <w:rPr>
          <w:rFonts w:ascii="Arial" w:hAnsi="Arial" w:cs="Arial"/>
          <w:sz w:val="20"/>
          <w:szCs w:val="20"/>
          <w:vertAlign w:val="superscript"/>
        </w:rPr>
        <w:footnoteReference w:id="21"/>
      </w:r>
      <w:r w:rsidRPr="008853B3">
        <w:rPr>
          <w:rFonts w:ascii="Arial" w:hAnsi="Arial" w:cs="Arial"/>
          <w:sz w:val="20"/>
          <w:szCs w:val="20"/>
          <w:lang w:val="fr-CA"/>
        </w:rPr>
        <w:t xml:space="preserve"> Par son obéissance au Père.</w:t>
      </w:r>
      <w:r w:rsidRPr="008853B3">
        <w:rPr>
          <w:rFonts w:ascii="Arial" w:hAnsi="Arial" w:cs="Arial"/>
          <w:sz w:val="20"/>
          <w:szCs w:val="20"/>
          <w:vertAlign w:val="superscript"/>
        </w:rPr>
        <w:footnoteReference w:id="22"/>
      </w:r>
      <w:r w:rsidRPr="008853B3">
        <w:rPr>
          <w:rFonts w:ascii="Arial" w:hAnsi="Arial" w:cs="Arial"/>
          <w:sz w:val="20"/>
          <w:szCs w:val="20"/>
          <w:lang w:val="fr-CA"/>
        </w:rPr>
        <w:t xml:space="preserve"> Christ, qui était sans péché, est devenu péché pour nous,</w:t>
      </w:r>
      <w:r w:rsidRPr="008853B3">
        <w:rPr>
          <w:rFonts w:ascii="Arial" w:hAnsi="Arial" w:cs="Arial"/>
          <w:sz w:val="20"/>
          <w:szCs w:val="20"/>
          <w:vertAlign w:val="superscript"/>
        </w:rPr>
        <w:footnoteReference w:id="23"/>
      </w:r>
      <w:r w:rsidRPr="008853B3">
        <w:rPr>
          <w:rFonts w:ascii="Arial" w:hAnsi="Arial" w:cs="Arial"/>
          <w:sz w:val="20"/>
          <w:szCs w:val="20"/>
          <w:lang w:val="fr-CA"/>
        </w:rPr>
        <w:t xml:space="preserve"> s’offrant lui-même</w:t>
      </w:r>
      <w:r w:rsidRPr="007134AE">
        <w:rPr>
          <w:rFonts w:ascii="Arial" w:hAnsi="Arial" w:cs="Arial"/>
          <w:color w:val="000000"/>
          <w:sz w:val="20"/>
          <w:szCs w:val="20"/>
          <w:lang w:val="fr-CA"/>
        </w:rPr>
        <w:t xml:space="preserve"> </w:t>
      </w:r>
      <w:r w:rsidRPr="008853B3">
        <w:rPr>
          <w:rFonts w:ascii="Arial" w:hAnsi="Arial" w:cs="Arial"/>
          <w:sz w:val="20"/>
          <w:szCs w:val="20"/>
          <w:lang w:val="fr-CA"/>
        </w:rPr>
        <w:t>et versant son sang sur la croix afin qu’en lui nous puissions devenir en règle avec Dieu.</w:t>
      </w:r>
      <w:r w:rsidRPr="008853B3">
        <w:rPr>
          <w:rFonts w:ascii="Arial" w:hAnsi="Arial" w:cs="Arial"/>
          <w:sz w:val="20"/>
          <w:szCs w:val="20"/>
          <w:vertAlign w:val="superscript"/>
        </w:rPr>
        <w:footnoteReference w:id="24"/>
      </w:r>
      <w:r w:rsidRPr="008853B3">
        <w:rPr>
          <w:rFonts w:ascii="Arial" w:hAnsi="Arial" w:cs="Arial"/>
          <w:sz w:val="20"/>
          <w:szCs w:val="20"/>
          <w:lang w:val="fr-CA"/>
        </w:rPr>
        <w:t xml:space="preserve"> La vie, la mort, la résurrection et l’ascension de Christ</w:t>
      </w:r>
      <w:r w:rsidRPr="008853B3">
        <w:rPr>
          <w:rFonts w:ascii="Arial" w:hAnsi="Arial" w:cs="Arial"/>
          <w:sz w:val="20"/>
          <w:szCs w:val="20"/>
          <w:vertAlign w:val="superscript"/>
        </w:rPr>
        <w:footnoteReference w:id="25"/>
      </w:r>
      <w:r w:rsidRPr="008853B3">
        <w:rPr>
          <w:rFonts w:ascii="Arial" w:hAnsi="Arial" w:cs="Arial"/>
          <w:sz w:val="20"/>
          <w:szCs w:val="20"/>
          <w:lang w:val="fr-CA"/>
        </w:rPr>
        <w:t xml:space="preserve"> ouvrent la voie du salut à ceux qui, par la grâce de Dieu, se repentent de leur péché et confessent leur foi en Jésus-Christ comme Seigneur.</w:t>
      </w:r>
      <w:r w:rsidRPr="008853B3">
        <w:rPr>
          <w:rFonts w:ascii="Arial" w:hAnsi="Arial" w:cs="Arial"/>
          <w:sz w:val="20"/>
          <w:szCs w:val="20"/>
          <w:vertAlign w:val="superscript"/>
        </w:rPr>
        <w:footnoteReference w:id="26"/>
      </w:r>
    </w:p>
    <w:p w14:paraId="1C53ACAE" w14:textId="77777777" w:rsidR="007134AE" w:rsidRPr="008853B3" w:rsidRDefault="007134AE" w:rsidP="007134AE">
      <w:pPr>
        <w:pStyle w:val="NoSpacing"/>
        <w:jc w:val="both"/>
        <w:rPr>
          <w:rFonts w:ascii="Arial" w:hAnsi="Arial" w:cs="Arial"/>
          <w:sz w:val="20"/>
          <w:szCs w:val="20"/>
          <w:lang w:val="fr-CA"/>
        </w:rPr>
      </w:pPr>
    </w:p>
    <w:p w14:paraId="511454B5" w14:textId="77777777" w:rsidR="007134AE" w:rsidRPr="007134AE" w:rsidRDefault="007134AE" w:rsidP="007134AE">
      <w:pPr>
        <w:pStyle w:val="NoSpacing"/>
        <w:jc w:val="both"/>
        <w:rPr>
          <w:rFonts w:ascii="Arial" w:hAnsi="Arial" w:cs="Arial"/>
          <w:color w:val="000000"/>
          <w:sz w:val="20"/>
          <w:szCs w:val="20"/>
          <w:lang w:val="fr-CA"/>
        </w:rPr>
      </w:pPr>
      <w:r w:rsidRPr="008853B3">
        <w:rPr>
          <w:rFonts w:ascii="Arial" w:hAnsi="Arial" w:cs="Arial"/>
          <w:sz w:val="20"/>
          <w:szCs w:val="20"/>
          <w:lang w:val="fr-CA"/>
        </w:rPr>
        <w:t>Le salut signifie recevoir l’Esprit, être pardonné, réconcilié avec Dieu et les autres, né de nouveau et libéré du péché et des ténèbres, le croyant étant transféré dans le royaume de Dieu.</w:t>
      </w:r>
      <w:r w:rsidRPr="008853B3">
        <w:rPr>
          <w:rFonts w:ascii="Arial" w:hAnsi="Arial" w:cs="Arial"/>
          <w:sz w:val="20"/>
          <w:szCs w:val="20"/>
          <w:vertAlign w:val="superscript"/>
        </w:rPr>
        <w:footnoteReference w:id="27"/>
      </w:r>
      <w:r w:rsidRPr="008853B3">
        <w:rPr>
          <w:rFonts w:ascii="Arial" w:hAnsi="Arial" w:cs="Arial"/>
          <w:sz w:val="20"/>
          <w:szCs w:val="20"/>
          <w:lang w:val="fr-CA"/>
        </w:rPr>
        <w:t xml:space="preserve"> Notre expérience de libération inclut la guérison, spirituelle, physique, émotionnelle ou mentale, comme avant-goût de notre rétablissement complet à venir.</w:t>
      </w:r>
      <w:r w:rsidRPr="008853B3">
        <w:rPr>
          <w:rFonts w:ascii="Arial" w:hAnsi="Arial" w:cs="Arial"/>
          <w:sz w:val="20"/>
          <w:szCs w:val="20"/>
          <w:vertAlign w:val="superscript"/>
        </w:rPr>
        <w:footnoteReference w:id="28"/>
      </w:r>
      <w:r w:rsidRPr="008853B3">
        <w:rPr>
          <w:rFonts w:ascii="Arial" w:hAnsi="Arial" w:cs="Arial"/>
          <w:sz w:val="20"/>
          <w:szCs w:val="20"/>
          <w:lang w:val="fr-CA"/>
        </w:rPr>
        <w:t xml:space="preserve"> Ceux qui demeurent en Christ et ne s’en détournent pas sont assurés de leur salut au jour du jugement par le Saint-Esprit qui demeure en eux,</w:t>
      </w:r>
      <w:r w:rsidRPr="008853B3">
        <w:rPr>
          <w:rFonts w:ascii="Arial" w:hAnsi="Arial" w:cs="Arial"/>
          <w:sz w:val="20"/>
          <w:szCs w:val="20"/>
          <w:vertAlign w:val="superscript"/>
        </w:rPr>
        <w:footnoteReference w:id="29"/>
      </w:r>
      <w:r w:rsidRPr="008853B3">
        <w:rPr>
          <w:rFonts w:ascii="Arial" w:hAnsi="Arial" w:cs="Arial"/>
          <w:sz w:val="20"/>
          <w:szCs w:val="20"/>
          <w:lang w:val="fr-CA"/>
        </w:rPr>
        <w:t xml:space="preserve"> qui les sanctifie et les rend capables de vivre à l’image de Christ et à son service.</w:t>
      </w:r>
      <w:r w:rsidRPr="008853B3">
        <w:rPr>
          <w:rFonts w:ascii="Arial" w:hAnsi="Arial" w:cs="Arial"/>
          <w:sz w:val="20"/>
          <w:szCs w:val="20"/>
          <w:vertAlign w:val="superscript"/>
        </w:rPr>
        <w:footnoteReference w:id="30"/>
      </w:r>
    </w:p>
    <w:p w14:paraId="14027C82" w14:textId="77777777" w:rsidR="007134AE" w:rsidRPr="007134AE" w:rsidRDefault="007134AE" w:rsidP="007134AE">
      <w:pPr>
        <w:jc w:val="both"/>
        <w:rPr>
          <w:rFonts w:ascii="Arial" w:eastAsia="Calibri" w:hAnsi="Arial" w:cs="Arial"/>
          <w:sz w:val="20"/>
          <w:szCs w:val="20"/>
          <w:lang w:val="fr-CA"/>
        </w:rPr>
      </w:pPr>
    </w:p>
    <w:p w14:paraId="3E6F53CE" w14:textId="77777777" w:rsidR="007134AE" w:rsidRPr="007134AE" w:rsidRDefault="007134AE" w:rsidP="007134AE">
      <w:pPr>
        <w:jc w:val="both"/>
        <w:rPr>
          <w:rFonts w:ascii="Arial" w:eastAsia="Calibri" w:hAnsi="Arial" w:cs="Arial"/>
          <w:b/>
          <w:bCs/>
          <w:sz w:val="20"/>
          <w:szCs w:val="20"/>
          <w:lang w:val="fr-CA"/>
        </w:rPr>
      </w:pPr>
      <w:r w:rsidRPr="007134AE">
        <w:rPr>
          <w:rFonts w:ascii="Arial" w:eastAsia="Calibri" w:hAnsi="Arial" w:cs="Arial"/>
          <w:b/>
          <w:bCs/>
          <w:sz w:val="20"/>
          <w:szCs w:val="20"/>
          <w:lang w:val="fr-CA"/>
        </w:rPr>
        <w:t>LE BAPTÊME DE L’ESPRIT</w:t>
      </w:r>
    </w:p>
    <w:p w14:paraId="4FEED1BD" w14:textId="77777777" w:rsidR="007134AE" w:rsidRPr="007134AE" w:rsidRDefault="007134AE" w:rsidP="007134AE">
      <w:pPr>
        <w:pStyle w:val="NoSpacing"/>
        <w:jc w:val="both"/>
        <w:rPr>
          <w:rFonts w:ascii="Arial" w:hAnsi="Arial" w:cs="Arial"/>
          <w:color w:val="000000"/>
          <w:sz w:val="20"/>
          <w:szCs w:val="20"/>
          <w:lang w:val="fr-CA"/>
        </w:rPr>
      </w:pPr>
      <w:r w:rsidRPr="008853B3">
        <w:rPr>
          <w:rFonts w:ascii="Arial" w:hAnsi="Arial" w:cs="Arial"/>
          <w:sz w:val="20"/>
          <w:szCs w:val="20"/>
          <w:lang w:val="fr-CA"/>
        </w:rPr>
        <w:t>Au jour de la Pentecôte, Jésus a répandu le Saint-Esprit promis sur l’Église.</w:t>
      </w:r>
      <w:r w:rsidRPr="008853B3">
        <w:rPr>
          <w:rFonts w:ascii="Arial" w:hAnsi="Arial" w:cs="Arial"/>
          <w:sz w:val="20"/>
          <w:szCs w:val="20"/>
          <w:vertAlign w:val="superscript"/>
        </w:rPr>
        <w:footnoteReference w:id="31"/>
      </w:r>
      <w:r w:rsidRPr="008853B3">
        <w:rPr>
          <w:rFonts w:ascii="Arial" w:hAnsi="Arial" w:cs="Arial"/>
          <w:sz w:val="20"/>
          <w:szCs w:val="20"/>
          <w:lang w:val="fr-CA"/>
        </w:rPr>
        <w:t xml:space="preserve"> Alors que son retour approche, Jésus continue de baptiser ceux qui sont croyants dans le Saint-Esprit.</w:t>
      </w:r>
      <w:r w:rsidRPr="008853B3">
        <w:rPr>
          <w:rFonts w:ascii="Arial" w:hAnsi="Arial" w:cs="Arial"/>
          <w:sz w:val="20"/>
          <w:szCs w:val="20"/>
          <w:vertAlign w:val="superscript"/>
        </w:rPr>
        <w:footnoteReference w:id="32"/>
      </w:r>
      <w:r w:rsidRPr="008853B3">
        <w:rPr>
          <w:rFonts w:ascii="Arial" w:hAnsi="Arial" w:cs="Arial"/>
          <w:sz w:val="20"/>
          <w:szCs w:val="20"/>
          <w:lang w:val="fr-CA"/>
        </w:rPr>
        <w:t xml:space="preserve"> Il les revêt ainsi de puissance pour poursuivre son œuvre de proclamation de l’arrivée et de la venue du royaume de Dieu.</w:t>
      </w:r>
      <w:r w:rsidRPr="008853B3">
        <w:rPr>
          <w:rFonts w:ascii="Arial" w:hAnsi="Arial" w:cs="Arial"/>
          <w:sz w:val="20"/>
          <w:szCs w:val="20"/>
          <w:vertAlign w:val="superscript"/>
        </w:rPr>
        <w:footnoteReference w:id="33"/>
      </w:r>
      <w:r w:rsidRPr="008853B3">
        <w:rPr>
          <w:rFonts w:ascii="Arial" w:hAnsi="Arial" w:cs="Arial"/>
          <w:sz w:val="20"/>
          <w:szCs w:val="20"/>
          <w:lang w:val="fr-CA"/>
        </w:rPr>
        <w:t xml:space="preserve"> Cette expérience est accessible à tous les croyants, hommes et femmes, quel que soit leur âge, leur statut</w:t>
      </w:r>
      <w:r w:rsidRPr="008853B3">
        <w:rPr>
          <w:rFonts w:ascii="Arial" w:hAnsi="Arial" w:cs="Arial"/>
          <w:sz w:val="20"/>
          <w:szCs w:val="20"/>
          <w:vertAlign w:val="superscript"/>
        </w:rPr>
        <w:footnoteReference w:id="34"/>
      </w:r>
      <w:r w:rsidRPr="008853B3">
        <w:rPr>
          <w:rFonts w:ascii="Arial" w:hAnsi="Arial" w:cs="Arial"/>
          <w:sz w:val="20"/>
          <w:szCs w:val="20"/>
          <w:vertAlign w:val="superscript"/>
          <w:lang w:val="fr-CA"/>
        </w:rPr>
        <w:t xml:space="preserve"> </w:t>
      </w:r>
      <w:r w:rsidRPr="008853B3">
        <w:rPr>
          <w:rFonts w:ascii="Arial" w:hAnsi="Arial" w:cs="Arial"/>
          <w:sz w:val="20"/>
          <w:szCs w:val="20"/>
          <w:lang w:val="fr-CA"/>
        </w:rPr>
        <w:t>et leur ethnicité.</w:t>
      </w:r>
      <w:r w:rsidRPr="008853B3">
        <w:rPr>
          <w:rFonts w:ascii="Arial" w:hAnsi="Arial" w:cs="Arial"/>
          <w:sz w:val="20"/>
          <w:szCs w:val="20"/>
          <w:vertAlign w:val="superscript"/>
        </w:rPr>
        <w:footnoteReference w:id="35"/>
      </w:r>
    </w:p>
    <w:p w14:paraId="17F11994" w14:textId="77777777" w:rsidR="007134AE" w:rsidRPr="007134AE" w:rsidRDefault="007134AE" w:rsidP="007134AE">
      <w:pPr>
        <w:jc w:val="both"/>
        <w:rPr>
          <w:rFonts w:ascii="Arial" w:eastAsia="Calibri" w:hAnsi="Arial" w:cs="Arial"/>
          <w:sz w:val="20"/>
          <w:szCs w:val="20"/>
          <w:lang w:val="fr-CA"/>
        </w:rPr>
      </w:pPr>
    </w:p>
    <w:p w14:paraId="176EF50C" w14:textId="77777777" w:rsidR="007134AE" w:rsidRPr="007134AE" w:rsidRDefault="007134AE" w:rsidP="007134AE">
      <w:pPr>
        <w:pStyle w:val="NoSpacing"/>
        <w:jc w:val="both"/>
        <w:rPr>
          <w:rFonts w:ascii="Arial" w:hAnsi="Arial" w:cs="Arial"/>
          <w:color w:val="000000"/>
          <w:sz w:val="20"/>
          <w:szCs w:val="20"/>
          <w:lang w:val="fr-CA"/>
        </w:rPr>
      </w:pPr>
      <w:r w:rsidRPr="008853B3">
        <w:rPr>
          <w:rFonts w:ascii="Arial" w:hAnsi="Arial" w:cs="Arial"/>
          <w:sz w:val="20"/>
          <w:szCs w:val="20"/>
          <w:lang w:val="fr-CA"/>
        </w:rPr>
        <w:t>Le signe du parler en langues indique que les croyants ont été baptisés du Saint-Esprit</w:t>
      </w:r>
      <w:r w:rsidRPr="008853B3">
        <w:rPr>
          <w:rFonts w:ascii="Arial" w:hAnsi="Arial" w:cs="Arial"/>
          <w:sz w:val="20"/>
          <w:szCs w:val="20"/>
          <w:vertAlign w:val="superscript"/>
        </w:rPr>
        <w:footnoteReference w:id="36"/>
      </w:r>
      <w:r w:rsidRPr="008853B3">
        <w:rPr>
          <w:rFonts w:ascii="Arial" w:hAnsi="Arial" w:cs="Arial"/>
          <w:sz w:val="20"/>
          <w:szCs w:val="20"/>
          <w:vertAlign w:val="superscript"/>
          <w:lang w:val="fr-CA"/>
        </w:rPr>
        <w:t xml:space="preserve"> </w:t>
      </w:r>
      <w:r w:rsidRPr="008853B3">
        <w:rPr>
          <w:rFonts w:ascii="Arial" w:hAnsi="Arial" w:cs="Arial"/>
          <w:sz w:val="20"/>
          <w:szCs w:val="20"/>
          <w:lang w:val="fr-CA"/>
        </w:rPr>
        <w:t>et signifie que la nature du baptême de l’Esprit est de nous impartir sa puissance pour communiquer et être ses témoins en parole et en action alors que nous continuons de prier dans l’Esprit.</w:t>
      </w:r>
      <w:r w:rsidRPr="008853B3">
        <w:rPr>
          <w:rFonts w:ascii="Arial" w:hAnsi="Arial" w:cs="Arial"/>
          <w:sz w:val="20"/>
          <w:szCs w:val="20"/>
          <w:vertAlign w:val="superscript"/>
        </w:rPr>
        <w:footnoteReference w:id="37"/>
      </w:r>
    </w:p>
    <w:p w14:paraId="16BB7C44" w14:textId="77777777" w:rsidR="007134AE" w:rsidRPr="007134AE" w:rsidRDefault="007134AE" w:rsidP="007134AE">
      <w:pPr>
        <w:jc w:val="both"/>
        <w:rPr>
          <w:rFonts w:ascii="Arial" w:eastAsia="Calibri" w:hAnsi="Arial" w:cs="Arial"/>
          <w:sz w:val="20"/>
          <w:szCs w:val="20"/>
          <w:lang w:val="fr-CA"/>
        </w:rPr>
      </w:pPr>
    </w:p>
    <w:p w14:paraId="319B0B4E" w14:textId="77777777" w:rsidR="007134AE" w:rsidRPr="007134AE" w:rsidRDefault="007134AE" w:rsidP="007134AE">
      <w:pPr>
        <w:jc w:val="both"/>
        <w:rPr>
          <w:rFonts w:ascii="Arial" w:eastAsia="Calibri" w:hAnsi="Arial" w:cs="Arial"/>
          <w:b/>
          <w:bCs/>
          <w:sz w:val="20"/>
          <w:szCs w:val="20"/>
          <w:lang w:val="fr-CA"/>
        </w:rPr>
      </w:pPr>
      <w:r w:rsidRPr="007134AE">
        <w:rPr>
          <w:rFonts w:ascii="Arial" w:eastAsia="Calibri" w:hAnsi="Arial" w:cs="Arial"/>
          <w:b/>
          <w:bCs/>
          <w:sz w:val="20"/>
          <w:szCs w:val="20"/>
          <w:lang w:val="fr-CA"/>
        </w:rPr>
        <w:t>L’ÉGLISE</w:t>
      </w:r>
    </w:p>
    <w:p w14:paraId="240D7792" w14:textId="77777777" w:rsidR="007134AE" w:rsidRPr="008853B3" w:rsidRDefault="007134AE" w:rsidP="007134AE">
      <w:pPr>
        <w:pStyle w:val="NoSpacing"/>
        <w:jc w:val="both"/>
        <w:rPr>
          <w:rFonts w:ascii="Arial" w:hAnsi="Arial" w:cs="Arial"/>
          <w:sz w:val="20"/>
          <w:szCs w:val="20"/>
          <w:lang w:val="fr-CA"/>
        </w:rPr>
      </w:pPr>
      <w:r w:rsidRPr="008853B3">
        <w:rPr>
          <w:rFonts w:ascii="Arial" w:hAnsi="Arial" w:cs="Arial"/>
          <w:sz w:val="20"/>
          <w:szCs w:val="20"/>
          <w:lang w:val="fr-CA"/>
        </w:rPr>
        <w:t>Jésus-Christ est la tête de l’Église.</w:t>
      </w:r>
      <w:r w:rsidRPr="008853B3">
        <w:rPr>
          <w:rFonts w:ascii="Arial" w:hAnsi="Arial" w:cs="Arial"/>
          <w:sz w:val="20"/>
          <w:szCs w:val="20"/>
          <w:vertAlign w:val="superscript"/>
        </w:rPr>
        <w:footnoteReference w:id="38"/>
      </w:r>
      <w:r w:rsidRPr="008853B3">
        <w:rPr>
          <w:rFonts w:ascii="Arial" w:hAnsi="Arial" w:cs="Arial"/>
          <w:sz w:val="20"/>
          <w:szCs w:val="20"/>
          <w:lang w:val="fr-CA"/>
        </w:rPr>
        <w:t xml:space="preserve"> Tous ceux qui s’unissent à Christ sont joints à son corps par l’Esprit.</w:t>
      </w:r>
      <w:r w:rsidRPr="008853B3">
        <w:rPr>
          <w:rFonts w:ascii="Arial" w:hAnsi="Arial" w:cs="Arial"/>
          <w:sz w:val="20"/>
          <w:szCs w:val="20"/>
          <w:vertAlign w:val="superscript"/>
        </w:rPr>
        <w:footnoteReference w:id="39"/>
      </w:r>
      <w:r w:rsidRPr="008853B3">
        <w:rPr>
          <w:rFonts w:ascii="Arial" w:hAnsi="Arial" w:cs="Arial"/>
          <w:sz w:val="20"/>
          <w:szCs w:val="20"/>
          <w:lang w:val="fr-CA"/>
        </w:rPr>
        <w:t xml:space="preserve"> Chaque église locale est une expression de l’Église universelle dont le rôle consiste à participer à la mission de Dieu pour le rétablissement de toutes choses.</w:t>
      </w:r>
      <w:r w:rsidRPr="008853B3">
        <w:rPr>
          <w:rFonts w:ascii="Arial" w:hAnsi="Arial" w:cs="Arial"/>
          <w:sz w:val="20"/>
          <w:szCs w:val="20"/>
          <w:vertAlign w:val="superscript"/>
        </w:rPr>
        <w:footnoteReference w:id="40"/>
      </w:r>
    </w:p>
    <w:p w14:paraId="33B0D36A" w14:textId="77777777" w:rsidR="007134AE" w:rsidRPr="007134AE" w:rsidRDefault="007134AE" w:rsidP="007134AE">
      <w:pPr>
        <w:pStyle w:val="NoSpacing"/>
        <w:jc w:val="both"/>
        <w:rPr>
          <w:rFonts w:ascii="Arial" w:hAnsi="Arial" w:cs="Arial"/>
          <w:color w:val="000000"/>
          <w:sz w:val="20"/>
          <w:szCs w:val="20"/>
          <w:lang w:val="fr-CA"/>
        </w:rPr>
      </w:pPr>
    </w:p>
    <w:p w14:paraId="21AB45E7" w14:textId="77777777" w:rsidR="007134AE" w:rsidRPr="008853B3" w:rsidRDefault="007134AE" w:rsidP="007134AE">
      <w:pPr>
        <w:pStyle w:val="NoSpacing"/>
        <w:jc w:val="both"/>
        <w:rPr>
          <w:rFonts w:ascii="Arial" w:hAnsi="Arial" w:cs="Arial"/>
          <w:sz w:val="20"/>
          <w:szCs w:val="20"/>
          <w:lang w:val="fr-CA"/>
        </w:rPr>
      </w:pPr>
      <w:r w:rsidRPr="008853B3">
        <w:rPr>
          <w:rFonts w:ascii="Arial" w:hAnsi="Arial" w:cs="Arial"/>
          <w:sz w:val="20"/>
          <w:szCs w:val="20"/>
          <w:lang w:val="fr-CA"/>
        </w:rPr>
        <w:lastRenderedPageBreak/>
        <w:t>L’expérience partagée de la présence transformatrice de Dieu est au cœur de la vie de l’Église.</w:t>
      </w:r>
      <w:r w:rsidRPr="008853B3">
        <w:rPr>
          <w:rFonts w:ascii="Arial" w:hAnsi="Arial" w:cs="Arial"/>
          <w:sz w:val="20"/>
          <w:szCs w:val="20"/>
          <w:vertAlign w:val="superscript"/>
        </w:rPr>
        <w:footnoteReference w:id="41"/>
      </w:r>
      <w:r w:rsidRPr="008853B3">
        <w:rPr>
          <w:rFonts w:ascii="Arial" w:hAnsi="Arial" w:cs="Arial"/>
          <w:sz w:val="20"/>
          <w:szCs w:val="20"/>
          <w:lang w:val="fr-CA"/>
        </w:rPr>
        <w:t xml:space="preserve"> L’Église y répond par l’adoration, la prière, la proclamation, le discipolat et la communion fraternelle,</w:t>
      </w:r>
      <w:r w:rsidRPr="008853B3">
        <w:rPr>
          <w:rFonts w:ascii="Arial" w:hAnsi="Arial" w:cs="Arial"/>
          <w:sz w:val="20"/>
          <w:szCs w:val="20"/>
          <w:vertAlign w:val="superscript"/>
        </w:rPr>
        <w:footnoteReference w:id="42"/>
      </w:r>
      <w:r w:rsidRPr="008853B3">
        <w:rPr>
          <w:rFonts w:ascii="Arial" w:hAnsi="Arial" w:cs="Arial"/>
          <w:sz w:val="20"/>
          <w:szCs w:val="20"/>
          <w:lang w:val="fr-CA"/>
        </w:rPr>
        <w:t xml:space="preserve"> y compris les pratiques du baptême d’eau et du repas du Seigneur. Le baptême par immersion symbolise l’identification du croyant avec Christ dans sa mort et sa résurrection.</w:t>
      </w:r>
      <w:r w:rsidRPr="008853B3">
        <w:rPr>
          <w:rFonts w:ascii="Arial" w:hAnsi="Arial" w:cs="Arial"/>
          <w:sz w:val="20"/>
          <w:szCs w:val="20"/>
          <w:vertAlign w:val="superscript"/>
        </w:rPr>
        <w:footnoteReference w:id="43"/>
      </w:r>
      <w:r w:rsidRPr="008853B3">
        <w:rPr>
          <w:rFonts w:ascii="Arial" w:hAnsi="Arial" w:cs="Arial"/>
          <w:sz w:val="20"/>
          <w:szCs w:val="20"/>
          <w:lang w:val="fr-CA"/>
        </w:rPr>
        <w:t xml:space="preserve"> Le repas du Seigneur symbolise le corps et le sang de Christ et la communion des croyants. Partagé ensemble, il proclame la mort de Christ dans l’anticipation de son retour.</w:t>
      </w:r>
      <w:r w:rsidRPr="008853B3">
        <w:rPr>
          <w:rFonts w:ascii="Arial" w:hAnsi="Arial" w:cs="Arial"/>
          <w:sz w:val="20"/>
          <w:szCs w:val="20"/>
          <w:vertAlign w:val="superscript"/>
        </w:rPr>
        <w:footnoteReference w:id="44"/>
      </w:r>
    </w:p>
    <w:p w14:paraId="42A571D4" w14:textId="77777777" w:rsidR="007134AE" w:rsidRPr="007134AE" w:rsidRDefault="007134AE" w:rsidP="007134AE">
      <w:pPr>
        <w:jc w:val="both"/>
        <w:rPr>
          <w:rFonts w:ascii="Arial" w:eastAsia="Calibri" w:hAnsi="Arial" w:cs="Arial"/>
          <w:sz w:val="20"/>
          <w:szCs w:val="20"/>
          <w:lang w:val="fr-CA"/>
        </w:rPr>
      </w:pPr>
    </w:p>
    <w:p w14:paraId="600CB3B8" w14:textId="77777777" w:rsidR="007134AE" w:rsidRPr="008853B3" w:rsidRDefault="007134AE" w:rsidP="007134AE">
      <w:pPr>
        <w:pStyle w:val="NoSpacing"/>
        <w:jc w:val="both"/>
        <w:rPr>
          <w:rFonts w:ascii="Arial" w:hAnsi="Arial" w:cs="Arial"/>
          <w:sz w:val="20"/>
          <w:szCs w:val="20"/>
          <w:lang w:val="fr-CA"/>
        </w:rPr>
      </w:pPr>
      <w:r w:rsidRPr="008853B3">
        <w:rPr>
          <w:rFonts w:ascii="Arial" w:hAnsi="Arial" w:cs="Arial"/>
          <w:sz w:val="20"/>
          <w:szCs w:val="20"/>
          <w:lang w:val="fr-CA"/>
        </w:rPr>
        <w:t>L’Esprit accorde tous les dons à l’Église pour servir les autres dans l’amour, en vue de rendre témoignage de Christ et d’édifier l’Église.</w:t>
      </w:r>
      <w:r w:rsidRPr="008853B3">
        <w:rPr>
          <w:rFonts w:ascii="Arial" w:hAnsi="Arial" w:cs="Arial"/>
          <w:sz w:val="20"/>
          <w:szCs w:val="20"/>
          <w:vertAlign w:val="superscript"/>
        </w:rPr>
        <w:footnoteReference w:id="45"/>
      </w:r>
      <w:r w:rsidRPr="008853B3">
        <w:rPr>
          <w:rFonts w:ascii="Arial" w:hAnsi="Arial" w:cs="Arial"/>
          <w:sz w:val="20"/>
          <w:szCs w:val="20"/>
          <w:lang w:val="fr-CA"/>
        </w:rPr>
        <w:t xml:space="preserve"> L’Esprit revêt de sa puissance les leaders, femmes et hommes, en vue d’équiper l’Église pour accomplir sa mission et ses desseins.</w:t>
      </w:r>
      <w:r w:rsidRPr="008853B3">
        <w:rPr>
          <w:rFonts w:ascii="Arial" w:hAnsi="Arial" w:cs="Arial"/>
          <w:sz w:val="20"/>
          <w:szCs w:val="20"/>
          <w:vertAlign w:val="superscript"/>
        </w:rPr>
        <w:footnoteReference w:id="46"/>
      </w:r>
    </w:p>
    <w:p w14:paraId="625794A6" w14:textId="77777777" w:rsidR="007134AE" w:rsidRPr="007134AE" w:rsidRDefault="007134AE" w:rsidP="007134AE">
      <w:pPr>
        <w:jc w:val="both"/>
        <w:rPr>
          <w:rFonts w:ascii="Arial" w:eastAsia="Calibri" w:hAnsi="Arial" w:cs="Arial"/>
          <w:sz w:val="20"/>
          <w:szCs w:val="20"/>
          <w:lang w:val="fr-CA"/>
        </w:rPr>
      </w:pPr>
    </w:p>
    <w:p w14:paraId="54EE9957" w14:textId="77777777" w:rsidR="007134AE" w:rsidRPr="007134AE" w:rsidRDefault="007134AE" w:rsidP="007134AE">
      <w:pPr>
        <w:jc w:val="both"/>
        <w:rPr>
          <w:rFonts w:ascii="Arial" w:eastAsia="Calibri" w:hAnsi="Arial" w:cs="Arial"/>
          <w:b/>
          <w:bCs/>
          <w:sz w:val="20"/>
          <w:szCs w:val="20"/>
          <w:lang w:val="fr-CA"/>
        </w:rPr>
      </w:pPr>
      <w:r w:rsidRPr="007134AE">
        <w:rPr>
          <w:rFonts w:ascii="Arial" w:eastAsia="Calibri" w:hAnsi="Arial" w:cs="Arial"/>
          <w:b/>
          <w:bCs/>
          <w:sz w:val="20"/>
          <w:szCs w:val="20"/>
          <w:lang w:val="fr-CA"/>
        </w:rPr>
        <w:t xml:space="preserve">LE RÉTABLISSEMENT </w:t>
      </w:r>
    </w:p>
    <w:p w14:paraId="607D942B" w14:textId="77777777" w:rsidR="007134AE" w:rsidRPr="008853B3" w:rsidRDefault="007134AE" w:rsidP="007134AE">
      <w:pPr>
        <w:pStyle w:val="NoSpacing"/>
        <w:jc w:val="both"/>
        <w:rPr>
          <w:rFonts w:ascii="Arial" w:hAnsi="Arial" w:cs="Arial"/>
          <w:sz w:val="20"/>
          <w:szCs w:val="20"/>
          <w:lang w:val="fr-CA"/>
        </w:rPr>
      </w:pPr>
      <w:r w:rsidRPr="008853B3">
        <w:rPr>
          <w:rFonts w:ascii="Arial" w:hAnsi="Arial" w:cs="Arial"/>
          <w:sz w:val="20"/>
          <w:szCs w:val="20"/>
          <w:lang w:val="fr-CA"/>
        </w:rPr>
        <w:t>Notre grande espérance est dans le retour imminent de Christ dans les airs afin de recevoir les siens, à la fois les vivants qui seront transformés et les morts en Christ qui seront ressuscités dans leur corps.</w:t>
      </w:r>
      <w:r w:rsidRPr="008853B3">
        <w:rPr>
          <w:rFonts w:ascii="Arial" w:hAnsi="Arial" w:cs="Arial"/>
          <w:sz w:val="20"/>
          <w:szCs w:val="20"/>
          <w:vertAlign w:val="superscript"/>
        </w:rPr>
        <w:footnoteReference w:id="47"/>
      </w:r>
      <w:r w:rsidRPr="008853B3">
        <w:rPr>
          <w:rFonts w:ascii="Arial" w:hAnsi="Arial" w:cs="Arial"/>
          <w:sz w:val="20"/>
          <w:szCs w:val="20"/>
          <w:lang w:val="fr-CA"/>
        </w:rPr>
        <w:t xml:space="preserve"> Christ achèvera, à sa deuxième venue, le rétablissement commencé quand il a initié le royaume de Dieu lors de sa première venue.</w:t>
      </w:r>
      <w:r w:rsidRPr="008853B3">
        <w:rPr>
          <w:rFonts w:ascii="Arial" w:hAnsi="Arial" w:cs="Arial"/>
          <w:sz w:val="20"/>
          <w:szCs w:val="20"/>
          <w:vertAlign w:val="superscript"/>
        </w:rPr>
        <w:footnoteReference w:id="48"/>
      </w:r>
      <w:r w:rsidRPr="008853B3">
        <w:rPr>
          <w:rFonts w:ascii="Arial" w:hAnsi="Arial" w:cs="Arial"/>
          <w:sz w:val="20"/>
          <w:szCs w:val="20"/>
          <w:lang w:val="fr-CA"/>
        </w:rPr>
        <w:t xml:space="preserve"> Christ affranchira la création de la malédiction, accomplira l’alliance de Dieu envers Israël, et triomphera de toutes les puissances qui s’opposent à Dieu.</w:t>
      </w:r>
      <w:r w:rsidRPr="008853B3">
        <w:rPr>
          <w:rFonts w:ascii="Arial" w:hAnsi="Arial" w:cs="Arial"/>
          <w:sz w:val="20"/>
          <w:szCs w:val="20"/>
          <w:vertAlign w:val="superscript"/>
        </w:rPr>
        <w:footnoteReference w:id="49"/>
      </w:r>
      <w:r w:rsidRPr="008853B3">
        <w:rPr>
          <w:rFonts w:ascii="Arial" w:hAnsi="Arial" w:cs="Arial"/>
          <w:sz w:val="20"/>
          <w:szCs w:val="20"/>
          <w:lang w:val="fr-CA"/>
        </w:rPr>
        <w:t xml:space="preserve"> Tout genou fléchira et toute langue confessera que Jésus-Christ est Seigneur à la gloire de Dieu le Père.</w:t>
      </w:r>
      <w:r w:rsidRPr="008853B3">
        <w:rPr>
          <w:rFonts w:ascii="Arial" w:hAnsi="Arial" w:cs="Arial"/>
          <w:sz w:val="20"/>
          <w:szCs w:val="20"/>
          <w:vertAlign w:val="superscript"/>
        </w:rPr>
        <w:footnoteReference w:id="50"/>
      </w:r>
    </w:p>
    <w:p w14:paraId="4CAA0F3C" w14:textId="77777777" w:rsidR="007134AE" w:rsidRPr="007134AE" w:rsidRDefault="007134AE" w:rsidP="007134AE">
      <w:pPr>
        <w:jc w:val="both"/>
        <w:rPr>
          <w:rFonts w:ascii="Arial" w:eastAsia="Calibri" w:hAnsi="Arial" w:cs="Arial"/>
          <w:sz w:val="20"/>
          <w:szCs w:val="20"/>
          <w:lang w:val="fr-CA"/>
        </w:rPr>
      </w:pPr>
    </w:p>
    <w:p w14:paraId="331753EE" w14:textId="77777777" w:rsidR="007134AE" w:rsidRPr="008853B3" w:rsidRDefault="007134AE" w:rsidP="007134AE">
      <w:pPr>
        <w:pStyle w:val="NoSpacing"/>
        <w:jc w:val="both"/>
        <w:rPr>
          <w:rFonts w:ascii="Arial" w:hAnsi="Arial" w:cs="Arial"/>
          <w:sz w:val="20"/>
          <w:szCs w:val="20"/>
          <w:lang w:val="fr-CA"/>
        </w:rPr>
      </w:pPr>
      <w:r w:rsidRPr="008853B3">
        <w:rPr>
          <w:rFonts w:ascii="Arial" w:hAnsi="Arial" w:cs="Arial"/>
          <w:sz w:val="20"/>
          <w:szCs w:val="20"/>
          <w:lang w:val="fr-CA"/>
        </w:rPr>
        <w:t>Finalement, Dieu jugera les vivants et les morts.</w:t>
      </w:r>
      <w:r w:rsidRPr="008853B3">
        <w:rPr>
          <w:rFonts w:ascii="Arial" w:hAnsi="Arial" w:cs="Arial"/>
          <w:sz w:val="20"/>
          <w:szCs w:val="20"/>
          <w:vertAlign w:val="superscript"/>
        </w:rPr>
        <w:footnoteReference w:id="51"/>
      </w:r>
      <w:r w:rsidRPr="008853B3">
        <w:rPr>
          <w:rFonts w:ascii="Arial" w:hAnsi="Arial" w:cs="Arial"/>
          <w:sz w:val="20"/>
          <w:szCs w:val="20"/>
          <w:lang w:val="fr-CA"/>
        </w:rPr>
        <w:t xml:space="preserve"> Un tel jugement est la réponse de Dieu empreinte de grâce au cri de l’humanité pour voir la justice prévaloir sur toute la terre et il est cohérent avec le caractère de Dieu qui est amour, sainteté et justice.</w:t>
      </w:r>
      <w:r w:rsidRPr="008853B3">
        <w:rPr>
          <w:rFonts w:ascii="Arial" w:hAnsi="Arial" w:cs="Arial"/>
          <w:sz w:val="20"/>
          <w:szCs w:val="20"/>
          <w:vertAlign w:val="superscript"/>
          <w:lang w:val="fr-CA"/>
        </w:rPr>
        <w:t xml:space="preserve"> </w:t>
      </w:r>
      <w:r w:rsidRPr="008853B3">
        <w:rPr>
          <w:rFonts w:ascii="Arial" w:hAnsi="Arial" w:cs="Arial"/>
          <w:sz w:val="20"/>
          <w:szCs w:val="20"/>
          <w:vertAlign w:val="superscript"/>
        </w:rPr>
        <w:footnoteReference w:id="52"/>
      </w:r>
      <w:r w:rsidRPr="008853B3">
        <w:rPr>
          <w:rFonts w:ascii="Arial" w:hAnsi="Arial" w:cs="Arial"/>
          <w:sz w:val="20"/>
          <w:szCs w:val="20"/>
          <w:lang w:val="fr-CA"/>
        </w:rPr>
        <w:t xml:space="preserve"> Ceux qui ne sont pas rachetés s’éloigneront vers une punition éternelle, mais les rachetés entreront dans la vie éternelle.</w:t>
      </w:r>
      <w:r w:rsidRPr="008853B3">
        <w:rPr>
          <w:rFonts w:ascii="Arial" w:hAnsi="Arial" w:cs="Arial"/>
          <w:sz w:val="20"/>
          <w:szCs w:val="20"/>
          <w:vertAlign w:val="superscript"/>
        </w:rPr>
        <w:footnoteReference w:id="53"/>
      </w:r>
      <w:r w:rsidRPr="008853B3">
        <w:rPr>
          <w:rFonts w:ascii="Arial" w:hAnsi="Arial" w:cs="Arial"/>
          <w:sz w:val="20"/>
          <w:szCs w:val="20"/>
          <w:lang w:val="fr-CA"/>
        </w:rPr>
        <w:t xml:space="preserve"> Les rachetés jouiront de la présence de Dieu où il n’y aura plus ni mort, ni douleurs, ni larmes, ni peines</w:t>
      </w:r>
      <w:r w:rsidRPr="008853B3">
        <w:rPr>
          <w:rFonts w:ascii="Arial" w:hAnsi="Arial" w:cs="Arial"/>
          <w:sz w:val="20"/>
          <w:szCs w:val="20"/>
          <w:vertAlign w:val="superscript"/>
          <w:lang w:val="fr-CA"/>
        </w:rPr>
        <w:footnoteReference w:id="54"/>
      </w:r>
      <w:r w:rsidRPr="008853B3">
        <w:rPr>
          <w:rFonts w:ascii="Arial" w:hAnsi="Arial" w:cs="Arial"/>
          <w:sz w:val="20"/>
          <w:szCs w:val="20"/>
          <w:lang w:val="fr-CA"/>
        </w:rPr>
        <w:t xml:space="preserve"> Amen. Viens, Seigneur Jésus!</w:t>
      </w:r>
      <w:r w:rsidRPr="008853B3">
        <w:rPr>
          <w:rFonts w:ascii="Arial" w:hAnsi="Arial" w:cs="Arial"/>
          <w:sz w:val="20"/>
          <w:szCs w:val="20"/>
          <w:vertAlign w:val="superscript"/>
          <w:lang w:val="fr-CA"/>
        </w:rPr>
        <w:footnoteReference w:id="55"/>
      </w:r>
    </w:p>
    <w:p w14:paraId="20FB90DA" w14:textId="77777777" w:rsidR="007134AE" w:rsidRDefault="007134AE" w:rsidP="007134AE">
      <w:pPr>
        <w:jc w:val="both"/>
        <w:rPr>
          <w:rFonts w:ascii="Arial" w:hAnsi="Arial" w:cs="Arial"/>
          <w:i/>
          <w:iCs/>
          <w:szCs w:val="20"/>
          <w:lang w:val="fr-CA"/>
        </w:rPr>
      </w:pPr>
    </w:p>
    <w:p w14:paraId="6DF0C84B" w14:textId="77777777" w:rsidR="007134AE" w:rsidRPr="008853B3" w:rsidRDefault="007134AE" w:rsidP="007134AE">
      <w:pPr>
        <w:tabs>
          <w:tab w:val="left" w:pos="900"/>
        </w:tabs>
        <w:jc w:val="both"/>
        <w:rPr>
          <w:rFonts w:ascii="Arial" w:hAnsi="Arial" w:cs="Arial"/>
          <w:b/>
          <w:sz w:val="20"/>
          <w:szCs w:val="20"/>
          <w:lang w:val="fr-CA"/>
        </w:rPr>
      </w:pPr>
      <w:r w:rsidRPr="008853B3">
        <w:rPr>
          <w:rFonts w:ascii="Arial" w:hAnsi="Arial" w:cs="Arial"/>
          <w:b/>
          <w:sz w:val="20"/>
          <w:szCs w:val="20"/>
          <w:lang w:val="fr-CA"/>
        </w:rPr>
        <w:t>ARTICLE 6</w:t>
      </w:r>
      <w:r w:rsidRPr="008853B3">
        <w:rPr>
          <w:rFonts w:ascii="Arial" w:hAnsi="Arial" w:cs="Arial"/>
          <w:b/>
          <w:sz w:val="20"/>
          <w:szCs w:val="20"/>
          <w:lang w:val="fr-CA"/>
        </w:rPr>
        <w:tab/>
      </w:r>
      <w:r>
        <w:rPr>
          <w:rFonts w:ascii="Arial" w:hAnsi="Arial" w:cs="Arial"/>
          <w:b/>
          <w:sz w:val="20"/>
          <w:szCs w:val="20"/>
          <w:lang w:val="fr-CA"/>
        </w:rPr>
        <w:tab/>
      </w:r>
      <w:r w:rsidRPr="008853B3">
        <w:rPr>
          <w:rFonts w:ascii="Arial" w:hAnsi="Arial" w:cs="Arial"/>
          <w:b/>
          <w:sz w:val="20"/>
          <w:szCs w:val="20"/>
          <w:lang w:val="fr-CA"/>
        </w:rPr>
        <w:t>POSITIONS ET PRATIQUES</w:t>
      </w:r>
    </w:p>
    <w:p w14:paraId="4940E1ED" w14:textId="77777777" w:rsidR="007134AE" w:rsidRPr="008853B3" w:rsidRDefault="007134AE" w:rsidP="007134AE">
      <w:pPr>
        <w:tabs>
          <w:tab w:val="left" w:pos="720"/>
        </w:tabs>
        <w:jc w:val="both"/>
        <w:rPr>
          <w:rFonts w:ascii="Arial" w:hAnsi="Arial" w:cs="Arial"/>
          <w:b/>
          <w:sz w:val="20"/>
          <w:szCs w:val="20"/>
          <w:lang w:val="fr-CA"/>
        </w:rPr>
      </w:pPr>
    </w:p>
    <w:p w14:paraId="59282487" w14:textId="77777777" w:rsidR="007134AE" w:rsidRPr="008853B3" w:rsidRDefault="007134AE" w:rsidP="007134AE">
      <w:pPr>
        <w:tabs>
          <w:tab w:val="left" w:pos="1440"/>
        </w:tabs>
        <w:ind w:left="720"/>
        <w:jc w:val="both"/>
        <w:rPr>
          <w:rFonts w:ascii="Arial" w:hAnsi="Arial" w:cs="Arial"/>
          <w:b/>
          <w:sz w:val="20"/>
          <w:szCs w:val="20"/>
          <w:lang w:val="fr-CA"/>
        </w:rPr>
      </w:pPr>
      <w:r w:rsidRPr="008853B3">
        <w:rPr>
          <w:rFonts w:ascii="Arial" w:hAnsi="Arial" w:cs="Arial"/>
          <w:b/>
          <w:sz w:val="20"/>
          <w:szCs w:val="20"/>
          <w:lang w:val="fr-CA"/>
        </w:rPr>
        <w:t>6.1</w:t>
      </w:r>
      <w:r w:rsidRPr="008853B3">
        <w:rPr>
          <w:rFonts w:ascii="Arial" w:hAnsi="Arial" w:cs="Arial"/>
          <w:b/>
          <w:sz w:val="20"/>
          <w:szCs w:val="20"/>
          <w:lang w:val="fr-CA"/>
        </w:rPr>
        <w:tab/>
        <w:t>LE MARIAGE ET LA FAMILLE</w:t>
      </w:r>
    </w:p>
    <w:p w14:paraId="740E2A4E" w14:textId="77777777" w:rsidR="007134AE" w:rsidRDefault="007134AE" w:rsidP="007134AE">
      <w:pPr>
        <w:ind w:left="1440"/>
        <w:jc w:val="both"/>
        <w:rPr>
          <w:rFonts w:ascii="Arial" w:hAnsi="Arial" w:cs="Arial"/>
          <w:szCs w:val="20"/>
          <w:lang w:val="fr-CA"/>
        </w:rPr>
      </w:pPr>
      <w:r w:rsidRPr="008853B3">
        <w:rPr>
          <w:rFonts w:ascii="Arial" w:hAnsi="Arial" w:cs="Arial"/>
          <w:sz w:val="20"/>
          <w:szCs w:val="20"/>
          <w:lang w:val="fr-CA"/>
        </w:rPr>
        <w:fldChar w:fldCharType="begin"/>
      </w:r>
      <w:r w:rsidRPr="008853B3">
        <w:rPr>
          <w:rFonts w:ascii="Arial" w:hAnsi="Arial" w:cs="Arial"/>
          <w:sz w:val="20"/>
          <w:szCs w:val="20"/>
          <w:lang w:val="fr-CA"/>
        </w:rPr>
        <w:instrText>ADVANCE \u4</w:instrText>
      </w:r>
      <w:r w:rsidRPr="008853B3">
        <w:rPr>
          <w:rFonts w:ascii="Arial" w:hAnsi="Arial" w:cs="Arial"/>
          <w:sz w:val="20"/>
          <w:szCs w:val="20"/>
          <w:lang w:val="fr-CA"/>
        </w:rPr>
        <w:fldChar w:fldCharType="end"/>
      </w:r>
      <w:r w:rsidRPr="008853B3">
        <w:rPr>
          <w:rFonts w:ascii="Arial" w:hAnsi="Arial" w:cs="Arial"/>
          <w:sz w:val="20"/>
          <w:szCs w:val="20"/>
          <w:lang w:val="fr-CA"/>
        </w:rPr>
        <w:t>Le mariage est une disposition divine par laquelle un homme et une femme, à l’exclusion de tout autre, entrent dans une rela</w:t>
      </w:r>
      <w:r w:rsidRPr="008853B3">
        <w:rPr>
          <w:rFonts w:ascii="Arial" w:hAnsi="Arial" w:cs="Arial"/>
          <w:sz w:val="20"/>
          <w:szCs w:val="20"/>
          <w:lang w:val="fr-CA"/>
        </w:rPr>
        <w:softHyphen/>
        <w:t>tion pour toute la vie</w:t>
      </w:r>
      <w:r w:rsidRPr="00A95721">
        <w:rPr>
          <w:rStyle w:val="FootnoteReference"/>
          <w:rFonts w:ascii="Arial" w:hAnsi="Arial" w:cs="Arial"/>
          <w:sz w:val="18"/>
          <w:szCs w:val="20"/>
          <w:lang w:val="fr-CA"/>
        </w:rPr>
        <w:footnoteReference w:id="56"/>
      </w:r>
      <w:r w:rsidRPr="008853B3">
        <w:rPr>
          <w:rFonts w:ascii="Arial" w:hAnsi="Arial" w:cs="Arial"/>
          <w:sz w:val="20"/>
          <w:szCs w:val="20"/>
          <w:lang w:val="fr-CA"/>
        </w:rPr>
        <w:t xml:space="preserve"> par un mariage reconnu par l’Église et sanctionné légalement par l’État.</w:t>
      </w:r>
    </w:p>
    <w:p w14:paraId="5E79D551" w14:textId="77777777" w:rsidR="007134AE" w:rsidRPr="008853B3" w:rsidRDefault="007134AE" w:rsidP="007134AE">
      <w:pPr>
        <w:ind w:left="1440"/>
        <w:jc w:val="both"/>
        <w:rPr>
          <w:rFonts w:ascii="Arial" w:hAnsi="Arial" w:cs="Arial"/>
          <w:sz w:val="20"/>
          <w:szCs w:val="20"/>
          <w:lang w:val="fr-CA"/>
        </w:rPr>
      </w:pPr>
    </w:p>
    <w:p w14:paraId="02F95C52" w14:textId="77777777" w:rsidR="007134AE" w:rsidRPr="008853B3" w:rsidRDefault="007134AE" w:rsidP="007134AE">
      <w:pPr>
        <w:ind w:left="1440"/>
        <w:jc w:val="both"/>
        <w:rPr>
          <w:rFonts w:ascii="Arial" w:hAnsi="Arial" w:cs="Arial"/>
          <w:sz w:val="20"/>
          <w:szCs w:val="20"/>
          <w:lang w:val="fr-CA"/>
        </w:rPr>
      </w:pPr>
      <w:r w:rsidRPr="008853B3">
        <w:rPr>
          <w:rFonts w:ascii="Arial" w:hAnsi="Arial" w:cs="Arial"/>
          <w:sz w:val="20"/>
          <w:szCs w:val="20"/>
          <w:lang w:val="fr-CA"/>
        </w:rPr>
        <w:t>Le mariage institue une relation</w:t>
      </w:r>
      <w:r w:rsidR="005B70A3">
        <w:rPr>
          <w:rFonts w:ascii="Arial" w:hAnsi="Arial" w:cs="Arial"/>
          <w:sz w:val="20"/>
          <w:szCs w:val="20"/>
          <w:lang w:val="fr-CA"/>
        </w:rPr>
        <w:t xml:space="preserve"> </w:t>
      </w:r>
      <w:r w:rsidR="005B70A3" w:rsidRPr="005B70A3">
        <w:rPr>
          <w:rFonts w:ascii="Arial" w:hAnsi="Arial" w:cs="Arial"/>
          <w:sz w:val="20"/>
          <w:szCs w:val="20"/>
          <w:lang w:val="fr-CA"/>
        </w:rPr>
        <w:t>d'alliance</w:t>
      </w:r>
      <w:r w:rsidRPr="008853B3">
        <w:rPr>
          <w:rFonts w:ascii="Arial" w:hAnsi="Arial" w:cs="Arial"/>
          <w:sz w:val="20"/>
          <w:szCs w:val="20"/>
          <w:lang w:val="fr-CA"/>
        </w:rPr>
        <w:t xml:space="preserve"> « d’une seule chair »</w:t>
      </w:r>
      <w:r w:rsidRPr="00A95721">
        <w:rPr>
          <w:rStyle w:val="FootnoteReference"/>
          <w:rFonts w:ascii="Arial" w:hAnsi="Arial" w:cs="Arial"/>
          <w:sz w:val="18"/>
          <w:szCs w:val="20"/>
          <w:lang w:val="fr-CA"/>
        </w:rPr>
        <w:footnoteReference w:id="57"/>
      </w:r>
      <w:r w:rsidRPr="00A95721">
        <w:rPr>
          <w:rFonts w:ascii="Arial" w:hAnsi="Arial" w:cs="Arial"/>
          <w:sz w:val="18"/>
          <w:szCs w:val="20"/>
          <w:vertAlign w:val="superscript"/>
          <w:lang w:val="fr-CA"/>
        </w:rPr>
        <w:t xml:space="preserve"> </w:t>
      </w:r>
      <w:r w:rsidRPr="008853B3">
        <w:rPr>
          <w:rFonts w:ascii="Arial" w:hAnsi="Arial" w:cs="Arial"/>
          <w:sz w:val="20"/>
          <w:szCs w:val="20"/>
          <w:lang w:val="fr-CA"/>
        </w:rPr>
        <w:t>qui va au-delà de l’union physique et qui est plus qu’une simple relation temporaire d’ordre pratique destinée à procurer le plaisir ou qu’un contrat qui lie deux personnes dans un partenariat légal. Le mariage établit une unité affective et spirituelle qui permet aux deux partenaires de répondre aux besoins spirituels, physiques et sociaux de l’autre.</w:t>
      </w:r>
      <w:r w:rsidRPr="00A95721">
        <w:rPr>
          <w:rStyle w:val="FootnoteReference"/>
          <w:rFonts w:ascii="Arial" w:hAnsi="Arial" w:cs="Arial"/>
          <w:sz w:val="18"/>
          <w:szCs w:val="20"/>
          <w:lang w:val="fr-CA"/>
        </w:rPr>
        <w:footnoteReference w:id="58"/>
      </w:r>
      <w:r w:rsidRPr="008853B3">
        <w:rPr>
          <w:rFonts w:ascii="Arial" w:hAnsi="Arial" w:cs="Arial"/>
          <w:sz w:val="20"/>
          <w:szCs w:val="20"/>
          <w:lang w:val="fr-CA"/>
        </w:rPr>
        <w:t xml:space="preserve"> Il fournit le contexte biblique pour la procréation des enfants.</w:t>
      </w:r>
    </w:p>
    <w:p w14:paraId="33576BBD" w14:textId="77777777" w:rsidR="007134AE" w:rsidRPr="008853B3" w:rsidRDefault="007134AE" w:rsidP="007134AE">
      <w:pPr>
        <w:tabs>
          <w:tab w:val="left" w:pos="1440"/>
        </w:tabs>
        <w:ind w:left="1440"/>
        <w:jc w:val="both"/>
        <w:rPr>
          <w:rFonts w:ascii="Arial" w:hAnsi="Arial" w:cs="Arial"/>
          <w:sz w:val="20"/>
          <w:szCs w:val="20"/>
          <w:lang w:val="fr-CA"/>
        </w:rPr>
      </w:pPr>
    </w:p>
    <w:p w14:paraId="3BCD031C" w14:textId="77777777" w:rsidR="007134AE" w:rsidRPr="008853B3" w:rsidRDefault="007134AE" w:rsidP="007134AE">
      <w:pPr>
        <w:tabs>
          <w:tab w:val="left" w:pos="1440"/>
        </w:tabs>
        <w:ind w:left="1440"/>
        <w:jc w:val="both"/>
        <w:rPr>
          <w:rFonts w:ascii="Arial" w:hAnsi="Arial" w:cs="Arial"/>
          <w:sz w:val="20"/>
          <w:szCs w:val="20"/>
          <w:lang w:val="fr-CA"/>
        </w:rPr>
      </w:pPr>
      <w:r w:rsidRPr="008853B3">
        <w:rPr>
          <w:rFonts w:ascii="Arial" w:hAnsi="Arial" w:cs="Arial"/>
          <w:sz w:val="20"/>
          <w:szCs w:val="20"/>
          <w:lang w:val="fr-CA"/>
        </w:rPr>
        <w:lastRenderedPageBreak/>
        <w:t>Le mariage doit être une relation exclusive qui doit demeurer pure.</w:t>
      </w:r>
      <w:r w:rsidRPr="00B76624">
        <w:rPr>
          <w:rStyle w:val="FootnoteReference"/>
          <w:rFonts w:ascii="Arial" w:hAnsi="Arial" w:cs="Arial"/>
          <w:sz w:val="18"/>
          <w:szCs w:val="20"/>
          <w:lang w:val="fr-CA"/>
        </w:rPr>
        <w:footnoteReference w:id="59"/>
      </w:r>
      <w:r w:rsidRPr="00B76624">
        <w:rPr>
          <w:rFonts w:ascii="Arial" w:hAnsi="Arial" w:cs="Arial"/>
          <w:sz w:val="18"/>
          <w:szCs w:val="20"/>
          <w:vertAlign w:val="superscript"/>
          <w:lang w:val="fr-CA"/>
        </w:rPr>
        <w:t xml:space="preserve"> </w:t>
      </w:r>
      <w:r w:rsidRPr="008853B3">
        <w:rPr>
          <w:rFonts w:ascii="Arial" w:hAnsi="Arial" w:cs="Arial"/>
          <w:sz w:val="20"/>
          <w:szCs w:val="20"/>
          <w:lang w:val="fr-CA"/>
        </w:rPr>
        <w:t>Dans les desseins de Dieu, il doit être une relation permanente. Il doit apporter au monde le témoignage de la relation qui existe entre Christ et Son Église.</w:t>
      </w:r>
      <w:r w:rsidRPr="00B76624">
        <w:rPr>
          <w:rStyle w:val="FootnoteReference"/>
          <w:rFonts w:ascii="Arial" w:hAnsi="Arial" w:cs="Arial"/>
          <w:sz w:val="18"/>
          <w:szCs w:val="20"/>
          <w:lang w:val="fr-CA"/>
        </w:rPr>
        <w:footnoteReference w:id="60"/>
      </w:r>
    </w:p>
    <w:p w14:paraId="42FD24A9" w14:textId="77777777" w:rsidR="007134AE" w:rsidRPr="008853B3" w:rsidRDefault="007134AE" w:rsidP="007134AE">
      <w:pPr>
        <w:tabs>
          <w:tab w:val="left" w:pos="1440"/>
        </w:tabs>
        <w:ind w:left="1440"/>
        <w:jc w:val="both"/>
        <w:rPr>
          <w:rFonts w:ascii="Arial" w:hAnsi="Arial" w:cs="Arial"/>
          <w:sz w:val="20"/>
          <w:szCs w:val="20"/>
          <w:lang w:val="fr-CA"/>
        </w:rPr>
      </w:pPr>
    </w:p>
    <w:p w14:paraId="047438EC" w14:textId="77777777" w:rsidR="007134AE" w:rsidRPr="008853B3" w:rsidRDefault="007134AE" w:rsidP="007134AE">
      <w:pPr>
        <w:tabs>
          <w:tab w:val="left" w:pos="1440"/>
        </w:tabs>
        <w:ind w:left="1440"/>
        <w:jc w:val="both"/>
        <w:rPr>
          <w:rFonts w:ascii="Arial" w:hAnsi="Arial" w:cs="Arial"/>
          <w:sz w:val="20"/>
          <w:szCs w:val="20"/>
          <w:lang w:val="fr-CA"/>
        </w:rPr>
      </w:pPr>
      <w:r w:rsidRPr="008853B3">
        <w:rPr>
          <w:rFonts w:ascii="Arial" w:hAnsi="Arial" w:cs="Arial"/>
          <w:sz w:val="20"/>
          <w:szCs w:val="20"/>
          <w:lang w:val="fr-CA"/>
        </w:rPr>
        <w:t>Le mariage exige un engagement d’amour, de persévérance et de foi. À cause de sa sainteté et de sa permanence, le mariage devrait être traité sérieusement et ne devrait être contracté qu’après avoir obtenu conseil et prié Dieu de dicter la conduite. Les chrétiens ne devraient épouser que des croyants.</w:t>
      </w:r>
      <w:r w:rsidRPr="00B76624">
        <w:rPr>
          <w:rStyle w:val="FootnoteReference"/>
          <w:rFonts w:ascii="Arial" w:hAnsi="Arial" w:cs="Arial"/>
          <w:sz w:val="18"/>
          <w:szCs w:val="20"/>
          <w:lang w:val="fr-CA"/>
        </w:rPr>
        <w:footnoteReference w:id="61"/>
      </w:r>
      <w:r w:rsidRPr="008853B3">
        <w:rPr>
          <w:rFonts w:ascii="Arial" w:hAnsi="Arial" w:cs="Arial"/>
          <w:sz w:val="20"/>
          <w:szCs w:val="20"/>
          <w:lang w:val="fr-CA"/>
        </w:rPr>
        <w:t xml:space="preserve"> Une personne qui devient croyante après son mariage devrait maintenir sa relation avec son partenaire dans la paix et devrait apporter son témoignage de l’Évangile au foyer.</w:t>
      </w:r>
      <w:r w:rsidRPr="00B76624">
        <w:rPr>
          <w:rStyle w:val="FootnoteReference"/>
          <w:rFonts w:ascii="Arial" w:hAnsi="Arial" w:cs="Arial"/>
          <w:sz w:val="18"/>
          <w:szCs w:val="20"/>
          <w:lang w:val="fr-CA"/>
        </w:rPr>
        <w:footnoteReference w:id="62"/>
      </w:r>
    </w:p>
    <w:p w14:paraId="79B85AD2" w14:textId="77777777" w:rsidR="007134AE" w:rsidRPr="008853B3" w:rsidRDefault="007134AE" w:rsidP="007134AE">
      <w:pPr>
        <w:tabs>
          <w:tab w:val="left" w:pos="1440"/>
        </w:tabs>
        <w:ind w:left="1440"/>
        <w:jc w:val="both"/>
        <w:rPr>
          <w:rFonts w:ascii="Arial" w:hAnsi="Arial" w:cs="Arial"/>
          <w:sz w:val="20"/>
          <w:szCs w:val="20"/>
          <w:lang w:val="fr-CA"/>
        </w:rPr>
      </w:pPr>
    </w:p>
    <w:p w14:paraId="3081271F" w14:textId="77777777" w:rsidR="007134AE" w:rsidRPr="008853B3" w:rsidRDefault="007134AE" w:rsidP="007134AE">
      <w:pPr>
        <w:tabs>
          <w:tab w:val="left" w:pos="1440"/>
        </w:tabs>
        <w:ind w:left="1440"/>
        <w:jc w:val="both"/>
        <w:rPr>
          <w:rFonts w:ascii="Arial" w:hAnsi="Arial" w:cs="Arial"/>
          <w:sz w:val="20"/>
          <w:szCs w:val="20"/>
          <w:lang w:val="fr-CA"/>
        </w:rPr>
      </w:pPr>
      <w:r w:rsidRPr="008853B3">
        <w:rPr>
          <w:rFonts w:ascii="Arial" w:hAnsi="Arial" w:cs="Arial"/>
          <w:sz w:val="20"/>
          <w:szCs w:val="20"/>
          <w:lang w:val="fr-CA"/>
        </w:rPr>
        <w:t>La Bible perçoit la vie familiale comme une position de confiance et de responsabilité. Le foyer est la force stabilisatrice de la société, un milieu propice aux soins, à l’éducation et à la sécurité des enfants</w:t>
      </w:r>
      <w:r w:rsidR="001A7B35">
        <w:rPr>
          <w:rFonts w:ascii="Arial" w:hAnsi="Arial" w:cs="Arial"/>
          <w:sz w:val="20"/>
          <w:szCs w:val="20"/>
          <w:lang w:val="fr-CA"/>
        </w:rPr>
        <w:t>,</w:t>
      </w:r>
      <w:r w:rsidRPr="00B76624">
        <w:rPr>
          <w:rStyle w:val="FootnoteReference"/>
          <w:rFonts w:ascii="Arial" w:hAnsi="Arial" w:cs="Arial"/>
          <w:sz w:val="18"/>
          <w:szCs w:val="20"/>
          <w:lang w:val="fr-CA"/>
        </w:rPr>
        <w:footnoteReference w:id="63"/>
      </w:r>
      <w:r w:rsidR="001A7B35" w:rsidRPr="001A7B35">
        <w:rPr>
          <w:rFonts w:ascii="Arial" w:hAnsi="Arial" w:cs="Arial"/>
          <w:sz w:val="20"/>
          <w:szCs w:val="20"/>
          <w:lang w:val="fr-CA"/>
        </w:rPr>
        <w:t xml:space="preserve"> par conséquent, les abus n’ont pas leur place dans un mariage ou dans un foyer.</w:t>
      </w:r>
    </w:p>
    <w:p w14:paraId="65C69B6A" w14:textId="77777777" w:rsidR="007134AE" w:rsidRPr="008853B3" w:rsidRDefault="007134AE" w:rsidP="007134AE">
      <w:pPr>
        <w:tabs>
          <w:tab w:val="left" w:pos="1440"/>
        </w:tabs>
        <w:ind w:left="1440"/>
        <w:jc w:val="both"/>
        <w:rPr>
          <w:rFonts w:ascii="Arial" w:hAnsi="Arial" w:cs="Arial"/>
          <w:sz w:val="20"/>
          <w:szCs w:val="20"/>
          <w:lang w:val="fr-CA"/>
        </w:rPr>
      </w:pPr>
    </w:p>
    <w:p w14:paraId="0F451278" w14:textId="77777777" w:rsidR="007134AE" w:rsidRPr="008853B3" w:rsidRDefault="007134AE" w:rsidP="007134AE">
      <w:pPr>
        <w:tabs>
          <w:tab w:val="left" w:pos="1440"/>
        </w:tabs>
        <w:ind w:left="720"/>
        <w:jc w:val="both"/>
        <w:rPr>
          <w:rFonts w:ascii="Arial" w:hAnsi="Arial" w:cs="Arial"/>
          <w:sz w:val="20"/>
          <w:szCs w:val="20"/>
          <w:lang w:val="fr-CA"/>
        </w:rPr>
      </w:pPr>
      <w:r w:rsidRPr="008853B3">
        <w:rPr>
          <w:rFonts w:ascii="Arial" w:hAnsi="Arial" w:cs="Arial"/>
          <w:b/>
          <w:sz w:val="20"/>
          <w:szCs w:val="20"/>
          <w:lang w:val="fr-CA"/>
        </w:rPr>
        <w:t>6.2</w:t>
      </w:r>
      <w:r w:rsidRPr="008853B3">
        <w:rPr>
          <w:rFonts w:ascii="Arial" w:hAnsi="Arial" w:cs="Arial"/>
          <w:b/>
          <w:sz w:val="20"/>
          <w:szCs w:val="20"/>
          <w:lang w:val="fr-CA"/>
        </w:rPr>
        <w:tab/>
        <w:t>LE DIVORCE</w:t>
      </w:r>
    </w:p>
    <w:p w14:paraId="67E23AB7" w14:textId="77777777" w:rsidR="005B70A3" w:rsidRPr="005B70A3" w:rsidRDefault="005B70A3" w:rsidP="005B70A3">
      <w:pPr>
        <w:ind w:left="1440"/>
        <w:jc w:val="both"/>
        <w:rPr>
          <w:rFonts w:ascii="Arial" w:hAnsi="Arial" w:cs="Arial"/>
          <w:sz w:val="20"/>
          <w:szCs w:val="20"/>
          <w:lang w:val="fr-CA"/>
        </w:rPr>
      </w:pPr>
      <w:r w:rsidRPr="005B70A3">
        <w:rPr>
          <w:rFonts w:ascii="Arial" w:hAnsi="Arial" w:cs="Arial"/>
          <w:sz w:val="20"/>
          <w:szCs w:val="20"/>
          <w:lang w:val="fr-CA"/>
        </w:rPr>
        <w:t>Nous croyons que le divorce n'est pas l'intention de Dieu mais plutôt une concession « parce que vos cœurs étaient durs »</w:t>
      </w:r>
      <w:r w:rsidRPr="005B70A3">
        <w:rPr>
          <w:rFonts w:ascii="Arial" w:hAnsi="Arial" w:cs="Arial"/>
          <w:sz w:val="20"/>
          <w:szCs w:val="20"/>
          <w:vertAlign w:val="superscript"/>
          <w:lang w:val="fr-CA"/>
        </w:rPr>
        <w:footnoteReference w:id="64"/>
      </w:r>
    </w:p>
    <w:p w14:paraId="6CF3765D" w14:textId="77777777" w:rsidR="005B70A3" w:rsidRPr="005B70A3" w:rsidRDefault="005B70A3" w:rsidP="005B70A3">
      <w:pPr>
        <w:ind w:left="1440"/>
        <w:jc w:val="both"/>
        <w:rPr>
          <w:rFonts w:ascii="Arial" w:hAnsi="Arial" w:cs="Arial"/>
          <w:sz w:val="20"/>
          <w:szCs w:val="20"/>
          <w:lang w:val="fr-CA"/>
        </w:rPr>
      </w:pPr>
    </w:p>
    <w:p w14:paraId="5310BF9A" w14:textId="77777777" w:rsidR="005B70A3" w:rsidRPr="005B70A3" w:rsidRDefault="005B70A3" w:rsidP="005B70A3">
      <w:pPr>
        <w:spacing w:line="246" w:lineRule="auto"/>
        <w:ind w:left="1440"/>
        <w:jc w:val="both"/>
        <w:rPr>
          <w:rFonts w:ascii="Arial" w:hAnsi="Arial" w:cs="Arial"/>
          <w:sz w:val="20"/>
          <w:szCs w:val="20"/>
          <w:lang w:val="fr-CA"/>
        </w:rPr>
      </w:pPr>
      <w:bookmarkStart w:id="0" w:name="_Hlk201155226"/>
      <w:r w:rsidRPr="005B70A3">
        <w:rPr>
          <w:rFonts w:ascii="Arial" w:eastAsia="Arial" w:hAnsi="Arial"/>
          <w:sz w:val="20"/>
          <w:szCs w:val="20"/>
          <w:lang w:val="fr-CA"/>
        </w:rPr>
        <w:t xml:space="preserve">Par conséquent, nous décourageons le divorce. Notre objectif est la réconciliation et la guérison de l’union conjugale là où c’est possible. Dans notre société, le divorce est l’abrogation d’un mariage par processus légal autorisé par l’État. Bien que l’Église reconnaisse ce processus légal comme un moyen acceptable pour permettre la séparation permanente des époux, nous limitons la notion du divorce, en termes de dissolution du mariage, aux seules raisons reconnues par l’Écriture : </w:t>
      </w:r>
      <w:bookmarkEnd w:id="0"/>
      <w:r w:rsidRPr="005B70A3">
        <w:rPr>
          <w:rFonts w:ascii="Arial" w:hAnsi="Arial"/>
          <w:sz w:val="20"/>
          <w:szCs w:val="20"/>
          <w:lang w:val="fr-CA"/>
        </w:rPr>
        <w:t>infidélité conjugale</w:t>
      </w:r>
      <w:r w:rsidRPr="005B70A3">
        <w:rPr>
          <w:rStyle w:val="FootnoteReference"/>
          <w:rFonts w:ascii="Arial" w:hAnsi="Arial"/>
          <w:sz w:val="20"/>
          <w:szCs w:val="20"/>
          <w:lang w:val="fr-CA"/>
        </w:rPr>
        <w:footnoteReference w:id="65"/>
      </w:r>
      <w:r w:rsidRPr="005B70A3">
        <w:rPr>
          <w:rFonts w:ascii="Arial" w:hAnsi="Arial"/>
          <w:sz w:val="20"/>
          <w:szCs w:val="20"/>
          <w:lang w:val="fr-CA"/>
        </w:rPr>
        <w:t>, divorce avant la conversion</w:t>
      </w:r>
      <w:r w:rsidRPr="005B70A3">
        <w:rPr>
          <w:rStyle w:val="FootnoteReference"/>
          <w:rFonts w:ascii="Arial" w:hAnsi="Arial"/>
          <w:sz w:val="20"/>
          <w:szCs w:val="20"/>
          <w:lang w:val="fr-CA"/>
        </w:rPr>
        <w:footnoteReference w:id="66"/>
      </w:r>
      <w:r w:rsidRPr="005B70A3">
        <w:rPr>
          <w:rFonts w:ascii="Arial" w:hAnsi="Arial"/>
          <w:sz w:val="20"/>
          <w:szCs w:val="20"/>
          <w:lang w:val="fr-CA"/>
        </w:rPr>
        <w:t>, abandon du croyant par le non-croyant</w:t>
      </w:r>
      <w:r w:rsidRPr="005B70A3">
        <w:rPr>
          <w:rStyle w:val="FootnoteReference"/>
          <w:rFonts w:ascii="Arial" w:hAnsi="Arial"/>
          <w:sz w:val="20"/>
          <w:szCs w:val="20"/>
          <w:lang w:val="fr-CA"/>
        </w:rPr>
        <w:footnoteReference w:id="67"/>
      </w:r>
      <w:r w:rsidRPr="005B70A3">
        <w:rPr>
          <w:rFonts w:ascii="Arial" w:hAnsi="Arial"/>
          <w:sz w:val="20"/>
          <w:szCs w:val="20"/>
          <w:lang w:val="fr-CA"/>
        </w:rPr>
        <w:t>, ou violence domestique d'un conjoint envers son conjoint ou son enfant</w:t>
      </w:r>
      <w:r w:rsidRPr="005B70A3">
        <w:rPr>
          <w:rStyle w:val="FootnoteReference"/>
          <w:rFonts w:ascii="Arial" w:hAnsi="Arial"/>
          <w:sz w:val="20"/>
          <w:szCs w:val="20"/>
          <w:lang w:val="fr-CA"/>
        </w:rPr>
        <w:footnoteReference w:id="68"/>
      </w:r>
      <w:r w:rsidRPr="005B70A3">
        <w:rPr>
          <w:rFonts w:ascii="Arial" w:hAnsi="Arial" w:cs="Arial"/>
          <w:sz w:val="20"/>
          <w:szCs w:val="20"/>
          <w:lang w:val="fr-CA"/>
        </w:rPr>
        <w:t xml:space="preserve"> .</w:t>
      </w:r>
    </w:p>
    <w:p w14:paraId="44934D7D" w14:textId="77777777" w:rsidR="005B70A3" w:rsidRPr="005B70A3" w:rsidRDefault="005B70A3" w:rsidP="005B70A3">
      <w:pPr>
        <w:ind w:left="1440"/>
        <w:jc w:val="both"/>
        <w:rPr>
          <w:rFonts w:ascii="Arial" w:hAnsi="Arial" w:cs="Arial"/>
          <w:sz w:val="20"/>
          <w:szCs w:val="20"/>
          <w:lang w:val="fr-CA"/>
        </w:rPr>
      </w:pPr>
    </w:p>
    <w:p w14:paraId="62108661" w14:textId="77777777" w:rsidR="005B70A3" w:rsidRPr="005B70A3" w:rsidRDefault="005B70A3" w:rsidP="005B70A3">
      <w:pPr>
        <w:ind w:left="1440"/>
        <w:jc w:val="both"/>
        <w:rPr>
          <w:rFonts w:ascii="Arial" w:hAnsi="Arial" w:cs="Arial"/>
          <w:sz w:val="20"/>
          <w:szCs w:val="20"/>
          <w:lang w:val="fr-CA"/>
        </w:rPr>
      </w:pPr>
      <w:r w:rsidRPr="005B70A3">
        <w:rPr>
          <w:rFonts w:ascii="Arial" w:hAnsi="Arial" w:cs="Arial"/>
          <w:sz w:val="20"/>
          <w:szCs w:val="20"/>
          <w:lang w:val="fr-CA"/>
        </w:rPr>
        <w:t>Le récit biblique comprend des preuves que Dieu déteste la violence associée au divorce; « L'homme qui déteste et divorce de sa femme », dit l'Éternel, le Dieu d'Israël, « fait violence à celle qu'il devrait protéger », dit l'Éternel Tout-Puissant.</w:t>
      </w:r>
      <w:r w:rsidRPr="005B70A3">
        <w:rPr>
          <w:rFonts w:ascii="Arial" w:hAnsi="Arial" w:cs="Arial"/>
          <w:sz w:val="20"/>
          <w:szCs w:val="20"/>
          <w:vertAlign w:val="superscript"/>
          <w:lang w:val="fr-CA"/>
        </w:rPr>
        <w:footnoteReference w:id="69"/>
      </w:r>
      <w:r w:rsidRPr="005B70A3">
        <w:rPr>
          <w:rFonts w:ascii="Arial" w:hAnsi="Arial" w:cs="Arial"/>
          <w:sz w:val="20"/>
          <w:szCs w:val="20"/>
          <w:vertAlign w:val="superscript"/>
          <w:lang w:val="fr-CA"/>
        </w:rPr>
        <w:t xml:space="preserve"> </w:t>
      </w:r>
      <w:r w:rsidRPr="005B70A3">
        <w:rPr>
          <w:rFonts w:ascii="Arial" w:hAnsi="Arial" w:cs="Arial"/>
          <w:sz w:val="20"/>
          <w:szCs w:val="20"/>
          <w:lang w:val="fr-CA"/>
        </w:rPr>
        <w:t>Le divorce est plus qu'une action des tribunaux qui rompt le contrat légal entre les partenaires d'un mariage. C'est aussi la rupture d'une relation humaine unique entre un homme et une femme. Le divorce a de profondes répercussions sur les enfants.</w:t>
      </w:r>
    </w:p>
    <w:p w14:paraId="2F002C81" w14:textId="77777777" w:rsidR="005B70A3" w:rsidRPr="005B70A3" w:rsidRDefault="005B70A3" w:rsidP="005B70A3">
      <w:pPr>
        <w:ind w:left="1440"/>
        <w:jc w:val="both"/>
        <w:rPr>
          <w:rFonts w:ascii="Arial" w:hAnsi="Arial" w:cs="Arial"/>
          <w:sz w:val="20"/>
          <w:szCs w:val="20"/>
          <w:lang w:val="fr-CA"/>
        </w:rPr>
      </w:pPr>
    </w:p>
    <w:p w14:paraId="34B80E9B" w14:textId="77777777" w:rsidR="007134AE" w:rsidRPr="008853B3" w:rsidRDefault="007134AE" w:rsidP="007134AE">
      <w:pPr>
        <w:tabs>
          <w:tab w:val="left" w:pos="1440"/>
        </w:tabs>
        <w:ind w:left="1440"/>
        <w:jc w:val="both"/>
        <w:rPr>
          <w:rFonts w:ascii="Arial" w:hAnsi="Arial" w:cs="Arial"/>
          <w:sz w:val="20"/>
          <w:szCs w:val="20"/>
          <w:lang w:val="fr-CA"/>
        </w:rPr>
      </w:pPr>
      <w:r w:rsidRPr="008853B3">
        <w:rPr>
          <w:rFonts w:ascii="Arial" w:hAnsi="Arial" w:cs="Arial"/>
          <w:sz w:val="20"/>
          <w:szCs w:val="20"/>
          <w:lang w:val="fr-CA"/>
        </w:rPr>
        <w:t>Lorsque toutes les tentatives de réconciliation ont échoué et que le divorce a été conclu, nous prodiguons l’amour et la compassion de Christ.</w:t>
      </w:r>
    </w:p>
    <w:p w14:paraId="14151D90" w14:textId="77777777" w:rsidR="007134AE" w:rsidRPr="008853B3" w:rsidRDefault="007134AE" w:rsidP="007134AE">
      <w:pPr>
        <w:tabs>
          <w:tab w:val="left" w:pos="1440"/>
        </w:tabs>
        <w:jc w:val="both"/>
        <w:rPr>
          <w:rFonts w:ascii="Arial" w:hAnsi="Arial" w:cs="Arial"/>
          <w:b/>
          <w:sz w:val="20"/>
          <w:szCs w:val="20"/>
          <w:lang w:val="fr-CA"/>
        </w:rPr>
      </w:pPr>
    </w:p>
    <w:p w14:paraId="091BDB35" w14:textId="77777777" w:rsidR="007134AE" w:rsidRPr="008853B3" w:rsidRDefault="007134AE" w:rsidP="007134AE">
      <w:pPr>
        <w:tabs>
          <w:tab w:val="left" w:pos="1440"/>
        </w:tabs>
        <w:ind w:left="720"/>
        <w:jc w:val="both"/>
        <w:rPr>
          <w:rFonts w:ascii="Arial" w:hAnsi="Arial" w:cs="Arial"/>
          <w:sz w:val="20"/>
          <w:szCs w:val="20"/>
          <w:lang w:val="fr-CA"/>
        </w:rPr>
      </w:pPr>
      <w:r w:rsidRPr="008853B3">
        <w:rPr>
          <w:rFonts w:ascii="Arial" w:hAnsi="Arial" w:cs="Arial"/>
          <w:b/>
          <w:sz w:val="20"/>
          <w:szCs w:val="20"/>
          <w:lang w:val="fr-CA"/>
        </w:rPr>
        <w:t>6.3</w:t>
      </w:r>
      <w:r w:rsidRPr="008853B3">
        <w:rPr>
          <w:rFonts w:ascii="Arial" w:hAnsi="Arial" w:cs="Arial"/>
          <w:b/>
          <w:sz w:val="20"/>
          <w:szCs w:val="20"/>
          <w:lang w:val="fr-CA"/>
        </w:rPr>
        <w:tab/>
        <w:t>LE REMARIAGE</w:t>
      </w:r>
    </w:p>
    <w:p w14:paraId="0CB53515" w14:textId="77777777" w:rsidR="007134AE" w:rsidRPr="008853B3" w:rsidRDefault="007134AE" w:rsidP="007134AE">
      <w:pPr>
        <w:tabs>
          <w:tab w:val="left" w:pos="1440"/>
        </w:tabs>
        <w:ind w:left="1440"/>
        <w:jc w:val="both"/>
        <w:rPr>
          <w:rFonts w:ascii="Arial" w:hAnsi="Arial" w:cs="Arial"/>
          <w:sz w:val="20"/>
          <w:szCs w:val="20"/>
          <w:lang w:val="fr-CA"/>
        </w:rPr>
      </w:pPr>
      <w:r w:rsidRPr="008853B3">
        <w:rPr>
          <w:rFonts w:ascii="Arial" w:hAnsi="Arial" w:cs="Arial"/>
          <w:sz w:val="20"/>
          <w:szCs w:val="20"/>
          <w:lang w:val="fr-CA"/>
        </w:rPr>
        <w:t>Le remariage est l’union</w:t>
      </w:r>
      <w:r w:rsidR="005B70A3">
        <w:rPr>
          <w:rFonts w:ascii="Arial" w:hAnsi="Arial" w:cs="Arial"/>
          <w:sz w:val="20"/>
          <w:szCs w:val="20"/>
          <w:lang w:val="fr-CA"/>
        </w:rPr>
        <w:t xml:space="preserve"> d’un homme et d’une femme</w:t>
      </w:r>
      <w:r w:rsidRPr="008853B3">
        <w:rPr>
          <w:rFonts w:ascii="Arial" w:hAnsi="Arial" w:cs="Arial"/>
          <w:sz w:val="20"/>
          <w:szCs w:val="20"/>
          <w:lang w:val="fr-CA"/>
        </w:rPr>
        <w:t>, sanctionnée légalement par l’État, dont l’un ou les deux ont déjà été mariés.</w:t>
      </w:r>
    </w:p>
    <w:p w14:paraId="1EC21C48" w14:textId="77777777" w:rsidR="007134AE" w:rsidRPr="008853B3" w:rsidRDefault="007134AE" w:rsidP="007134AE">
      <w:pPr>
        <w:tabs>
          <w:tab w:val="left" w:pos="1440"/>
        </w:tabs>
        <w:ind w:left="1440"/>
        <w:jc w:val="both"/>
        <w:rPr>
          <w:rFonts w:ascii="Arial" w:hAnsi="Arial" w:cs="Arial"/>
          <w:sz w:val="20"/>
          <w:szCs w:val="20"/>
          <w:lang w:val="fr-CA"/>
        </w:rPr>
      </w:pPr>
    </w:p>
    <w:p w14:paraId="17C3ABBC" w14:textId="77777777" w:rsidR="007134AE" w:rsidRPr="008853B3" w:rsidRDefault="007134AE" w:rsidP="007134AE">
      <w:pPr>
        <w:ind w:left="1440" w:right="720" w:hanging="720"/>
        <w:jc w:val="both"/>
        <w:rPr>
          <w:rFonts w:ascii="Arial" w:hAnsi="Arial" w:cs="Arial"/>
          <w:b/>
          <w:sz w:val="20"/>
          <w:szCs w:val="20"/>
          <w:lang w:val="fr-CA"/>
        </w:rPr>
      </w:pPr>
      <w:r w:rsidRPr="008853B3">
        <w:rPr>
          <w:rFonts w:ascii="Arial" w:hAnsi="Arial" w:cs="Arial"/>
          <w:b/>
          <w:sz w:val="20"/>
          <w:szCs w:val="20"/>
          <w:lang w:val="fr-CA"/>
        </w:rPr>
        <w:t xml:space="preserve">6.4 </w:t>
      </w:r>
      <w:r w:rsidRPr="008853B3">
        <w:rPr>
          <w:rFonts w:ascii="Arial" w:hAnsi="Arial" w:cs="Arial"/>
          <w:b/>
          <w:sz w:val="20"/>
          <w:szCs w:val="20"/>
          <w:lang w:val="fr-CA"/>
        </w:rPr>
        <w:tab/>
        <w:t>LE GENRE</w:t>
      </w:r>
    </w:p>
    <w:p w14:paraId="489FF9E7" w14:textId="77777777" w:rsidR="007134AE" w:rsidRPr="008853B3" w:rsidRDefault="007134AE" w:rsidP="007134AE">
      <w:pPr>
        <w:ind w:left="1440"/>
        <w:jc w:val="both"/>
        <w:rPr>
          <w:rFonts w:ascii="Arial" w:hAnsi="Arial" w:cs="Arial"/>
          <w:bCs/>
          <w:sz w:val="20"/>
          <w:szCs w:val="20"/>
          <w:lang w:val="fr-CA"/>
        </w:rPr>
      </w:pPr>
      <w:r w:rsidRPr="008853B3">
        <w:rPr>
          <w:rFonts w:ascii="Arial" w:hAnsi="Arial" w:cs="Arial"/>
          <w:bCs/>
          <w:sz w:val="20"/>
          <w:szCs w:val="20"/>
          <w:lang w:val="fr-CA"/>
        </w:rPr>
        <w:t xml:space="preserve">Nous croyons en l’enseignement biblique du dessein initial et permanent de Dieu pour l’humanité en deux sexes distincts, masculin et féminin, déterminés par la génétique. Le fondement et l’intention de cela sont la conviction que la question de la sexualité et du genre humains est fondamentale à l’anthropologie biblique, et pas uniquement à la moralité biblique. En raison du péché et de la dégradation de l’humanité, l’expérience que nous avons de notre sexe et de notre genre n’est pas toujours celle que Dieu le créateur a prévue à l’origine. À la lumière de cette </w:t>
      </w:r>
      <w:r w:rsidRPr="008853B3">
        <w:rPr>
          <w:rFonts w:ascii="Arial" w:hAnsi="Arial" w:cs="Arial"/>
          <w:bCs/>
          <w:sz w:val="20"/>
          <w:szCs w:val="20"/>
          <w:lang w:val="fr-CA"/>
        </w:rPr>
        <w:lastRenderedPageBreak/>
        <w:t>compréhension fondamentale de la création, de la chute et de la rédemption, nous éviterons tout comportement ou toute position identitaire qui contredit l’enseignement biblique. Nous ne soutenons pas la résolution de la tension entre le sexe biologique d’une personne et son expérience du genre par l’adoption d’une identité contradictoire avec son sexe de naissance.</w:t>
      </w:r>
    </w:p>
    <w:p w14:paraId="3C42EC02" w14:textId="77777777" w:rsidR="007134AE" w:rsidRPr="008853B3" w:rsidRDefault="007134AE" w:rsidP="007134AE">
      <w:pPr>
        <w:tabs>
          <w:tab w:val="left" w:pos="1440"/>
        </w:tabs>
        <w:ind w:left="1440"/>
        <w:jc w:val="both"/>
        <w:rPr>
          <w:rFonts w:ascii="Arial" w:hAnsi="Arial" w:cs="Arial"/>
          <w:sz w:val="20"/>
          <w:szCs w:val="20"/>
          <w:lang w:val="fr-CA"/>
        </w:rPr>
      </w:pPr>
    </w:p>
    <w:p w14:paraId="6E64E170" w14:textId="67AE9E9F" w:rsidR="007134AE" w:rsidRPr="008853B3" w:rsidRDefault="007134AE" w:rsidP="007134AE">
      <w:pPr>
        <w:widowControl w:val="0"/>
        <w:numPr>
          <w:ilvl w:val="1"/>
          <w:numId w:val="37"/>
        </w:numPr>
        <w:autoSpaceDE w:val="0"/>
        <w:autoSpaceDN w:val="0"/>
        <w:ind w:left="1440" w:hanging="720"/>
        <w:jc w:val="both"/>
        <w:rPr>
          <w:rFonts w:ascii="Arial" w:hAnsi="Arial" w:cs="Arial"/>
          <w:b/>
          <w:sz w:val="20"/>
          <w:szCs w:val="20"/>
          <w:lang w:val="fr-CA"/>
        </w:rPr>
      </w:pPr>
      <w:r w:rsidRPr="008853B3">
        <w:rPr>
          <w:rFonts w:ascii="Arial" w:hAnsi="Arial" w:cs="Arial"/>
          <w:b/>
          <w:sz w:val="20"/>
          <w:szCs w:val="20"/>
          <w:lang w:val="fr-CA"/>
        </w:rPr>
        <w:t>LA DÎME</w:t>
      </w:r>
    </w:p>
    <w:p w14:paraId="2F29884A" w14:textId="77777777" w:rsidR="007134AE" w:rsidRPr="008853B3" w:rsidRDefault="007134AE" w:rsidP="007134AE">
      <w:pPr>
        <w:tabs>
          <w:tab w:val="left" w:pos="1440"/>
        </w:tabs>
        <w:ind w:left="1440"/>
        <w:jc w:val="both"/>
        <w:rPr>
          <w:rFonts w:ascii="Arial" w:hAnsi="Arial" w:cs="Arial"/>
          <w:sz w:val="20"/>
          <w:szCs w:val="20"/>
          <w:lang w:val="fr-CA"/>
        </w:rPr>
      </w:pPr>
      <w:r w:rsidRPr="008853B3">
        <w:rPr>
          <w:rFonts w:ascii="Arial" w:hAnsi="Arial" w:cs="Arial"/>
          <w:sz w:val="20"/>
          <w:szCs w:val="20"/>
          <w:lang w:val="fr-CA"/>
        </w:rPr>
        <w:t>La dîme a été instituée divinement par Dieu sous l’ancienne alliance. Elle était obligatoire pour ceux qui adoraient Dieu.</w:t>
      </w:r>
      <w:r w:rsidRPr="00AA5989">
        <w:rPr>
          <w:rStyle w:val="FootnoteReference"/>
          <w:rFonts w:ascii="Arial" w:hAnsi="Arial" w:cs="Arial"/>
          <w:sz w:val="18"/>
          <w:szCs w:val="20"/>
          <w:lang w:val="fr-CA"/>
        </w:rPr>
        <w:footnoteReference w:id="70"/>
      </w:r>
      <w:r w:rsidRPr="00AA5989">
        <w:rPr>
          <w:rFonts w:ascii="Arial" w:hAnsi="Arial" w:cs="Arial"/>
          <w:sz w:val="18"/>
          <w:szCs w:val="20"/>
          <w:vertAlign w:val="superscript"/>
          <w:lang w:val="fr-CA"/>
        </w:rPr>
        <w:t xml:space="preserve"> </w:t>
      </w:r>
      <w:r w:rsidRPr="008853B3">
        <w:rPr>
          <w:rFonts w:ascii="Arial" w:hAnsi="Arial" w:cs="Arial"/>
          <w:sz w:val="20"/>
          <w:szCs w:val="20"/>
          <w:lang w:val="fr-CA"/>
        </w:rPr>
        <w:t>En vertu de la nouvelle alliance, nous ne sommes pas liés par des lois arbitraires, mais les principes du bien et du mal, tels qu’exprimés par la loi, sont observés dans la vie du croyant par la grâce. La grâce devrait produire autant, sinon plus, que ce que la loi exige. Le Nouveau Testament enseigne clairement le don régulier et systématique. Cette pratique est appelée la grâce du don.</w:t>
      </w:r>
      <w:r w:rsidRPr="00AA5989">
        <w:rPr>
          <w:rStyle w:val="FootnoteReference"/>
          <w:rFonts w:ascii="Arial" w:hAnsi="Arial" w:cs="Arial"/>
          <w:sz w:val="18"/>
          <w:szCs w:val="20"/>
          <w:lang w:val="fr-CA"/>
        </w:rPr>
        <w:footnoteReference w:id="71"/>
      </w:r>
      <w:r w:rsidRPr="008853B3">
        <w:rPr>
          <w:rFonts w:ascii="Arial" w:hAnsi="Arial" w:cs="Arial"/>
          <w:sz w:val="20"/>
          <w:szCs w:val="20"/>
          <w:lang w:val="fr-CA"/>
        </w:rPr>
        <w:t xml:space="preserve"> La mesure ou la règle de ce don systématique est définie dans l’Ancien Testament où elle est désignée comme loi de la dîme. Tous les chrétiens devraient remettre à Dieu, consciencieusement et systématiquement, la dîme de leurs revenus.</w:t>
      </w:r>
    </w:p>
    <w:p w14:paraId="675E496F" w14:textId="77777777" w:rsidR="00842E9B" w:rsidRDefault="00842E9B" w:rsidP="004A1111">
      <w:pPr>
        <w:tabs>
          <w:tab w:val="left" w:pos="900"/>
        </w:tabs>
        <w:ind w:left="900" w:hanging="540"/>
        <w:jc w:val="both"/>
        <w:rPr>
          <w:rFonts w:ascii="Arial" w:hAnsi="Arial"/>
          <w:b/>
          <w:sz w:val="18"/>
          <w:lang w:val="fr-CA"/>
        </w:rPr>
      </w:pPr>
    </w:p>
    <w:sectPr w:rsidR="00842E9B" w:rsidSect="00EF1A1F">
      <w:footerReference w:type="even" r:id="rId9"/>
      <w:footerReference w:type="default" r:id="rId10"/>
      <w:type w:val="continuous"/>
      <w:pgSz w:w="12240" w:h="15840" w:code="1"/>
      <w:pgMar w:top="1080" w:right="1183" w:bottom="1080" w:left="1080" w:header="0" w:footer="36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381D" w14:textId="77777777" w:rsidR="00B1226B" w:rsidRDefault="00B1226B">
      <w:r>
        <w:separator/>
      </w:r>
    </w:p>
  </w:endnote>
  <w:endnote w:type="continuationSeparator" w:id="0">
    <w:p w14:paraId="725AE59A" w14:textId="77777777" w:rsidR="00B1226B" w:rsidRDefault="00B1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antGarde Bk BT">
    <w:charset w:val="00"/>
    <w:family w:val="swiss"/>
    <w:pitch w:val="variable"/>
    <w:sig w:usb0="00000087" w:usb1="00000000" w:usb2="00000000" w:usb3="00000000" w:csb0="0000001B"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618D" w14:textId="77777777" w:rsidR="003B6788" w:rsidRPr="00BE0955" w:rsidRDefault="003B6788" w:rsidP="00277F08">
    <w:pPr>
      <w:pStyle w:val="Footer"/>
      <w:tabs>
        <w:tab w:val="clear" w:pos="4320"/>
        <w:tab w:val="right" w:pos="6480"/>
      </w:tabs>
      <w:rPr>
        <w:rFonts w:ascii="Arial" w:hAnsi="Arial" w:cs="Arial"/>
        <w:color w:val="C0C0C0"/>
        <w:sz w:val="18"/>
        <w:szCs w:val="18"/>
        <w:lang w:val="fr-CA"/>
      </w:rPr>
    </w:pPr>
    <w:r w:rsidRPr="00BE0955">
      <w:rPr>
        <w:rFonts w:ascii="Arial" w:hAnsi="Arial"/>
        <w:color w:val="C0C0C0"/>
        <w:sz w:val="18"/>
        <w:szCs w:val="18"/>
        <w:lang w:val="fr-CA"/>
      </w:rPr>
      <w:t>Constitution et règlements de l’église locale</w:t>
    </w:r>
    <w:r w:rsidR="002939AD">
      <w:rPr>
        <w:rFonts w:ascii="Arial" w:hAnsi="Arial"/>
        <w:color w:val="C0C0C0"/>
        <w:sz w:val="18"/>
        <w:szCs w:val="18"/>
        <w:lang w:val="fr-CA"/>
      </w:rPr>
      <w:t xml:space="preserve"> 2012</w:t>
    </w:r>
    <w:r w:rsidRPr="00BE0955">
      <w:rPr>
        <w:rFonts w:ascii="Arial" w:hAnsi="Arial"/>
        <w:color w:val="C0C0C0"/>
        <w:sz w:val="18"/>
        <w:szCs w:val="18"/>
        <w:lang w:val="fr-CA"/>
      </w:rPr>
      <w:tab/>
    </w:r>
    <w:r w:rsidR="00BE0955" w:rsidRPr="00BE0955">
      <w:rPr>
        <w:rFonts w:ascii="Arial" w:hAnsi="Arial"/>
        <w:color w:val="C0C0C0"/>
        <w:sz w:val="18"/>
        <w:szCs w:val="18"/>
        <w:lang w:val="fr-CA"/>
      </w:rPr>
      <w:tab/>
    </w:r>
    <w:r w:rsidR="00BE0955" w:rsidRPr="00BE0955">
      <w:rPr>
        <w:rFonts w:ascii="Arial" w:hAnsi="Arial"/>
        <w:color w:val="C0C0C0"/>
        <w:sz w:val="18"/>
        <w:szCs w:val="18"/>
        <w:lang w:val="fr-CA"/>
      </w:rPr>
      <w:tab/>
    </w:r>
    <w:r w:rsidRPr="00BE0955">
      <w:rPr>
        <w:rStyle w:val="PageNumber"/>
        <w:rFonts w:ascii="Arial" w:hAnsi="Arial" w:cs="Arial"/>
        <w:color w:val="C0C0C0"/>
        <w:sz w:val="18"/>
        <w:szCs w:val="18"/>
        <w:lang w:val="fr-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DD23" w14:textId="77777777" w:rsidR="002939AD" w:rsidRPr="002939AD" w:rsidRDefault="002939AD" w:rsidP="002939AD">
    <w:pPr>
      <w:pStyle w:val="Footer"/>
      <w:rPr>
        <w:lang w:val="fr-CA"/>
      </w:rPr>
    </w:pPr>
    <w:r>
      <w:rPr>
        <w:rFonts w:ascii="Arial" w:hAnsi="Arial"/>
        <w:color w:val="C0C0C0"/>
        <w:sz w:val="16"/>
        <w:lang w:val="fr-CA"/>
      </w:rPr>
      <w:t>Constitution et règlements de l’église locale</w:t>
    </w:r>
    <w:r w:rsidR="00072091">
      <w:rPr>
        <w:rFonts w:ascii="Arial" w:hAnsi="Arial"/>
        <w:color w:val="C0C0C0"/>
        <w:sz w:val="16"/>
        <w:lang w:val="fr-CA"/>
      </w:rPr>
      <w:t> </w:t>
    </w:r>
    <w:r w:rsidR="00911E1C">
      <w:rPr>
        <w:rFonts w:ascii="Arial" w:hAnsi="Arial"/>
        <w:color w:val="C0C0C0"/>
        <w:sz w:val="16"/>
        <w:lang w:val="fr-CA"/>
      </w:rPr>
      <w:t>20</w:t>
    </w:r>
    <w:r w:rsidR="00FD5F82">
      <w:rPr>
        <w:rFonts w:ascii="Arial" w:hAnsi="Arial"/>
        <w:color w:val="C0C0C0"/>
        <w:sz w:val="16"/>
        <w:lang w:val="fr-CA"/>
      </w:rPr>
      <w:t>2</w:t>
    </w:r>
    <w:r w:rsidR="00D5311D">
      <w:rPr>
        <w:rFonts w:ascii="Arial" w:hAnsi="Arial"/>
        <w:color w:val="C0C0C0"/>
        <w:sz w:val="16"/>
        <w:lang w:val="fr-CA"/>
      </w:rPr>
      <w:t>6</w:t>
    </w:r>
    <w:r>
      <w:rPr>
        <w:rFonts w:ascii="Arial" w:hAnsi="Arial"/>
        <w:color w:val="C0C0C0"/>
        <w:sz w:val="16"/>
        <w:lang w:val="fr-CA"/>
      </w:rPr>
      <w:t xml:space="preserve">                                                                              </w:t>
    </w:r>
    <w:r>
      <w:rPr>
        <w:rFonts w:ascii="Arial" w:hAnsi="Arial"/>
        <w:color w:val="C0C0C0"/>
        <w:sz w:val="16"/>
        <w:lang w:val="fr-CA"/>
      </w:rPr>
      <w:tab/>
    </w:r>
    <w:r>
      <w:rPr>
        <w:rFonts w:ascii="Arial" w:hAnsi="Arial"/>
        <w:color w:val="C0C0C0"/>
        <w:sz w:val="16"/>
        <w:lang w:val="fr-CA"/>
      </w:rPr>
      <w:tab/>
    </w:r>
    <w:r>
      <w:rPr>
        <w:rFonts w:ascii="Arial" w:hAnsi="Arial"/>
        <w:color w:val="C0C0C0"/>
        <w:sz w:val="16"/>
        <w:lang w:val="fr-CA"/>
      </w:rPr>
      <w:tab/>
    </w:r>
    <w:r>
      <w:rPr>
        <w:rFonts w:ascii="Arial" w:hAnsi="Arial"/>
        <w:color w:val="C0C0C0"/>
        <w:sz w:val="16"/>
        <w:lang w:val="fr-CA"/>
      </w:rPr>
      <w:tab/>
    </w:r>
    <w:r w:rsidRPr="002939AD">
      <w:rPr>
        <w:rFonts w:ascii="Arial" w:hAnsi="Arial"/>
        <w:color w:val="C0C0C0"/>
        <w:sz w:val="16"/>
        <w:lang w:val="fr-CA"/>
      </w:rPr>
      <w:fldChar w:fldCharType="begin"/>
    </w:r>
    <w:r w:rsidRPr="002939AD">
      <w:rPr>
        <w:rFonts w:ascii="Arial" w:hAnsi="Arial"/>
        <w:color w:val="C0C0C0"/>
        <w:sz w:val="16"/>
        <w:lang w:val="fr-CA"/>
      </w:rPr>
      <w:instrText xml:space="preserve"> PAGE   \* MERGEFORMAT </w:instrText>
    </w:r>
    <w:r w:rsidRPr="002939AD">
      <w:rPr>
        <w:rFonts w:ascii="Arial" w:hAnsi="Arial"/>
        <w:color w:val="C0C0C0"/>
        <w:sz w:val="16"/>
        <w:lang w:val="fr-CA"/>
      </w:rPr>
      <w:fldChar w:fldCharType="separate"/>
    </w:r>
    <w:r w:rsidR="00512506">
      <w:rPr>
        <w:rFonts w:ascii="Arial" w:hAnsi="Arial"/>
        <w:noProof/>
        <w:color w:val="C0C0C0"/>
        <w:sz w:val="16"/>
        <w:lang w:val="fr-CA"/>
      </w:rPr>
      <w:t>26</w:t>
    </w:r>
    <w:r w:rsidRPr="002939AD">
      <w:rPr>
        <w:rFonts w:ascii="Arial" w:hAnsi="Arial"/>
        <w:color w:val="C0C0C0"/>
        <w:sz w:val="16"/>
        <w:lang w:val="fr-CA"/>
      </w:rPr>
      <w:fldChar w:fldCharType="end"/>
    </w:r>
  </w:p>
  <w:p w14:paraId="2DC25E09" w14:textId="77777777" w:rsidR="003B6788" w:rsidRPr="002939AD" w:rsidRDefault="003B6788" w:rsidP="002939AD">
    <w:pPr>
      <w:tabs>
        <w:tab w:val="right" w:pos="12960"/>
      </w:tabs>
      <w:ind w:left="-28" w:right="-28"/>
      <w:rPr>
        <w:rFonts w:ascii="Arial" w:hAnsi="Arial"/>
        <w:color w:val="C0C0C0"/>
        <w:sz w:val="16"/>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4366" w14:textId="77777777" w:rsidR="00B1226B" w:rsidRDefault="00B1226B">
      <w:r>
        <w:separator/>
      </w:r>
    </w:p>
  </w:footnote>
  <w:footnote w:type="continuationSeparator" w:id="0">
    <w:p w14:paraId="250235ED" w14:textId="77777777" w:rsidR="00B1226B" w:rsidRDefault="00B1226B">
      <w:r>
        <w:continuationSeparator/>
      </w:r>
    </w:p>
  </w:footnote>
  <w:footnote w:id="1">
    <w:p w14:paraId="0C3759D9" w14:textId="77777777" w:rsidR="007134AE" w:rsidRPr="008853B3" w:rsidRDefault="007134AE" w:rsidP="007134AE">
      <w:pPr>
        <w:pStyle w:val="FootnoteText"/>
        <w:rPr>
          <w:rFonts w:ascii="Arial" w:hAnsi="Arial" w:cs="Arial"/>
          <w:sz w:val="18"/>
          <w:szCs w:val="18"/>
          <w:lang w:val="fr-CA"/>
        </w:rPr>
      </w:pPr>
      <w:r w:rsidRPr="007134AE">
        <w:rPr>
          <w:rStyle w:val="FootnoteReference"/>
          <w:rFonts w:ascii="Arial" w:eastAsia="Calibri" w:hAnsi="Arial" w:cs="Arial"/>
          <w:color w:val="000000"/>
          <w:sz w:val="18"/>
          <w:szCs w:val="18"/>
        </w:rPr>
        <w:footnoteRef/>
      </w:r>
      <w:r w:rsidRPr="008853B3">
        <w:rPr>
          <w:rFonts w:ascii="Arial" w:hAnsi="Arial" w:cs="Arial"/>
          <w:sz w:val="18"/>
          <w:szCs w:val="18"/>
          <w:lang w:val="fr-CA"/>
        </w:rPr>
        <w:t xml:space="preserve"> Mt 28:19; 2Co 13:14</w:t>
      </w:r>
    </w:p>
  </w:footnote>
  <w:footnote w:id="2">
    <w:p w14:paraId="427E8B49" w14:textId="77777777" w:rsidR="007134AE" w:rsidRPr="008853B3" w:rsidRDefault="007134AE" w:rsidP="007134AE">
      <w:pPr>
        <w:pStyle w:val="FootnoteText"/>
        <w:rPr>
          <w:rFonts w:ascii="Arial" w:hAnsi="Arial" w:cs="Arial"/>
          <w:sz w:val="18"/>
          <w:szCs w:val="18"/>
          <w:lang w:val="fr-CA"/>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color w:val="000000"/>
          <w:sz w:val="18"/>
          <w:szCs w:val="18"/>
          <w:lang w:val="fr-CA"/>
        </w:rPr>
        <w:t xml:space="preserve"> </w:t>
      </w:r>
      <w:r w:rsidRPr="008853B3">
        <w:rPr>
          <w:rFonts w:ascii="Arial" w:hAnsi="Arial" w:cs="Arial"/>
          <w:sz w:val="18"/>
          <w:szCs w:val="18"/>
          <w:lang w:val="fr-CA"/>
        </w:rPr>
        <w:t>Ex 34:6-7; Ps 99:4-5</w:t>
      </w:r>
    </w:p>
  </w:footnote>
  <w:footnote w:id="3">
    <w:p w14:paraId="0BB244DE" w14:textId="77777777" w:rsidR="007134AE" w:rsidRPr="008853B3" w:rsidRDefault="007134AE" w:rsidP="007134AE">
      <w:pPr>
        <w:pStyle w:val="FootnoteText"/>
        <w:rPr>
          <w:rFonts w:ascii="Arial" w:hAnsi="Arial" w:cs="Arial"/>
          <w:sz w:val="18"/>
          <w:szCs w:val="18"/>
          <w:lang w:val="fr-CA"/>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color w:val="000000"/>
          <w:sz w:val="18"/>
          <w:szCs w:val="18"/>
          <w:lang w:val="fr-CA"/>
        </w:rPr>
        <w:t xml:space="preserve"> </w:t>
      </w:r>
      <w:r w:rsidRPr="008853B3">
        <w:rPr>
          <w:rFonts w:ascii="Arial" w:hAnsi="Arial" w:cs="Arial"/>
          <w:sz w:val="18"/>
          <w:szCs w:val="18"/>
          <w:lang w:val="fr-CA"/>
        </w:rPr>
        <w:t>Ex 6:6; Rm 1:16-18</w:t>
      </w:r>
    </w:p>
  </w:footnote>
  <w:footnote w:id="4">
    <w:p w14:paraId="5108A7DA"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color w:val="000000"/>
          <w:sz w:val="18"/>
          <w:szCs w:val="18"/>
        </w:rPr>
        <w:t xml:space="preserve"> </w:t>
      </w:r>
      <w:r w:rsidRPr="008853B3">
        <w:rPr>
          <w:rFonts w:ascii="Arial" w:hAnsi="Arial" w:cs="Arial"/>
          <w:sz w:val="18"/>
          <w:szCs w:val="18"/>
        </w:rPr>
        <w:t>Ps 103:19; Ap 11:15; Ép 1:10</w:t>
      </w:r>
    </w:p>
  </w:footnote>
  <w:footnote w:id="5">
    <w:p w14:paraId="541C40AB"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color w:val="000000"/>
          <w:sz w:val="18"/>
          <w:szCs w:val="18"/>
        </w:rPr>
        <w:t xml:space="preserve"> </w:t>
      </w:r>
      <w:r w:rsidRPr="008853B3">
        <w:rPr>
          <w:rFonts w:ascii="Arial" w:hAnsi="Arial" w:cs="Arial"/>
          <w:sz w:val="18"/>
          <w:szCs w:val="18"/>
        </w:rPr>
        <w:t>Matt 1:18-25</w:t>
      </w:r>
    </w:p>
  </w:footnote>
  <w:footnote w:id="6">
    <w:p w14:paraId="5AE9BE3B"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8853B3">
        <w:rPr>
          <w:rFonts w:ascii="Arial" w:hAnsi="Arial" w:cs="Arial"/>
          <w:sz w:val="18"/>
          <w:szCs w:val="18"/>
        </w:rPr>
        <w:t xml:space="preserve"> Jn 1:1, 14; Col 1:19; Hé 2:17</w:t>
      </w:r>
    </w:p>
  </w:footnote>
  <w:footnote w:id="7">
    <w:p w14:paraId="5433BCAB"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8853B3">
        <w:rPr>
          <w:rFonts w:ascii="Arial" w:hAnsi="Arial" w:cs="Arial"/>
          <w:sz w:val="18"/>
          <w:szCs w:val="18"/>
        </w:rPr>
        <w:t xml:space="preserve"> Jn 1:32; 14:7-10; Lc 4:18-19</w:t>
      </w:r>
    </w:p>
  </w:footnote>
  <w:footnote w:id="8">
    <w:p w14:paraId="5FD9C0CA"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8853B3">
        <w:rPr>
          <w:rFonts w:ascii="Arial" w:hAnsi="Arial" w:cs="Arial"/>
          <w:sz w:val="18"/>
          <w:szCs w:val="18"/>
        </w:rPr>
        <w:t xml:space="preserve"> Ac 2:32-33; Rm 8:34</w:t>
      </w:r>
    </w:p>
  </w:footnote>
  <w:footnote w:id="9">
    <w:p w14:paraId="3FC5E8F6"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color w:val="000000"/>
          <w:sz w:val="18"/>
          <w:szCs w:val="18"/>
        </w:rPr>
        <w:t xml:space="preserve"> </w:t>
      </w:r>
      <w:r w:rsidRPr="008853B3">
        <w:rPr>
          <w:rFonts w:ascii="Arial" w:hAnsi="Arial" w:cs="Arial"/>
          <w:sz w:val="18"/>
          <w:szCs w:val="18"/>
        </w:rPr>
        <w:t>Ps 104:21-30; Ac 2:33</w:t>
      </w:r>
    </w:p>
  </w:footnote>
  <w:footnote w:id="10">
    <w:p w14:paraId="26870E92"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color w:val="000000"/>
          <w:sz w:val="18"/>
          <w:szCs w:val="18"/>
        </w:rPr>
        <w:t xml:space="preserve"> </w:t>
      </w:r>
      <w:r w:rsidRPr="008853B3">
        <w:rPr>
          <w:rFonts w:ascii="Arial" w:hAnsi="Arial" w:cs="Arial"/>
          <w:sz w:val="18"/>
          <w:szCs w:val="18"/>
        </w:rPr>
        <w:t>Jn 16:7-15</w:t>
      </w:r>
    </w:p>
  </w:footnote>
  <w:footnote w:id="11">
    <w:p w14:paraId="2646AB6A"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8853B3">
        <w:rPr>
          <w:rFonts w:ascii="Arial" w:hAnsi="Arial" w:cs="Arial"/>
          <w:sz w:val="18"/>
          <w:szCs w:val="18"/>
        </w:rPr>
        <w:t xml:space="preserve"> Rm 8:14-17; 1Jn 3:24</w:t>
      </w:r>
    </w:p>
  </w:footnote>
  <w:footnote w:id="12">
    <w:p w14:paraId="002ADA14"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8853B3">
        <w:rPr>
          <w:rFonts w:ascii="Arial" w:hAnsi="Arial" w:cs="Arial"/>
          <w:sz w:val="18"/>
          <w:szCs w:val="18"/>
        </w:rPr>
        <w:t xml:space="preserve"> Ps 119; Jn 20:30-31; Rm 15:4</w:t>
      </w:r>
    </w:p>
  </w:footnote>
  <w:footnote w:id="13">
    <w:p w14:paraId="06FCD935" w14:textId="77777777" w:rsidR="007134AE" w:rsidRPr="008853B3" w:rsidRDefault="007134AE" w:rsidP="007134AE">
      <w:pPr>
        <w:pStyle w:val="FootnoteText"/>
        <w:rPr>
          <w:rFonts w:ascii="Arial" w:hAnsi="Arial" w:cs="Arial"/>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w:t>
      </w:r>
      <w:r w:rsidRPr="008853B3">
        <w:rPr>
          <w:rFonts w:ascii="Arial" w:hAnsi="Arial" w:cs="Arial"/>
          <w:sz w:val="18"/>
          <w:szCs w:val="18"/>
        </w:rPr>
        <w:t>2Tm 3:16-17, Hé 4:12</w:t>
      </w:r>
    </w:p>
  </w:footnote>
  <w:footnote w:id="14">
    <w:p w14:paraId="2D25729D"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8853B3">
        <w:rPr>
          <w:rFonts w:ascii="Arial" w:hAnsi="Arial" w:cs="Arial"/>
          <w:sz w:val="18"/>
          <w:szCs w:val="18"/>
        </w:rPr>
        <w:t xml:space="preserve"> 2P 1:20-21; Jn 16:13; 1Co 2:12-13</w:t>
      </w:r>
    </w:p>
  </w:footnote>
  <w:footnote w:id="15">
    <w:p w14:paraId="10AAC745"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Gn 1:1; Col 1:15-17</w:t>
      </w:r>
    </w:p>
  </w:footnote>
  <w:footnote w:id="16">
    <w:p w14:paraId="02AB6F49"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Gn 1:26-27</w:t>
      </w:r>
    </w:p>
  </w:footnote>
  <w:footnote w:id="17">
    <w:p w14:paraId="05D8EAC0"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sz w:val="18"/>
          <w:szCs w:val="18"/>
        </w:rPr>
        <w:t xml:space="preserve"> </w:t>
      </w:r>
      <w:r w:rsidRPr="007134AE">
        <w:rPr>
          <w:rFonts w:ascii="Arial" w:hAnsi="Arial" w:cs="Arial"/>
          <w:color w:val="000000"/>
          <w:sz w:val="18"/>
          <w:szCs w:val="18"/>
        </w:rPr>
        <w:t>Rm 5:12; 8:20-22</w:t>
      </w:r>
    </w:p>
  </w:footnote>
  <w:footnote w:id="18">
    <w:p w14:paraId="6DB26B74"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Hé 1:14; </w:t>
      </w:r>
      <w:r w:rsidRPr="008853B3">
        <w:rPr>
          <w:rFonts w:ascii="Arial" w:hAnsi="Arial" w:cs="Arial"/>
          <w:sz w:val="18"/>
          <w:szCs w:val="18"/>
        </w:rPr>
        <w:t>Ps 103:20</w:t>
      </w:r>
    </w:p>
  </w:footnote>
  <w:footnote w:id="19">
    <w:p w14:paraId="70D133F5"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Ap 12:7-9</w:t>
      </w:r>
    </w:p>
  </w:footnote>
  <w:footnote w:id="20">
    <w:p w14:paraId="24C329D4" w14:textId="77777777" w:rsidR="007134AE" w:rsidRPr="007134AE" w:rsidRDefault="007134AE" w:rsidP="007134AE">
      <w:pPr>
        <w:pStyle w:val="FootnoteText"/>
        <w:rPr>
          <w:rFonts w:ascii="Arial" w:hAnsi="Arial" w:cs="Arial"/>
          <w:color w:val="000000"/>
          <w:sz w:val="18"/>
          <w:szCs w:val="18"/>
          <w:lang w:val="fr-CA"/>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lang w:val="fr-CA"/>
        </w:rPr>
        <w:t xml:space="preserve"> Ac 10:38; Ép 6:10-13</w:t>
      </w:r>
    </w:p>
  </w:footnote>
  <w:footnote w:id="21">
    <w:p w14:paraId="6E286C2D" w14:textId="77777777" w:rsidR="007134AE" w:rsidRPr="007134AE" w:rsidRDefault="007134AE" w:rsidP="007134AE">
      <w:pPr>
        <w:pStyle w:val="FootnoteText"/>
        <w:rPr>
          <w:rFonts w:ascii="Arial" w:hAnsi="Arial" w:cs="Arial"/>
          <w:color w:val="000000"/>
          <w:sz w:val="18"/>
          <w:szCs w:val="18"/>
          <w:lang w:val="fr-CA"/>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lang w:val="fr-CA"/>
        </w:rPr>
        <w:t xml:space="preserve"> Jn 3:16; Gal 4:4-7; Tt 2:11-14</w:t>
      </w:r>
    </w:p>
  </w:footnote>
  <w:footnote w:id="22">
    <w:p w14:paraId="1FCAE31A" w14:textId="77777777" w:rsidR="007134AE" w:rsidRPr="007134AE" w:rsidRDefault="007134AE" w:rsidP="007134AE">
      <w:pPr>
        <w:rPr>
          <w:rFonts w:ascii="Arial" w:hAnsi="Arial" w:cs="Arial"/>
          <w:color w:val="000000"/>
          <w:sz w:val="18"/>
          <w:szCs w:val="18"/>
          <w:lang w:val="fr-CA"/>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sz w:val="18"/>
          <w:szCs w:val="18"/>
          <w:lang w:val="fr-CA"/>
        </w:rPr>
        <w:t xml:space="preserve"> </w:t>
      </w:r>
      <w:r w:rsidRPr="007134AE">
        <w:rPr>
          <w:rFonts w:ascii="Arial" w:hAnsi="Arial" w:cs="Arial"/>
          <w:color w:val="000000"/>
          <w:sz w:val="18"/>
          <w:szCs w:val="18"/>
          <w:lang w:val="fr-CA"/>
        </w:rPr>
        <w:t>Jn 8:28-29; Ph 2:8; Hé 5:8</w:t>
      </w:r>
    </w:p>
  </w:footnote>
  <w:footnote w:id="23">
    <w:p w14:paraId="45770D86"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sz w:val="18"/>
          <w:szCs w:val="18"/>
        </w:rPr>
        <w:t xml:space="preserve"> </w:t>
      </w:r>
      <w:r w:rsidRPr="007134AE">
        <w:rPr>
          <w:rFonts w:ascii="Arial" w:hAnsi="Arial" w:cs="Arial"/>
          <w:color w:val="000000"/>
          <w:sz w:val="18"/>
          <w:szCs w:val="18"/>
        </w:rPr>
        <w:t>Mc 10:45; 1Tm 2:6</w:t>
      </w:r>
    </w:p>
  </w:footnote>
  <w:footnote w:id="24">
    <w:p w14:paraId="034EA68C"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2Co 5:21; 1Jn 3:16</w:t>
      </w:r>
    </w:p>
  </w:footnote>
  <w:footnote w:id="25">
    <w:p w14:paraId="7B580CAB"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Rm 4:22-25; 5:19; 6:4-5; Hé 7:24-28</w:t>
      </w:r>
    </w:p>
  </w:footnote>
  <w:footnote w:id="26">
    <w:p w14:paraId="7BEAE4B8"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Style w:val="FootnoteReference"/>
          <w:rFonts w:ascii="Arial" w:eastAsia="Calibri" w:hAnsi="Arial" w:cs="Arial"/>
          <w:sz w:val="18"/>
          <w:szCs w:val="18"/>
        </w:rPr>
        <w:t xml:space="preserve"> </w:t>
      </w:r>
      <w:r w:rsidRPr="007134AE">
        <w:rPr>
          <w:rFonts w:ascii="Arial" w:hAnsi="Arial" w:cs="Arial"/>
          <w:color w:val="000000"/>
          <w:sz w:val="18"/>
          <w:szCs w:val="18"/>
        </w:rPr>
        <w:t>Rm 10:9; 1Jn 1:9; Ac 3:19; 4:12</w:t>
      </w:r>
    </w:p>
  </w:footnote>
  <w:footnote w:id="27">
    <w:p w14:paraId="7D556DA3"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Ép 2:13-16; Col 1:13-14, 19-20; 1P 1:3</w:t>
      </w:r>
    </w:p>
  </w:footnote>
  <w:footnote w:id="28">
    <w:p w14:paraId="515BFDBA" w14:textId="77777777" w:rsidR="007134AE" w:rsidRPr="007134AE" w:rsidRDefault="007134AE" w:rsidP="007134AE">
      <w:pPr>
        <w:pStyle w:val="FootnoteText"/>
        <w:rPr>
          <w:rFonts w:ascii="Arial" w:hAnsi="Arial" w:cs="Arial"/>
          <w:color w:val="000000"/>
          <w:sz w:val="18"/>
          <w:szCs w:val="18"/>
          <w:lang w:val="fr-CA"/>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lang w:val="fr-CA"/>
        </w:rPr>
        <w:t xml:space="preserve"> És 53:4-5; 1P 2:24; Ps 147:3; Rm 8:23</w:t>
      </w:r>
    </w:p>
  </w:footnote>
  <w:footnote w:id="29">
    <w:p w14:paraId="5121979E" w14:textId="77777777" w:rsidR="007134AE" w:rsidRPr="007134AE" w:rsidRDefault="007134AE" w:rsidP="007134AE">
      <w:pPr>
        <w:pStyle w:val="FootnoteText"/>
        <w:rPr>
          <w:rFonts w:ascii="Arial" w:hAnsi="Arial" w:cs="Arial"/>
          <w:color w:val="000000"/>
          <w:sz w:val="18"/>
          <w:szCs w:val="18"/>
          <w:lang w:val="fr-CA"/>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lang w:val="fr-CA"/>
        </w:rPr>
        <w:t xml:space="preserve"> Ép 1:13-14; 1Jn 4:13; Hé 6:5-6; Ph 3:12-14 </w:t>
      </w:r>
    </w:p>
  </w:footnote>
  <w:footnote w:id="30">
    <w:p w14:paraId="10C27A71"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w:t>
      </w:r>
      <w:r w:rsidRPr="008853B3">
        <w:rPr>
          <w:rFonts w:ascii="Arial" w:hAnsi="Arial" w:cs="Arial"/>
          <w:sz w:val="18"/>
          <w:szCs w:val="18"/>
        </w:rPr>
        <w:t>1Th 4:3-4; 1Co 6:11; Rm 12:1-2; 1P 1:2</w:t>
      </w:r>
    </w:p>
  </w:footnote>
  <w:footnote w:id="31">
    <w:p w14:paraId="0FE00610"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Lc 24:49; Ac 2:33</w:t>
      </w:r>
    </w:p>
  </w:footnote>
  <w:footnote w:id="32">
    <w:p w14:paraId="20555274"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w:t>
      </w:r>
      <w:r w:rsidRPr="008853B3">
        <w:rPr>
          <w:rFonts w:ascii="Arial" w:hAnsi="Arial" w:cs="Arial"/>
          <w:color w:val="000000"/>
          <w:sz w:val="18"/>
          <w:szCs w:val="18"/>
        </w:rPr>
        <w:t>Ac 2:38-39; 8:14-17; 19:1-6</w:t>
      </w:r>
    </w:p>
  </w:footnote>
  <w:footnote w:id="33">
    <w:p w14:paraId="0449004A"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w:t>
      </w:r>
      <w:r w:rsidRPr="008853B3">
        <w:rPr>
          <w:rFonts w:ascii="Arial" w:hAnsi="Arial" w:cs="Arial"/>
          <w:color w:val="000000"/>
          <w:sz w:val="18"/>
          <w:szCs w:val="18"/>
        </w:rPr>
        <w:t>Lc 4:18-19, 43; Ac 1:8</w:t>
      </w:r>
    </w:p>
  </w:footnote>
  <w:footnote w:id="34">
    <w:p w14:paraId="7F9CC9AE"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Jl 2:28-29;</w:t>
      </w:r>
      <w:r w:rsidRPr="008853B3">
        <w:rPr>
          <w:rFonts w:ascii="Arial" w:hAnsi="Arial" w:cs="Arial"/>
          <w:color w:val="000000"/>
          <w:sz w:val="18"/>
          <w:szCs w:val="18"/>
        </w:rPr>
        <w:t xml:space="preserve"> Ac 2:17-18, 39</w:t>
      </w:r>
    </w:p>
  </w:footnote>
  <w:footnote w:id="35">
    <w:p w14:paraId="3CF21E42"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eastAsia="Calibri" w:hAnsi="Arial" w:cs="Arial"/>
          <w:color w:val="000000"/>
          <w:sz w:val="18"/>
          <w:szCs w:val="18"/>
        </w:rPr>
        <w:footnoteRef/>
      </w:r>
      <w:r w:rsidRPr="007134AE">
        <w:rPr>
          <w:rFonts w:ascii="Arial" w:hAnsi="Arial" w:cs="Arial"/>
          <w:color w:val="000000"/>
          <w:sz w:val="18"/>
          <w:szCs w:val="18"/>
        </w:rPr>
        <w:t xml:space="preserve"> Ac 10:45-46</w:t>
      </w:r>
    </w:p>
  </w:footnote>
  <w:footnote w:id="36">
    <w:p w14:paraId="2F7FA22B"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Ac 2:4; 10:46; 19:6</w:t>
      </w:r>
    </w:p>
  </w:footnote>
  <w:footnote w:id="37">
    <w:p w14:paraId="4E7D1D71"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8853B3">
        <w:rPr>
          <w:rFonts w:ascii="Arial" w:hAnsi="Arial" w:cs="Arial"/>
          <w:color w:val="000000"/>
          <w:sz w:val="18"/>
          <w:szCs w:val="18"/>
        </w:rPr>
        <w:t>Ac 1:8; 2:11-43; 4:31; Rm 15:19; 1Co 14:15</w:t>
      </w:r>
    </w:p>
  </w:footnote>
  <w:footnote w:id="38">
    <w:p w14:paraId="30DF5F61"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8853B3">
        <w:rPr>
          <w:rFonts w:ascii="Arial" w:hAnsi="Arial" w:cs="Arial"/>
          <w:sz w:val="18"/>
          <w:szCs w:val="18"/>
        </w:rPr>
        <w:t>Col 1:18; Mt 16:18</w:t>
      </w:r>
    </w:p>
  </w:footnote>
  <w:footnote w:id="39">
    <w:p w14:paraId="045AD23A"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8853B3">
        <w:rPr>
          <w:rFonts w:ascii="Arial" w:hAnsi="Arial" w:cs="Arial"/>
          <w:sz w:val="18"/>
          <w:szCs w:val="18"/>
        </w:rPr>
        <w:t>1Co 12:12-14</w:t>
      </w:r>
    </w:p>
  </w:footnote>
  <w:footnote w:id="40">
    <w:p w14:paraId="2B3FA136"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8853B3">
        <w:rPr>
          <w:rFonts w:ascii="Arial" w:hAnsi="Arial" w:cs="Arial"/>
          <w:bCs/>
          <w:sz w:val="18"/>
          <w:szCs w:val="18"/>
        </w:rPr>
        <w:t>Ac 1:8; Mt 28:18-20; Ac 13:1-3; Ap 21:5</w:t>
      </w:r>
    </w:p>
  </w:footnote>
  <w:footnote w:id="41">
    <w:p w14:paraId="4318598D" w14:textId="77777777" w:rsidR="007134AE" w:rsidRPr="00A95721" w:rsidRDefault="007134AE" w:rsidP="007134AE">
      <w:pPr>
        <w:pStyle w:val="FootnoteText"/>
        <w:rPr>
          <w:rFonts w:ascii="Arial" w:hAnsi="Arial" w:cs="Arial"/>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A95721">
        <w:rPr>
          <w:rFonts w:ascii="Arial" w:hAnsi="Arial" w:cs="Arial"/>
          <w:bCs/>
          <w:sz w:val="18"/>
          <w:szCs w:val="18"/>
        </w:rPr>
        <w:t>Ac 2:42-43; 1Co 12:7; Mt 18:20; 2Co 3.17-18</w:t>
      </w:r>
    </w:p>
  </w:footnote>
  <w:footnote w:id="42">
    <w:p w14:paraId="18305443"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vertAlign w:val="superscript"/>
        </w:rPr>
        <w:t xml:space="preserve"> </w:t>
      </w:r>
      <w:r w:rsidRPr="00A95721">
        <w:rPr>
          <w:rFonts w:ascii="Arial" w:hAnsi="Arial" w:cs="Arial"/>
          <w:bCs/>
          <w:sz w:val="18"/>
          <w:szCs w:val="18"/>
        </w:rPr>
        <w:t>1P 2:9-10; Col 4:2-6; Ac 2:42</w:t>
      </w:r>
    </w:p>
  </w:footnote>
  <w:footnote w:id="43">
    <w:p w14:paraId="111D403F"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A95721">
        <w:rPr>
          <w:rFonts w:ascii="Arial" w:hAnsi="Arial" w:cs="Arial"/>
          <w:bCs/>
          <w:sz w:val="18"/>
          <w:szCs w:val="18"/>
        </w:rPr>
        <w:t>Rm 6:3-8; Mt 28:19</w:t>
      </w:r>
    </w:p>
  </w:footnote>
  <w:footnote w:id="44">
    <w:p w14:paraId="2A366351"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A95721">
        <w:rPr>
          <w:rFonts w:ascii="Arial" w:hAnsi="Arial" w:cs="Arial"/>
          <w:bCs/>
          <w:sz w:val="18"/>
          <w:szCs w:val="18"/>
        </w:rPr>
        <w:t>Mt 26:26-29; 1Co 11:23-26</w:t>
      </w:r>
    </w:p>
  </w:footnote>
  <w:footnote w:id="45">
    <w:p w14:paraId="038CD746"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A95721">
        <w:rPr>
          <w:rFonts w:ascii="Arial" w:hAnsi="Arial" w:cs="Arial"/>
          <w:sz w:val="18"/>
          <w:szCs w:val="18"/>
        </w:rPr>
        <w:t>Ac 8:5-7; 1Co 12:4-11; 14:12; Hé 2:3-4</w:t>
      </w:r>
    </w:p>
  </w:footnote>
  <w:footnote w:id="46">
    <w:p w14:paraId="4D2B386C" w14:textId="77777777" w:rsidR="007134AE" w:rsidRPr="007134AE" w:rsidRDefault="007134AE" w:rsidP="007134AE">
      <w:pPr>
        <w:pStyle w:val="FootnoteText"/>
        <w:rPr>
          <w:rFonts w:ascii="Arial" w:hAnsi="Arial" w:cs="Arial"/>
          <w:b/>
          <w:bCs/>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A95721">
        <w:rPr>
          <w:rFonts w:ascii="Arial" w:hAnsi="Arial" w:cs="Arial"/>
          <w:bCs/>
          <w:sz w:val="18"/>
          <w:szCs w:val="18"/>
        </w:rPr>
        <w:t>Ép 4:11-16; Mt 20:25-28; Ac 2:17-18; 6:2-4; Rm 16:7</w:t>
      </w:r>
    </w:p>
  </w:footnote>
  <w:footnote w:id="47">
    <w:p w14:paraId="0E207695"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A95721">
        <w:rPr>
          <w:rFonts w:ascii="Arial" w:hAnsi="Arial" w:cs="Arial"/>
          <w:color w:val="000000"/>
          <w:sz w:val="18"/>
          <w:szCs w:val="18"/>
        </w:rPr>
        <w:t>1Th 4:14-17; 5:1-2</w:t>
      </w:r>
    </w:p>
  </w:footnote>
  <w:footnote w:id="48">
    <w:p w14:paraId="0E71E276"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A95721">
        <w:rPr>
          <w:rFonts w:ascii="Arial" w:hAnsi="Arial" w:cs="Arial"/>
          <w:color w:val="000000"/>
          <w:sz w:val="18"/>
          <w:szCs w:val="18"/>
        </w:rPr>
        <w:t>Mt 13:24-41; Ap 11:15-17; Ac 1:6-7; 3:20-21; Rm 11:25-27</w:t>
      </w:r>
    </w:p>
  </w:footnote>
  <w:footnote w:id="49">
    <w:p w14:paraId="4209826A" w14:textId="77777777" w:rsidR="007134AE" w:rsidRPr="007134AE" w:rsidRDefault="007134AE" w:rsidP="007134AE">
      <w:pPr>
        <w:pStyle w:val="FootnoteText"/>
        <w:rPr>
          <w:rFonts w:ascii="Arial" w:hAnsi="Arial" w:cs="Arial"/>
          <w:color w:val="000000"/>
          <w:sz w:val="18"/>
          <w:szCs w:val="18"/>
        </w:rPr>
      </w:pPr>
      <w:r w:rsidRPr="007134AE">
        <w:rPr>
          <w:rStyle w:val="FootnoteReference"/>
          <w:rFonts w:ascii="Arial" w:hAnsi="Arial" w:cs="Arial"/>
          <w:color w:val="000000"/>
          <w:sz w:val="18"/>
          <w:szCs w:val="18"/>
        </w:rPr>
        <w:footnoteRef/>
      </w:r>
      <w:r w:rsidRPr="007134AE">
        <w:rPr>
          <w:rFonts w:ascii="Arial" w:hAnsi="Arial" w:cs="Arial"/>
          <w:color w:val="000000"/>
          <w:sz w:val="18"/>
          <w:szCs w:val="18"/>
        </w:rPr>
        <w:t xml:space="preserve"> </w:t>
      </w:r>
      <w:r w:rsidRPr="00A95721">
        <w:rPr>
          <w:rFonts w:ascii="Arial" w:hAnsi="Arial" w:cs="Arial"/>
          <w:color w:val="000000"/>
          <w:sz w:val="18"/>
          <w:szCs w:val="18"/>
        </w:rPr>
        <w:t>Rm 8:19-21; 1Co 15:20-26</w:t>
      </w:r>
    </w:p>
  </w:footnote>
  <w:footnote w:id="50">
    <w:p w14:paraId="01DCE32B" w14:textId="77777777" w:rsidR="007134AE" w:rsidRPr="007134AE" w:rsidRDefault="007134AE" w:rsidP="007134AE">
      <w:pPr>
        <w:pStyle w:val="FootnoteText"/>
        <w:rPr>
          <w:rFonts w:ascii="Arial" w:hAnsi="Arial" w:cs="Arial"/>
          <w:color w:val="000000"/>
          <w:sz w:val="18"/>
          <w:szCs w:val="18"/>
          <w:lang w:val="fr-CA"/>
        </w:rPr>
      </w:pPr>
      <w:r w:rsidRPr="007134AE">
        <w:rPr>
          <w:rStyle w:val="FootnoteReference"/>
          <w:rFonts w:ascii="Arial" w:hAnsi="Arial" w:cs="Arial"/>
          <w:color w:val="000000"/>
          <w:sz w:val="18"/>
          <w:szCs w:val="18"/>
        </w:rPr>
        <w:footnoteRef/>
      </w:r>
      <w:r w:rsidRPr="007134AE">
        <w:rPr>
          <w:rFonts w:ascii="Arial" w:hAnsi="Arial" w:cs="Arial"/>
          <w:color w:val="000000"/>
          <w:sz w:val="18"/>
          <w:szCs w:val="18"/>
          <w:vertAlign w:val="superscript"/>
          <w:lang w:val="fr-CA"/>
        </w:rPr>
        <w:t xml:space="preserve"> </w:t>
      </w:r>
      <w:r w:rsidRPr="00A95721">
        <w:rPr>
          <w:rFonts w:ascii="Arial" w:hAnsi="Arial" w:cs="Arial"/>
          <w:color w:val="000000"/>
          <w:sz w:val="18"/>
          <w:szCs w:val="18"/>
          <w:lang w:val="fr-CA"/>
        </w:rPr>
        <w:t>Ph 2:10-11; És 45:23</w:t>
      </w:r>
    </w:p>
  </w:footnote>
  <w:footnote w:id="51">
    <w:p w14:paraId="1203A71D" w14:textId="77777777" w:rsidR="007134AE" w:rsidRPr="007134AE" w:rsidRDefault="007134AE" w:rsidP="007134AE">
      <w:pPr>
        <w:pStyle w:val="FootnoteText"/>
        <w:rPr>
          <w:rFonts w:ascii="Arial" w:hAnsi="Arial" w:cs="Arial"/>
          <w:color w:val="000000"/>
          <w:sz w:val="18"/>
          <w:szCs w:val="18"/>
          <w:lang w:val="fr-CA"/>
        </w:rPr>
      </w:pPr>
      <w:r w:rsidRPr="007134AE">
        <w:rPr>
          <w:rStyle w:val="FootnoteReference"/>
          <w:rFonts w:ascii="Arial" w:hAnsi="Arial" w:cs="Arial"/>
          <w:color w:val="000000"/>
          <w:sz w:val="18"/>
          <w:szCs w:val="18"/>
        </w:rPr>
        <w:footnoteRef/>
      </w:r>
      <w:r w:rsidRPr="007134AE">
        <w:rPr>
          <w:rFonts w:ascii="Arial" w:hAnsi="Arial" w:cs="Arial"/>
          <w:color w:val="000000"/>
          <w:sz w:val="18"/>
          <w:szCs w:val="18"/>
          <w:lang w:val="fr-CA"/>
        </w:rPr>
        <w:t xml:space="preserve"> </w:t>
      </w:r>
      <w:r w:rsidRPr="00A95721">
        <w:rPr>
          <w:rFonts w:ascii="Arial" w:hAnsi="Arial" w:cs="Arial"/>
          <w:color w:val="000000"/>
          <w:sz w:val="18"/>
          <w:szCs w:val="18"/>
          <w:lang w:val="fr-CA"/>
        </w:rPr>
        <w:t>Ac 10:42; 1P 4:5</w:t>
      </w:r>
    </w:p>
  </w:footnote>
  <w:footnote w:id="52">
    <w:p w14:paraId="312EC9BF" w14:textId="77777777" w:rsidR="007134AE" w:rsidRPr="007134AE" w:rsidRDefault="007134AE" w:rsidP="007134AE">
      <w:pPr>
        <w:pStyle w:val="FootnoteText"/>
        <w:rPr>
          <w:rFonts w:ascii="Arial" w:hAnsi="Arial" w:cs="Arial"/>
          <w:color w:val="000000"/>
          <w:sz w:val="18"/>
          <w:szCs w:val="18"/>
          <w:lang w:val="fr-CA"/>
        </w:rPr>
      </w:pPr>
      <w:r w:rsidRPr="007134AE">
        <w:rPr>
          <w:rStyle w:val="FootnoteReference"/>
          <w:rFonts w:ascii="Arial" w:hAnsi="Arial" w:cs="Arial"/>
          <w:color w:val="000000"/>
          <w:sz w:val="18"/>
          <w:szCs w:val="18"/>
        </w:rPr>
        <w:footnoteRef/>
      </w:r>
      <w:r w:rsidRPr="007134AE">
        <w:rPr>
          <w:rFonts w:ascii="Arial" w:hAnsi="Arial" w:cs="Arial"/>
          <w:color w:val="000000"/>
          <w:sz w:val="18"/>
          <w:szCs w:val="18"/>
          <w:vertAlign w:val="superscript"/>
          <w:lang w:val="fr-CA"/>
        </w:rPr>
        <w:t xml:space="preserve"> </w:t>
      </w:r>
      <w:r w:rsidRPr="00A95721">
        <w:rPr>
          <w:rFonts w:ascii="Arial" w:hAnsi="Arial" w:cs="Arial"/>
          <w:color w:val="000000"/>
          <w:sz w:val="18"/>
          <w:szCs w:val="18"/>
          <w:lang w:val="fr-CA"/>
        </w:rPr>
        <w:t>Ma 2:17-3:1; Ap 6:9-11</w:t>
      </w:r>
    </w:p>
  </w:footnote>
  <w:footnote w:id="53">
    <w:p w14:paraId="6AFE766E" w14:textId="77777777" w:rsidR="007134AE" w:rsidRPr="007134AE" w:rsidRDefault="007134AE" w:rsidP="007134AE">
      <w:pPr>
        <w:pStyle w:val="FootnoteText"/>
        <w:rPr>
          <w:rFonts w:ascii="Arial" w:hAnsi="Arial" w:cs="Arial"/>
          <w:color w:val="000000"/>
          <w:sz w:val="18"/>
          <w:szCs w:val="18"/>
          <w:lang w:val="fr-CA"/>
        </w:rPr>
      </w:pPr>
      <w:r w:rsidRPr="007134AE">
        <w:rPr>
          <w:rStyle w:val="FootnoteReference"/>
          <w:rFonts w:ascii="Arial" w:hAnsi="Arial" w:cs="Arial"/>
          <w:color w:val="000000"/>
          <w:sz w:val="18"/>
          <w:szCs w:val="18"/>
        </w:rPr>
        <w:footnoteRef/>
      </w:r>
      <w:r w:rsidRPr="007134AE">
        <w:rPr>
          <w:rFonts w:ascii="Arial" w:hAnsi="Arial" w:cs="Arial"/>
          <w:color w:val="000000"/>
          <w:sz w:val="18"/>
          <w:szCs w:val="18"/>
          <w:lang w:val="fr-CA"/>
        </w:rPr>
        <w:t xml:space="preserve"> </w:t>
      </w:r>
      <w:r w:rsidRPr="00A95721">
        <w:rPr>
          <w:rFonts w:ascii="Arial" w:hAnsi="Arial" w:cs="Arial"/>
          <w:color w:val="000000"/>
          <w:sz w:val="18"/>
          <w:szCs w:val="18"/>
          <w:lang w:val="fr-CA"/>
        </w:rPr>
        <w:t>Mt 25:46; Da 12:1-2</w:t>
      </w:r>
    </w:p>
  </w:footnote>
  <w:footnote w:id="54">
    <w:p w14:paraId="3F125631" w14:textId="77777777" w:rsidR="007134AE" w:rsidRPr="00A95721" w:rsidRDefault="007134AE" w:rsidP="007134AE">
      <w:pPr>
        <w:pStyle w:val="FootnoteText"/>
        <w:rPr>
          <w:rFonts w:ascii="Arial" w:hAnsi="Arial" w:cs="Arial"/>
          <w:sz w:val="18"/>
          <w:szCs w:val="18"/>
          <w:lang w:val="fr-CA"/>
        </w:rPr>
      </w:pPr>
      <w:r w:rsidRPr="00A95721">
        <w:rPr>
          <w:rStyle w:val="FootnoteReference"/>
          <w:rFonts w:ascii="Arial" w:hAnsi="Arial" w:cs="Arial"/>
          <w:sz w:val="18"/>
          <w:szCs w:val="18"/>
        </w:rPr>
        <w:footnoteRef/>
      </w:r>
      <w:r w:rsidRPr="00A95721">
        <w:rPr>
          <w:rFonts w:ascii="Arial" w:hAnsi="Arial" w:cs="Arial"/>
          <w:sz w:val="18"/>
          <w:szCs w:val="18"/>
          <w:lang w:val="fr-CA"/>
        </w:rPr>
        <w:t xml:space="preserve"> </w:t>
      </w:r>
      <w:r w:rsidRPr="00A95721">
        <w:rPr>
          <w:rFonts w:ascii="Arial" w:hAnsi="Arial" w:cs="Arial"/>
          <w:color w:val="000000"/>
          <w:sz w:val="18"/>
          <w:szCs w:val="18"/>
          <w:lang w:val="fr-CA"/>
        </w:rPr>
        <w:t>És 25:8-12; Ap 21:3-4</w:t>
      </w:r>
    </w:p>
  </w:footnote>
  <w:footnote w:id="55">
    <w:p w14:paraId="3D8175EF" w14:textId="77777777" w:rsidR="007134AE" w:rsidRPr="007F53B1" w:rsidRDefault="007134AE" w:rsidP="007134AE">
      <w:pPr>
        <w:pStyle w:val="FootnoteText"/>
        <w:rPr>
          <w:rFonts w:ascii="Arial" w:hAnsi="Arial" w:cs="Arial"/>
          <w:sz w:val="18"/>
          <w:szCs w:val="18"/>
          <w:lang w:val="fr-CA"/>
        </w:rPr>
      </w:pPr>
      <w:r w:rsidRPr="00B651F9">
        <w:rPr>
          <w:rStyle w:val="FootnoteReference"/>
          <w:rFonts w:ascii="Arial" w:hAnsi="Arial" w:cs="Arial"/>
          <w:sz w:val="18"/>
          <w:szCs w:val="18"/>
        </w:rPr>
        <w:footnoteRef/>
      </w:r>
      <w:r w:rsidRPr="00B651F9">
        <w:rPr>
          <w:rFonts w:ascii="Arial" w:hAnsi="Arial" w:cs="Arial"/>
          <w:sz w:val="18"/>
          <w:szCs w:val="18"/>
          <w:vertAlign w:val="superscript"/>
          <w:lang w:val="fr-CA"/>
        </w:rPr>
        <w:t xml:space="preserve"> </w:t>
      </w:r>
      <w:r w:rsidRPr="007F53B1">
        <w:rPr>
          <w:rFonts w:ascii="Arial" w:hAnsi="Arial" w:cs="Arial"/>
          <w:sz w:val="18"/>
          <w:szCs w:val="18"/>
          <w:lang w:val="fr-CA"/>
        </w:rPr>
        <w:t>Ap 22:20</w:t>
      </w:r>
    </w:p>
  </w:footnote>
  <w:footnote w:id="56">
    <w:p w14:paraId="2A962D63" w14:textId="77777777" w:rsidR="007134AE" w:rsidRPr="007F53B1" w:rsidRDefault="007134AE" w:rsidP="007134AE">
      <w:pPr>
        <w:rPr>
          <w:rFonts w:ascii="Arial" w:hAnsi="Arial" w:cs="Arial"/>
          <w:sz w:val="18"/>
          <w:szCs w:val="18"/>
          <w:lang w:val="fr-CA"/>
        </w:rPr>
      </w:pPr>
      <w:r w:rsidRPr="007F53B1">
        <w:rPr>
          <w:rStyle w:val="FootnoteReference"/>
          <w:rFonts w:ascii="Arial" w:hAnsi="Arial" w:cs="Arial"/>
          <w:sz w:val="18"/>
          <w:szCs w:val="18"/>
        </w:rPr>
        <w:footnoteRef/>
      </w:r>
      <w:r w:rsidRPr="007F53B1">
        <w:rPr>
          <w:rFonts w:ascii="Arial" w:hAnsi="Arial" w:cs="Arial"/>
          <w:sz w:val="18"/>
          <w:szCs w:val="18"/>
          <w:lang w:val="fr-CA"/>
        </w:rPr>
        <w:t xml:space="preserve"> G</w:t>
      </w:r>
      <w:r w:rsidR="007F53B1" w:rsidRPr="007F53B1">
        <w:rPr>
          <w:rFonts w:ascii="Arial" w:hAnsi="Arial" w:cs="Arial"/>
          <w:sz w:val="18"/>
          <w:szCs w:val="18"/>
          <w:lang w:val="fr-CA"/>
        </w:rPr>
        <w:t>n</w:t>
      </w:r>
      <w:r w:rsidRPr="007F53B1">
        <w:rPr>
          <w:rFonts w:ascii="Arial" w:hAnsi="Arial" w:cs="Arial"/>
          <w:sz w:val="18"/>
          <w:szCs w:val="18"/>
          <w:lang w:val="fr-CA"/>
        </w:rPr>
        <w:t> 2:24; M</w:t>
      </w:r>
      <w:r w:rsidR="007F53B1" w:rsidRPr="007F53B1">
        <w:rPr>
          <w:rFonts w:ascii="Arial" w:hAnsi="Arial" w:cs="Arial"/>
          <w:sz w:val="18"/>
          <w:szCs w:val="18"/>
          <w:lang w:val="fr-CA"/>
        </w:rPr>
        <w:t>t</w:t>
      </w:r>
      <w:r w:rsidRPr="007F53B1">
        <w:rPr>
          <w:rFonts w:ascii="Arial" w:hAnsi="Arial" w:cs="Arial"/>
          <w:sz w:val="18"/>
          <w:szCs w:val="18"/>
          <w:lang w:val="fr-CA"/>
        </w:rPr>
        <w:t> 19:6</w:t>
      </w:r>
    </w:p>
  </w:footnote>
  <w:footnote w:id="57">
    <w:p w14:paraId="5E580774" w14:textId="77777777" w:rsidR="007134AE" w:rsidRPr="00324675" w:rsidRDefault="007134AE" w:rsidP="007134AE">
      <w:pPr>
        <w:rPr>
          <w:rFonts w:ascii="Arial" w:hAnsi="Arial" w:cs="Arial"/>
          <w:sz w:val="18"/>
          <w:szCs w:val="18"/>
          <w:lang w:val="fr-CA"/>
        </w:rPr>
      </w:pPr>
      <w:r w:rsidRPr="007F53B1">
        <w:rPr>
          <w:rStyle w:val="FootnoteReference"/>
          <w:rFonts w:ascii="Arial" w:hAnsi="Arial" w:cs="Arial"/>
          <w:sz w:val="18"/>
          <w:szCs w:val="18"/>
        </w:rPr>
        <w:footnoteRef/>
      </w:r>
      <w:r w:rsidRPr="007F53B1">
        <w:rPr>
          <w:rFonts w:ascii="Arial" w:hAnsi="Arial" w:cs="Arial"/>
          <w:sz w:val="18"/>
          <w:szCs w:val="18"/>
          <w:lang w:val="fr-CA"/>
        </w:rPr>
        <w:t xml:space="preserve"> M</w:t>
      </w:r>
      <w:r w:rsidR="007F53B1" w:rsidRPr="007F53B1">
        <w:rPr>
          <w:rFonts w:ascii="Arial" w:hAnsi="Arial" w:cs="Arial"/>
          <w:sz w:val="18"/>
          <w:szCs w:val="18"/>
          <w:lang w:val="fr-CA"/>
        </w:rPr>
        <w:t>t</w:t>
      </w:r>
      <w:r w:rsidRPr="007F53B1">
        <w:rPr>
          <w:rFonts w:ascii="Arial" w:hAnsi="Arial" w:cs="Arial"/>
          <w:sz w:val="18"/>
          <w:szCs w:val="18"/>
          <w:lang w:val="fr-CA"/>
        </w:rPr>
        <w:t> 19:5; Ma 2</w:t>
      </w:r>
      <w:r w:rsidRPr="00324675">
        <w:rPr>
          <w:rFonts w:ascii="Arial" w:hAnsi="Arial" w:cs="Arial"/>
          <w:sz w:val="18"/>
          <w:szCs w:val="18"/>
          <w:lang w:val="fr-CA"/>
        </w:rPr>
        <w:t>:15</w:t>
      </w:r>
    </w:p>
  </w:footnote>
  <w:footnote w:id="58">
    <w:p w14:paraId="7222DAD5" w14:textId="77777777" w:rsidR="007134AE" w:rsidRPr="00324675" w:rsidRDefault="007134AE" w:rsidP="007134AE">
      <w:pPr>
        <w:rPr>
          <w:rFonts w:ascii="Arial" w:hAnsi="Arial" w:cs="Arial"/>
          <w:sz w:val="18"/>
          <w:szCs w:val="18"/>
          <w:lang w:val="fr-CA"/>
        </w:rPr>
      </w:pPr>
      <w:r w:rsidRPr="00324675">
        <w:rPr>
          <w:rStyle w:val="FootnoteReference"/>
          <w:rFonts w:ascii="Arial" w:hAnsi="Arial" w:cs="Arial"/>
          <w:sz w:val="18"/>
          <w:szCs w:val="18"/>
        </w:rPr>
        <w:footnoteRef/>
      </w:r>
      <w:r w:rsidRPr="00324675">
        <w:rPr>
          <w:rFonts w:ascii="Arial" w:hAnsi="Arial" w:cs="Arial"/>
          <w:sz w:val="18"/>
          <w:szCs w:val="18"/>
          <w:lang w:val="fr-CA"/>
        </w:rPr>
        <w:t xml:space="preserve"> G</w:t>
      </w:r>
      <w:r w:rsidR="007F53B1" w:rsidRPr="00324675">
        <w:rPr>
          <w:rFonts w:ascii="Arial" w:hAnsi="Arial" w:cs="Arial"/>
          <w:sz w:val="18"/>
          <w:szCs w:val="18"/>
          <w:lang w:val="fr-CA"/>
        </w:rPr>
        <w:t>n</w:t>
      </w:r>
      <w:r w:rsidRPr="00324675">
        <w:rPr>
          <w:rFonts w:ascii="Arial" w:hAnsi="Arial" w:cs="Arial"/>
          <w:sz w:val="18"/>
          <w:szCs w:val="18"/>
          <w:lang w:val="fr-CA"/>
        </w:rPr>
        <w:t xml:space="preserve"> 2:18, 1</w:t>
      </w:r>
      <w:r w:rsidR="007F53B1" w:rsidRPr="00324675">
        <w:rPr>
          <w:rFonts w:ascii="Arial" w:hAnsi="Arial" w:cs="Arial"/>
          <w:sz w:val="18"/>
          <w:szCs w:val="18"/>
          <w:lang w:val="fr-CA"/>
        </w:rPr>
        <w:t xml:space="preserve">Co </w:t>
      </w:r>
      <w:r w:rsidRPr="00324675">
        <w:rPr>
          <w:rFonts w:ascii="Arial" w:hAnsi="Arial" w:cs="Arial"/>
          <w:sz w:val="18"/>
          <w:szCs w:val="18"/>
          <w:lang w:val="fr-CA"/>
        </w:rPr>
        <w:t>7:2-5; Hé 13:4</w:t>
      </w:r>
    </w:p>
  </w:footnote>
  <w:footnote w:id="59">
    <w:p w14:paraId="3E321A96" w14:textId="77777777" w:rsidR="007134AE" w:rsidRPr="005B70A3" w:rsidRDefault="007134AE" w:rsidP="007134AE">
      <w:pPr>
        <w:rPr>
          <w:rFonts w:ascii="Arial" w:hAnsi="Arial" w:cs="Arial"/>
          <w:sz w:val="18"/>
          <w:szCs w:val="18"/>
          <w:lang w:val="en-US"/>
        </w:rPr>
      </w:pPr>
      <w:r w:rsidRPr="0003524E">
        <w:rPr>
          <w:rStyle w:val="FootnoteReference"/>
          <w:rFonts w:ascii="Arial" w:hAnsi="Arial" w:cs="Arial"/>
          <w:sz w:val="18"/>
          <w:szCs w:val="18"/>
        </w:rPr>
        <w:footnoteRef/>
      </w:r>
      <w:r w:rsidRPr="0003524E">
        <w:rPr>
          <w:rFonts w:ascii="Arial" w:hAnsi="Arial" w:cs="Arial"/>
          <w:sz w:val="18"/>
          <w:szCs w:val="18"/>
          <w:lang w:val="en-US"/>
        </w:rPr>
        <w:t xml:space="preserve"> </w:t>
      </w:r>
      <w:r w:rsidRPr="005B70A3">
        <w:rPr>
          <w:rFonts w:ascii="Arial" w:hAnsi="Arial" w:cs="Arial"/>
          <w:sz w:val="18"/>
          <w:szCs w:val="18"/>
          <w:lang w:val="en-US"/>
        </w:rPr>
        <w:t>Ép 5:3,26,27</w:t>
      </w:r>
    </w:p>
  </w:footnote>
  <w:footnote w:id="60">
    <w:p w14:paraId="2332B40D" w14:textId="77777777" w:rsidR="007134AE" w:rsidRPr="005B70A3" w:rsidRDefault="007134AE" w:rsidP="007134AE">
      <w:pPr>
        <w:rPr>
          <w:rFonts w:ascii="Arial" w:hAnsi="Arial" w:cs="Arial"/>
          <w:sz w:val="18"/>
          <w:szCs w:val="18"/>
          <w:lang w:val="en-US"/>
        </w:rPr>
      </w:pPr>
      <w:r w:rsidRPr="005B70A3">
        <w:rPr>
          <w:rStyle w:val="FootnoteReference"/>
          <w:rFonts w:ascii="Arial" w:hAnsi="Arial" w:cs="Arial"/>
          <w:sz w:val="18"/>
          <w:szCs w:val="18"/>
        </w:rPr>
        <w:footnoteRef/>
      </w:r>
      <w:r w:rsidRPr="005B70A3">
        <w:rPr>
          <w:rFonts w:ascii="Arial" w:hAnsi="Arial" w:cs="Arial"/>
          <w:sz w:val="18"/>
          <w:szCs w:val="18"/>
          <w:lang w:val="en-US"/>
        </w:rPr>
        <w:t xml:space="preserve"> Ép 5:25,31,32</w:t>
      </w:r>
    </w:p>
  </w:footnote>
  <w:footnote w:id="61">
    <w:p w14:paraId="6B321C1B" w14:textId="77777777" w:rsidR="007134AE" w:rsidRPr="005B70A3" w:rsidRDefault="007134AE" w:rsidP="007134AE">
      <w:pPr>
        <w:rPr>
          <w:rFonts w:ascii="Arial" w:hAnsi="Arial" w:cs="Arial"/>
          <w:sz w:val="18"/>
          <w:szCs w:val="18"/>
          <w:lang w:val="en-US"/>
        </w:rPr>
      </w:pPr>
      <w:r w:rsidRPr="005B70A3">
        <w:rPr>
          <w:rStyle w:val="FootnoteReference"/>
          <w:rFonts w:ascii="Arial" w:hAnsi="Arial" w:cs="Arial"/>
          <w:sz w:val="18"/>
          <w:szCs w:val="18"/>
        </w:rPr>
        <w:footnoteRef/>
      </w:r>
      <w:r w:rsidRPr="005B70A3">
        <w:rPr>
          <w:rFonts w:ascii="Arial" w:hAnsi="Arial" w:cs="Arial"/>
          <w:sz w:val="18"/>
          <w:szCs w:val="18"/>
          <w:lang w:val="en-US"/>
        </w:rPr>
        <w:t xml:space="preserve"> 2 Co 6:6:14-15</w:t>
      </w:r>
    </w:p>
  </w:footnote>
  <w:footnote w:id="62">
    <w:p w14:paraId="7C6D1949" w14:textId="77777777" w:rsidR="007134AE" w:rsidRPr="005B70A3" w:rsidRDefault="007134AE" w:rsidP="007134AE">
      <w:pPr>
        <w:rPr>
          <w:rFonts w:ascii="Arial" w:hAnsi="Arial" w:cs="Arial"/>
          <w:sz w:val="18"/>
          <w:szCs w:val="18"/>
          <w:lang w:val="en-US"/>
        </w:rPr>
      </w:pPr>
      <w:r w:rsidRPr="005B70A3">
        <w:rPr>
          <w:rStyle w:val="FootnoteReference"/>
          <w:rFonts w:ascii="Arial" w:hAnsi="Arial" w:cs="Arial"/>
          <w:sz w:val="18"/>
          <w:szCs w:val="18"/>
        </w:rPr>
        <w:footnoteRef/>
      </w:r>
      <w:r w:rsidRPr="005B70A3">
        <w:rPr>
          <w:rFonts w:ascii="Arial" w:hAnsi="Arial" w:cs="Arial"/>
          <w:sz w:val="18"/>
          <w:szCs w:val="18"/>
          <w:lang w:val="en-US"/>
        </w:rPr>
        <w:t xml:space="preserve"> 1 Co 7:12-14,16</w:t>
      </w:r>
    </w:p>
  </w:footnote>
  <w:footnote w:id="63">
    <w:p w14:paraId="007011DD" w14:textId="77777777" w:rsidR="007134AE" w:rsidRPr="005B70A3" w:rsidRDefault="007134AE" w:rsidP="007134AE">
      <w:pPr>
        <w:rPr>
          <w:rFonts w:ascii="Arial" w:hAnsi="Arial" w:cs="Arial"/>
          <w:sz w:val="18"/>
          <w:szCs w:val="18"/>
          <w:lang w:val="en-US"/>
        </w:rPr>
      </w:pPr>
      <w:r w:rsidRPr="005B70A3">
        <w:rPr>
          <w:rStyle w:val="FootnoteReference"/>
          <w:rFonts w:ascii="Arial" w:hAnsi="Arial" w:cs="Arial"/>
          <w:sz w:val="18"/>
          <w:szCs w:val="18"/>
        </w:rPr>
        <w:footnoteRef/>
      </w:r>
      <w:r w:rsidRPr="005B70A3">
        <w:rPr>
          <w:rFonts w:ascii="Arial" w:hAnsi="Arial" w:cs="Arial"/>
          <w:sz w:val="18"/>
          <w:szCs w:val="18"/>
          <w:lang w:val="en-US"/>
        </w:rPr>
        <w:t xml:space="preserve"> Ép 6:4</w:t>
      </w:r>
    </w:p>
  </w:footnote>
  <w:footnote w:id="64">
    <w:p w14:paraId="666A0700" w14:textId="77777777" w:rsidR="005B70A3" w:rsidRPr="005B70A3" w:rsidRDefault="005B70A3" w:rsidP="005B70A3">
      <w:pPr>
        <w:pStyle w:val="FootnoteText"/>
        <w:rPr>
          <w:rFonts w:ascii="Arial" w:hAnsi="Arial" w:cs="Arial"/>
          <w:sz w:val="18"/>
          <w:szCs w:val="18"/>
          <w:lang w:val="fr-CA"/>
        </w:rPr>
      </w:pPr>
      <w:r w:rsidRPr="005B70A3">
        <w:rPr>
          <w:rStyle w:val="FootnoteReference"/>
          <w:rFonts w:ascii="Arial" w:hAnsi="Arial" w:cs="Arial"/>
          <w:sz w:val="18"/>
          <w:szCs w:val="18"/>
        </w:rPr>
        <w:footnoteRef/>
      </w:r>
      <w:r w:rsidRPr="005B70A3">
        <w:rPr>
          <w:rFonts w:ascii="Arial" w:hAnsi="Arial" w:cs="Arial"/>
          <w:sz w:val="18"/>
          <w:szCs w:val="18"/>
          <w:vertAlign w:val="superscript"/>
          <w:lang w:val="fr-CA"/>
        </w:rPr>
        <w:t xml:space="preserve"> </w:t>
      </w:r>
      <w:r w:rsidRPr="005B70A3">
        <w:rPr>
          <w:rFonts w:ascii="Arial" w:hAnsi="Arial" w:cs="Arial"/>
          <w:sz w:val="18"/>
          <w:szCs w:val="18"/>
          <w:lang w:val="fr-CA"/>
        </w:rPr>
        <w:t>Matthieu 19:8</w:t>
      </w:r>
    </w:p>
  </w:footnote>
  <w:footnote w:id="65">
    <w:p w14:paraId="0C9B824A" w14:textId="77777777" w:rsidR="005B70A3" w:rsidRPr="005B70A3" w:rsidRDefault="005B70A3" w:rsidP="005B70A3">
      <w:pPr>
        <w:pStyle w:val="FootnoteText"/>
        <w:rPr>
          <w:rFonts w:ascii="Arial" w:hAnsi="Arial" w:cs="Arial"/>
          <w:sz w:val="18"/>
          <w:szCs w:val="18"/>
          <w:lang w:val="fr-CA"/>
        </w:rPr>
      </w:pPr>
      <w:r w:rsidRPr="005B70A3">
        <w:rPr>
          <w:rStyle w:val="FootnoteReference"/>
          <w:rFonts w:ascii="Arial" w:hAnsi="Arial" w:cs="Arial"/>
          <w:sz w:val="18"/>
          <w:szCs w:val="18"/>
        </w:rPr>
        <w:footnoteRef/>
      </w:r>
      <w:r w:rsidRPr="005B70A3">
        <w:rPr>
          <w:rFonts w:ascii="Arial" w:hAnsi="Arial" w:cs="Arial"/>
          <w:sz w:val="18"/>
          <w:szCs w:val="18"/>
          <w:lang w:val="fr-CA"/>
        </w:rPr>
        <w:t xml:space="preserve"> Matthieu 19:9</w:t>
      </w:r>
    </w:p>
  </w:footnote>
  <w:footnote w:id="66">
    <w:p w14:paraId="44E2166B" w14:textId="77777777" w:rsidR="005B70A3" w:rsidRPr="005B70A3" w:rsidRDefault="005B70A3" w:rsidP="005B70A3">
      <w:pPr>
        <w:pStyle w:val="FootnoteText"/>
        <w:rPr>
          <w:rFonts w:ascii="Arial" w:hAnsi="Arial" w:cs="Arial"/>
          <w:sz w:val="18"/>
          <w:szCs w:val="18"/>
          <w:lang w:val="fr-CA"/>
        </w:rPr>
      </w:pPr>
      <w:r w:rsidRPr="005B70A3">
        <w:rPr>
          <w:rStyle w:val="FootnoteReference"/>
          <w:rFonts w:ascii="Arial" w:hAnsi="Arial" w:cs="Arial"/>
          <w:sz w:val="18"/>
          <w:szCs w:val="18"/>
        </w:rPr>
        <w:footnoteRef/>
      </w:r>
      <w:r w:rsidRPr="005B70A3">
        <w:rPr>
          <w:rFonts w:ascii="Arial" w:hAnsi="Arial" w:cs="Arial"/>
          <w:sz w:val="18"/>
          <w:szCs w:val="18"/>
          <w:lang w:val="fr-CA"/>
        </w:rPr>
        <w:t xml:space="preserve"> 2 Corinthiens 5:17</w:t>
      </w:r>
    </w:p>
  </w:footnote>
  <w:footnote w:id="67">
    <w:p w14:paraId="3082CFED" w14:textId="77777777" w:rsidR="005B70A3" w:rsidRPr="005B70A3" w:rsidRDefault="005B70A3" w:rsidP="005B70A3">
      <w:pPr>
        <w:pStyle w:val="FootnoteText"/>
        <w:rPr>
          <w:rFonts w:ascii="Arial" w:hAnsi="Arial" w:cs="Arial"/>
          <w:sz w:val="18"/>
          <w:szCs w:val="18"/>
          <w:lang w:val="fr-CA"/>
        </w:rPr>
      </w:pPr>
      <w:r w:rsidRPr="005B70A3">
        <w:rPr>
          <w:rStyle w:val="FootnoteReference"/>
          <w:rFonts w:ascii="Arial" w:hAnsi="Arial" w:cs="Arial"/>
          <w:sz w:val="18"/>
          <w:szCs w:val="18"/>
        </w:rPr>
        <w:footnoteRef/>
      </w:r>
      <w:r w:rsidRPr="005B70A3">
        <w:rPr>
          <w:rFonts w:ascii="Arial" w:hAnsi="Arial" w:cs="Arial"/>
          <w:sz w:val="18"/>
          <w:szCs w:val="18"/>
          <w:lang w:val="fr-CA"/>
        </w:rPr>
        <w:t xml:space="preserve"> 1 Corinthiens 7:10-15</w:t>
      </w:r>
    </w:p>
  </w:footnote>
  <w:footnote w:id="68">
    <w:p w14:paraId="256F94C3" w14:textId="77777777" w:rsidR="005B70A3" w:rsidRPr="005B70A3" w:rsidRDefault="005B70A3" w:rsidP="005B70A3">
      <w:pPr>
        <w:pStyle w:val="FootnoteText"/>
        <w:rPr>
          <w:rFonts w:ascii="Arial" w:hAnsi="Arial" w:cs="Arial"/>
          <w:b/>
          <w:bCs/>
          <w:sz w:val="18"/>
          <w:szCs w:val="18"/>
          <w:u w:val="single"/>
          <w:lang w:val="fr-CA"/>
        </w:rPr>
      </w:pPr>
      <w:r w:rsidRPr="005B70A3">
        <w:rPr>
          <w:rStyle w:val="FootnoteReference"/>
          <w:rFonts w:ascii="Arial" w:hAnsi="Arial" w:cs="Arial"/>
          <w:sz w:val="18"/>
          <w:szCs w:val="18"/>
        </w:rPr>
        <w:footnoteRef/>
      </w:r>
      <w:r w:rsidRPr="005B70A3">
        <w:rPr>
          <w:rFonts w:ascii="Arial" w:hAnsi="Arial" w:cs="Arial"/>
          <w:sz w:val="18"/>
          <w:szCs w:val="18"/>
          <w:lang w:val="fr-CA"/>
        </w:rPr>
        <w:t xml:space="preserve"> Matthieu 18:6 ; Éphésiens 5:28-33 ; Colossiens 3:19</w:t>
      </w:r>
    </w:p>
  </w:footnote>
  <w:footnote w:id="69">
    <w:p w14:paraId="44AAB244" w14:textId="77777777" w:rsidR="005B70A3" w:rsidRPr="005B70A3" w:rsidRDefault="005B70A3" w:rsidP="005B70A3">
      <w:pPr>
        <w:pStyle w:val="FootnoteText"/>
        <w:rPr>
          <w:rFonts w:ascii="Arial" w:hAnsi="Arial" w:cs="Arial"/>
          <w:sz w:val="18"/>
          <w:szCs w:val="18"/>
          <w:lang w:val="fr-CA"/>
        </w:rPr>
      </w:pPr>
      <w:r w:rsidRPr="005B70A3">
        <w:rPr>
          <w:rStyle w:val="FootnoteReference"/>
          <w:rFonts w:ascii="Arial" w:hAnsi="Arial" w:cs="Arial"/>
          <w:sz w:val="18"/>
          <w:szCs w:val="18"/>
        </w:rPr>
        <w:footnoteRef/>
      </w:r>
      <w:r w:rsidRPr="005B70A3">
        <w:rPr>
          <w:rFonts w:ascii="Arial" w:hAnsi="Arial" w:cs="Arial"/>
          <w:sz w:val="18"/>
          <w:szCs w:val="18"/>
          <w:vertAlign w:val="superscript"/>
          <w:lang w:val="fr-CA"/>
        </w:rPr>
        <w:t xml:space="preserve"> </w:t>
      </w:r>
      <w:r w:rsidRPr="005B70A3">
        <w:rPr>
          <w:rFonts w:ascii="Arial" w:hAnsi="Arial" w:cs="Arial"/>
          <w:sz w:val="18"/>
          <w:szCs w:val="18"/>
          <w:lang w:val="fr-CA"/>
        </w:rPr>
        <w:t>Mal 2:16</w:t>
      </w:r>
    </w:p>
  </w:footnote>
  <w:footnote w:id="70">
    <w:p w14:paraId="6385A1BC" w14:textId="77777777" w:rsidR="007134AE" w:rsidRPr="00324675" w:rsidRDefault="007134AE" w:rsidP="007134AE">
      <w:pPr>
        <w:rPr>
          <w:rFonts w:ascii="Arial" w:hAnsi="Arial" w:cs="Arial"/>
          <w:sz w:val="18"/>
          <w:szCs w:val="18"/>
          <w:lang w:val="fr-CA"/>
        </w:rPr>
      </w:pPr>
      <w:r w:rsidRPr="0003524E">
        <w:rPr>
          <w:rStyle w:val="FootnoteReference"/>
          <w:rFonts w:ascii="Arial" w:hAnsi="Arial" w:cs="Arial"/>
          <w:sz w:val="18"/>
          <w:szCs w:val="18"/>
        </w:rPr>
        <w:footnoteRef/>
      </w:r>
      <w:r w:rsidRPr="0003524E">
        <w:rPr>
          <w:rFonts w:ascii="Arial" w:hAnsi="Arial" w:cs="Arial"/>
          <w:sz w:val="18"/>
          <w:szCs w:val="18"/>
          <w:lang w:val="fr-CA"/>
        </w:rPr>
        <w:t xml:space="preserve"> L</w:t>
      </w:r>
      <w:r w:rsidR="0003524E" w:rsidRPr="0003524E">
        <w:rPr>
          <w:rFonts w:ascii="Arial" w:hAnsi="Arial" w:cs="Arial"/>
          <w:sz w:val="18"/>
          <w:szCs w:val="18"/>
          <w:lang w:val="fr-CA"/>
        </w:rPr>
        <w:t>v</w:t>
      </w:r>
      <w:r w:rsidRPr="0003524E">
        <w:rPr>
          <w:rFonts w:ascii="Arial" w:hAnsi="Arial" w:cs="Arial"/>
          <w:sz w:val="18"/>
          <w:szCs w:val="18"/>
          <w:lang w:val="fr-CA"/>
        </w:rPr>
        <w:t xml:space="preserve"> </w:t>
      </w:r>
      <w:r w:rsidRPr="00324675">
        <w:rPr>
          <w:rFonts w:ascii="Arial" w:hAnsi="Arial" w:cs="Arial"/>
          <w:sz w:val="18"/>
          <w:szCs w:val="18"/>
          <w:lang w:val="fr-CA"/>
        </w:rPr>
        <w:t>27:30-32; Ma 3:10</w:t>
      </w:r>
    </w:p>
  </w:footnote>
  <w:footnote w:id="71">
    <w:p w14:paraId="189A8AA2" w14:textId="77777777" w:rsidR="007134AE" w:rsidRPr="00324675" w:rsidRDefault="007134AE" w:rsidP="007134AE">
      <w:pPr>
        <w:rPr>
          <w:rFonts w:ascii="Arial" w:hAnsi="Arial" w:cs="Arial"/>
          <w:sz w:val="18"/>
          <w:szCs w:val="18"/>
        </w:rPr>
      </w:pPr>
      <w:r w:rsidRPr="00324675">
        <w:rPr>
          <w:rStyle w:val="FootnoteReference"/>
          <w:rFonts w:ascii="Arial" w:hAnsi="Arial" w:cs="Arial"/>
          <w:sz w:val="18"/>
          <w:szCs w:val="18"/>
        </w:rPr>
        <w:footnoteRef/>
      </w:r>
      <w:r w:rsidRPr="00324675">
        <w:rPr>
          <w:rFonts w:ascii="Arial" w:hAnsi="Arial" w:cs="Arial"/>
          <w:sz w:val="18"/>
          <w:szCs w:val="18"/>
        </w:rPr>
        <w:t xml:space="preserve"> 2</w:t>
      </w:r>
      <w:r w:rsidR="0003524E" w:rsidRPr="00324675">
        <w:rPr>
          <w:rFonts w:ascii="Arial" w:hAnsi="Arial" w:cs="Arial"/>
          <w:sz w:val="18"/>
          <w:szCs w:val="18"/>
        </w:rPr>
        <w:t>Co</w:t>
      </w:r>
      <w:r w:rsidRPr="00324675">
        <w:rPr>
          <w:rFonts w:ascii="Arial" w:hAnsi="Arial" w:cs="Arial"/>
          <w:sz w:val="18"/>
          <w:szCs w:val="18"/>
        </w:rPr>
        <w:t xml:space="preserve"> 9:6-15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360"/>
        </w:tabs>
      </w:pPr>
      <w:rPr>
        <w:rFonts w:ascii="Arial" w:hAnsi="Arial" w:cs="Arial"/>
        <w:sz w:val="20"/>
        <w:szCs w:val="20"/>
      </w:rPr>
    </w:lvl>
  </w:abstractNum>
  <w:abstractNum w:abstractNumId="1" w15:restartNumberingAfterBreak="0">
    <w:nsid w:val="00000002"/>
    <w:multiLevelType w:val="singleLevel"/>
    <w:tmpl w:val="00000000"/>
    <w:lvl w:ilvl="0">
      <w:start w:val="1"/>
      <w:numFmt w:val="upperLetter"/>
      <w:lvlText w:val="%1."/>
      <w:lvlJc w:val="left"/>
      <w:pPr>
        <w:tabs>
          <w:tab w:val="num" w:pos="418"/>
        </w:tabs>
      </w:pPr>
      <w:rPr>
        <w:rFonts w:ascii="Arial" w:hAnsi="Arial" w:cs="Arial"/>
        <w:sz w:val="20"/>
        <w:szCs w:val="20"/>
      </w:rPr>
    </w:lvl>
  </w:abstractNum>
  <w:abstractNum w:abstractNumId="2" w15:restartNumberingAfterBreak="0">
    <w:nsid w:val="00000003"/>
    <w:multiLevelType w:val="singleLevel"/>
    <w:tmpl w:val="00000000"/>
    <w:lvl w:ilvl="0">
      <w:start w:val="1"/>
      <w:numFmt w:val="lowerLetter"/>
      <w:lvlText w:val="%1."/>
      <w:lvlJc w:val="left"/>
      <w:pPr>
        <w:tabs>
          <w:tab w:val="num" w:pos="1080"/>
        </w:tabs>
      </w:pPr>
    </w:lvl>
  </w:abstractNum>
  <w:abstractNum w:abstractNumId="3" w15:restartNumberingAfterBreak="0">
    <w:nsid w:val="06161955"/>
    <w:multiLevelType w:val="multilevel"/>
    <w:tmpl w:val="73F26F1A"/>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6EA7D92"/>
    <w:multiLevelType w:val="hybridMultilevel"/>
    <w:tmpl w:val="4552EEAC"/>
    <w:lvl w:ilvl="0" w:tplc="B6767C02">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97F738C"/>
    <w:multiLevelType w:val="multilevel"/>
    <w:tmpl w:val="4552EEAC"/>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C78154F"/>
    <w:multiLevelType w:val="hybridMultilevel"/>
    <w:tmpl w:val="904E6D2E"/>
    <w:lvl w:ilvl="0" w:tplc="B6767C02">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3C778F1"/>
    <w:multiLevelType w:val="multilevel"/>
    <w:tmpl w:val="81C602FE"/>
    <w:lvl w:ilvl="0">
      <w:start w:val="7"/>
      <w:numFmt w:val="decimal"/>
      <w:lvlText w:val="%1"/>
      <w:lvlJc w:val="left"/>
      <w:pPr>
        <w:ind w:left="360" w:hanging="360"/>
      </w:pPr>
      <w:rPr>
        <w:rFonts w:cs="Times New Roman" w:hint="default"/>
      </w:rPr>
    </w:lvl>
    <w:lvl w:ilvl="1">
      <w:start w:val="4"/>
      <w:numFmt w:val="decimal"/>
      <w:lvlText w:val="%1.%2"/>
      <w:lvlJc w:val="left"/>
      <w:pPr>
        <w:ind w:left="63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4E25548"/>
    <w:multiLevelType w:val="multilevel"/>
    <w:tmpl w:val="C54699BC"/>
    <w:lvl w:ilvl="0">
      <w:start w:val="8"/>
      <w:numFmt w:val="decimal"/>
      <w:lvlText w:val="%1"/>
      <w:lvlJc w:val="left"/>
      <w:pPr>
        <w:ind w:left="444" w:hanging="444"/>
      </w:pPr>
      <w:rPr>
        <w:rFonts w:hint="default"/>
      </w:rPr>
    </w:lvl>
    <w:lvl w:ilvl="1">
      <w:start w:val="3"/>
      <w:numFmt w:val="decimal"/>
      <w:lvlText w:val="%1.%2"/>
      <w:lvlJc w:val="left"/>
      <w:pPr>
        <w:ind w:left="714" w:hanging="444"/>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15DF4A16"/>
    <w:multiLevelType w:val="multilevel"/>
    <w:tmpl w:val="2954C408"/>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15F926E9"/>
    <w:multiLevelType w:val="multilevel"/>
    <w:tmpl w:val="B0ECF3B0"/>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sz w:val="18"/>
        <w:szCs w:val="18"/>
      </w:rPr>
    </w:lvl>
    <w:lvl w:ilvl="2">
      <w:start w:val="1"/>
      <w:numFmt w:val="decimal"/>
      <w:lvlText w:val="%1.%2.%3"/>
      <w:lvlJc w:val="left"/>
      <w:pPr>
        <w:ind w:left="2160" w:hanging="720"/>
      </w:pPr>
      <w:rPr>
        <w:rFonts w:hint="default"/>
        <w:b/>
        <w:sz w:val="18"/>
        <w:szCs w:val="18"/>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197C7193"/>
    <w:multiLevelType w:val="multilevel"/>
    <w:tmpl w:val="AAA4D4B2"/>
    <w:lvl w:ilvl="0">
      <w:start w:val="5"/>
      <w:numFmt w:val="decimal"/>
      <w:lvlText w:val="%1"/>
      <w:lvlJc w:val="left"/>
      <w:pPr>
        <w:tabs>
          <w:tab w:val="num" w:pos="960"/>
        </w:tabs>
        <w:ind w:left="960" w:hanging="960"/>
      </w:pPr>
      <w:rPr>
        <w:rFonts w:hint="default"/>
        <w:b/>
      </w:rPr>
    </w:lvl>
    <w:lvl w:ilvl="1">
      <w:start w:val="2"/>
      <w:numFmt w:val="decimal"/>
      <w:lvlText w:val="%1.%2"/>
      <w:lvlJc w:val="left"/>
      <w:pPr>
        <w:tabs>
          <w:tab w:val="num" w:pos="1320"/>
        </w:tabs>
        <w:ind w:left="1320" w:hanging="960"/>
      </w:pPr>
      <w:rPr>
        <w:rFonts w:hint="default"/>
        <w:b/>
      </w:rPr>
    </w:lvl>
    <w:lvl w:ilvl="2">
      <w:start w:val="4"/>
      <w:numFmt w:val="decimal"/>
      <w:lvlText w:val="%1.%2.%3"/>
      <w:lvlJc w:val="left"/>
      <w:pPr>
        <w:tabs>
          <w:tab w:val="num" w:pos="1680"/>
        </w:tabs>
        <w:ind w:left="1680" w:hanging="960"/>
      </w:pPr>
      <w:rPr>
        <w:rFonts w:hint="default"/>
        <w:b/>
      </w:rPr>
    </w:lvl>
    <w:lvl w:ilvl="3">
      <w:start w:val="1"/>
      <w:numFmt w:val="decimal"/>
      <w:lvlText w:val="%1.%2.%3.%4"/>
      <w:lvlJc w:val="left"/>
      <w:pPr>
        <w:tabs>
          <w:tab w:val="num" w:pos="2040"/>
        </w:tabs>
        <w:ind w:left="2040" w:hanging="960"/>
      </w:pPr>
      <w:rPr>
        <w:rFonts w:hint="default"/>
        <w:b/>
      </w:rPr>
    </w:lvl>
    <w:lvl w:ilvl="4">
      <w:start w:val="1"/>
      <w:numFmt w:val="decimal"/>
      <w:lvlText w:val="%1.%2.%3.%4.%5"/>
      <w:lvlJc w:val="left"/>
      <w:pPr>
        <w:tabs>
          <w:tab w:val="num" w:pos="2400"/>
        </w:tabs>
        <w:ind w:left="2400" w:hanging="96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2" w15:restartNumberingAfterBreak="0">
    <w:nsid w:val="1C74474A"/>
    <w:multiLevelType w:val="multilevel"/>
    <w:tmpl w:val="55F02AE2"/>
    <w:lvl w:ilvl="0">
      <w:start w:val="1"/>
      <w:numFmt w:val="decimal"/>
      <w:lvlText w:val="%1"/>
      <w:lvlJc w:val="left"/>
      <w:pPr>
        <w:ind w:left="612" w:hanging="612"/>
      </w:pPr>
      <w:rPr>
        <w:rFonts w:hint="default"/>
        <w:b/>
      </w:rPr>
    </w:lvl>
    <w:lvl w:ilvl="1">
      <w:start w:val="3"/>
      <w:numFmt w:val="decimal"/>
      <w:lvlText w:val="%1.%2"/>
      <w:lvlJc w:val="left"/>
      <w:pPr>
        <w:ind w:left="1092" w:hanging="612"/>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13" w15:restartNumberingAfterBreak="0">
    <w:nsid w:val="218A63AD"/>
    <w:multiLevelType w:val="multilevel"/>
    <w:tmpl w:val="855CBDB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1C7192D"/>
    <w:multiLevelType w:val="hybridMultilevel"/>
    <w:tmpl w:val="22C4182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286F5CF4"/>
    <w:multiLevelType w:val="multilevel"/>
    <w:tmpl w:val="6E9EFC9A"/>
    <w:lvl w:ilvl="0">
      <w:start w:val="5"/>
      <w:numFmt w:val="decimal"/>
      <w:lvlText w:val="%1"/>
      <w:lvlJc w:val="left"/>
      <w:pPr>
        <w:tabs>
          <w:tab w:val="num" w:pos="1080"/>
        </w:tabs>
        <w:ind w:left="1080" w:hanging="1080"/>
      </w:pPr>
      <w:rPr>
        <w:rFonts w:hint="default"/>
      </w:rPr>
    </w:lvl>
    <w:lvl w:ilvl="1">
      <w:start w:val="7"/>
      <w:numFmt w:val="decimal"/>
      <w:lvlText w:val="%1.%2"/>
      <w:lvlJc w:val="left"/>
      <w:pPr>
        <w:tabs>
          <w:tab w:val="num" w:pos="1620"/>
        </w:tabs>
        <w:ind w:left="1620" w:hanging="1080"/>
      </w:pPr>
      <w:rPr>
        <w:rFonts w:hint="default"/>
      </w:rPr>
    </w:lvl>
    <w:lvl w:ilvl="2">
      <w:start w:val="2"/>
      <w:numFmt w:val="decimal"/>
      <w:lvlText w:val="%1.%2.%3"/>
      <w:lvlJc w:val="left"/>
      <w:pPr>
        <w:tabs>
          <w:tab w:val="num" w:pos="2160"/>
        </w:tabs>
        <w:ind w:left="2160" w:hanging="1080"/>
      </w:pPr>
      <w:rPr>
        <w:rFonts w:hint="default"/>
      </w:rPr>
    </w:lvl>
    <w:lvl w:ilvl="3">
      <w:start w:val="2"/>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2BC90174"/>
    <w:multiLevelType w:val="multilevel"/>
    <w:tmpl w:val="DD3E1722"/>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7" w15:restartNumberingAfterBreak="0">
    <w:nsid w:val="2E1D54F8"/>
    <w:multiLevelType w:val="multilevel"/>
    <w:tmpl w:val="F4260924"/>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990"/>
        </w:tabs>
        <w:ind w:left="990" w:hanging="72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8" w15:restartNumberingAfterBreak="0">
    <w:nsid w:val="30486FE6"/>
    <w:multiLevelType w:val="hybridMultilevel"/>
    <w:tmpl w:val="21A29BEA"/>
    <w:lvl w:ilvl="0" w:tplc="B6767C02">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376E39"/>
    <w:multiLevelType w:val="multilevel"/>
    <w:tmpl w:val="98687C3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20" w15:restartNumberingAfterBreak="0">
    <w:nsid w:val="41BD203D"/>
    <w:multiLevelType w:val="hybridMultilevel"/>
    <w:tmpl w:val="5AEC6884"/>
    <w:lvl w:ilvl="0" w:tplc="B6767C0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67325E"/>
    <w:multiLevelType w:val="multilevel"/>
    <w:tmpl w:val="CF22EC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b/>
        <w:sz w:val="20"/>
        <w:szCs w:val="20"/>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22" w15:restartNumberingAfterBreak="0">
    <w:nsid w:val="45807F43"/>
    <w:multiLevelType w:val="multilevel"/>
    <w:tmpl w:val="E26AA5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sz w:val="20"/>
        <w:szCs w:val="20"/>
      </w:rPr>
    </w:lvl>
    <w:lvl w:ilvl="2">
      <w:start w:val="1"/>
      <w:numFmt w:val="bullet"/>
      <w:lvlText w:val=""/>
      <w:lvlJc w:val="left"/>
      <w:pPr>
        <w:tabs>
          <w:tab w:val="num" w:pos="720"/>
        </w:tabs>
        <w:ind w:left="720" w:hanging="360"/>
      </w:pPr>
      <w:rPr>
        <w:rFonts w:ascii="Symbol" w:hAnsi="Symbol"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23" w15:restartNumberingAfterBreak="0">
    <w:nsid w:val="45836E4F"/>
    <w:multiLevelType w:val="multilevel"/>
    <w:tmpl w:val="461C1ED4"/>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2B61D0"/>
    <w:multiLevelType w:val="multilevel"/>
    <w:tmpl w:val="9A86A026"/>
    <w:lvl w:ilvl="0">
      <w:start w:val="5"/>
      <w:numFmt w:val="decimal"/>
      <w:lvlText w:val="%1"/>
      <w:lvlJc w:val="left"/>
      <w:pPr>
        <w:tabs>
          <w:tab w:val="num" w:pos="405"/>
        </w:tabs>
        <w:ind w:left="405" w:hanging="405"/>
      </w:pPr>
      <w:rPr>
        <w:rFonts w:hint="default"/>
      </w:rPr>
    </w:lvl>
    <w:lvl w:ilvl="1">
      <w:start w:val="9"/>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C6A4735"/>
    <w:multiLevelType w:val="multilevel"/>
    <w:tmpl w:val="8494C19E"/>
    <w:lvl w:ilvl="0">
      <w:start w:val="1"/>
      <w:numFmt w:val="decimal"/>
      <w:lvlText w:val="%1"/>
      <w:lvlJc w:val="left"/>
      <w:pPr>
        <w:tabs>
          <w:tab w:val="num" w:pos="900"/>
        </w:tabs>
        <w:ind w:left="900" w:hanging="900"/>
      </w:pPr>
      <w:rPr>
        <w:rFonts w:hint="default"/>
      </w:rPr>
    </w:lvl>
    <w:lvl w:ilvl="1">
      <w:start w:val="4"/>
      <w:numFmt w:val="decimal"/>
      <w:lvlText w:val="%1.%2"/>
      <w:lvlJc w:val="left"/>
      <w:pPr>
        <w:tabs>
          <w:tab w:val="num" w:pos="1320"/>
        </w:tabs>
        <w:ind w:left="1320" w:hanging="900"/>
      </w:pPr>
      <w:rPr>
        <w:rFonts w:hint="default"/>
      </w:rPr>
    </w:lvl>
    <w:lvl w:ilvl="2">
      <w:start w:val="1"/>
      <w:numFmt w:val="decimal"/>
      <w:lvlText w:val="%1.%2.%3"/>
      <w:lvlJc w:val="left"/>
      <w:pPr>
        <w:tabs>
          <w:tab w:val="num" w:pos="1740"/>
        </w:tabs>
        <w:ind w:left="1740" w:hanging="900"/>
      </w:pPr>
      <w:rPr>
        <w:rFonts w:hint="default"/>
      </w:rPr>
    </w:lvl>
    <w:lvl w:ilvl="3">
      <w:start w:val="2"/>
      <w:numFmt w:val="decimal"/>
      <w:lvlText w:val="%1.%2.%3.%4"/>
      <w:lvlJc w:val="left"/>
      <w:pPr>
        <w:tabs>
          <w:tab w:val="num" w:pos="2160"/>
        </w:tabs>
        <w:ind w:left="2160" w:hanging="900"/>
      </w:pPr>
      <w:rPr>
        <w:rFonts w:hint="default"/>
        <w:b/>
      </w:rPr>
    </w:lvl>
    <w:lvl w:ilvl="4">
      <w:start w:val="1"/>
      <w:numFmt w:val="decimal"/>
      <w:lvlText w:val="%1.%2.%3.%4.%5"/>
      <w:lvlJc w:val="left"/>
      <w:pPr>
        <w:tabs>
          <w:tab w:val="num" w:pos="2580"/>
        </w:tabs>
        <w:ind w:left="2580" w:hanging="90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26" w15:restartNumberingAfterBreak="0">
    <w:nsid w:val="4CB03606"/>
    <w:multiLevelType w:val="multilevel"/>
    <w:tmpl w:val="C9E6FE14"/>
    <w:lvl w:ilvl="0">
      <w:start w:val="1"/>
      <w:numFmt w:val="decimal"/>
      <w:lvlText w:val="%1"/>
      <w:lvlJc w:val="left"/>
      <w:pPr>
        <w:ind w:left="612" w:hanging="612"/>
      </w:pPr>
      <w:rPr>
        <w:rFonts w:hint="default"/>
        <w:b/>
      </w:rPr>
    </w:lvl>
    <w:lvl w:ilvl="1">
      <w:start w:val="3"/>
      <w:numFmt w:val="decimal"/>
      <w:lvlText w:val="%1.%2"/>
      <w:lvlJc w:val="left"/>
      <w:pPr>
        <w:ind w:left="1092" w:hanging="612"/>
      </w:pPr>
      <w:rPr>
        <w:rFonts w:hint="default"/>
        <w:b/>
      </w:rPr>
    </w:lvl>
    <w:lvl w:ilvl="2">
      <w:start w:val="1"/>
      <w:numFmt w:val="decimal"/>
      <w:lvlText w:val="%1.%2.%3"/>
      <w:lvlJc w:val="left"/>
      <w:pPr>
        <w:ind w:left="1680" w:hanging="720"/>
      </w:pPr>
      <w:rPr>
        <w:rFonts w:hint="default"/>
        <w:b/>
      </w:rPr>
    </w:lvl>
    <w:lvl w:ilvl="3">
      <w:start w:val="3"/>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7" w15:restartNumberingAfterBreak="0">
    <w:nsid w:val="4E7B090B"/>
    <w:multiLevelType w:val="multilevel"/>
    <w:tmpl w:val="69068480"/>
    <w:lvl w:ilvl="0">
      <w:start w:val="5"/>
      <w:numFmt w:val="decimal"/>
      <w:lvlText w:val="%1"/>
      <w:lvlJc w:val="left"/>
      <w:pPr>
        <w:tabs>
          <w:tab w:val="num" w:pos="720"/>
        </w:tabs>
        <w:ind w:left="720" w:hanging="720"/>
      </w:pPr>
      <w:rPr>
        <w:rFonts w:hint="default"/>
      </w:rPr>
    </w:lvl>
    <w:lvl w:ilvl="1">
      <w:start w:val="7"/>
      <w:numFmt w:val="decimal"/>
      <w:lvlText w:val="%1.%2"/>
      <w:lvlJc w:val="left"/>
      <w:pPr>
        <w:tabs>
          <w:tab w:val="num" w:pos="990"/>
        </w:tabs>
        <w:ind w:left="990" w:hanging="720"/>
      </w:pPr>
      <w:rPr>
        <w:rFonts w:hint="default"/>
      </w:rPr>
    </w:lvl>
    <w:lvl w:ilvl="2">
      <w:start w:val="2"/>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8" w15:restartNumberingAfterBreak="0">
    <w:nsid w:val="4E892C66"/>
    <w:multiLevelType w:val="multilevel"/>
    <w:tmpl w:val="A0C2BC5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21951F5"/>
    <w:multiLevelType w:val="multilevel"/>
    <w:tmpl w:val="21A29BE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1A366C"/>
    <w:multiLevelType w:val="multilevel"/>
    <w:tmpl w:val="34F03360"/>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A20493F"/>
    <w:multiLevelType w:val="hybridMultilevel"/>
    <w:tmpl w:val="73F26F1A"/>
    <w:lvl w:ilvl="0" w:tplc="B6767C02">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AA37779"/>
    <w:multiLevelType w:val="hybridMultilevel"/>
    <w:tmpl w:val="6B3A07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A646C3"/>
    <w:multiLevelType w:val="multilevel"/>
    <w:tmpl w:val="5AEC688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EAA5E5E"/>
    <w:multiLevelType w:val="multilevel"/>
    <w:tmpl w:val="0888A168"/>
    <w:lvl w:ilvl="0">
      <w:start w:val="5"/>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068402B"/>
    <w:multiLevelType w:val="multilevel"/>
    <w:tmpl w:val="B54A4EFC"/>
    <w:lvl w:ilvl="0">
      <w:start w:val="8"/>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0E9789A"/>
    <w:multiLevelType w:val="multilevel"/>
    <w:tmpl w:val="D7A439BA"/>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19E0FCB"/>
    <w:multiLevelType w:val="multilevel"/>
    <w:tmpl w:val="306C26AC"/>
    <w:lvl w:ilvl="0">
      <w:start w:val="5"/>
      <w:numFmt w:val="decimal"/>
      <w:lvlText w:val="%1"/>
      <w:lvlJc w:val="left"/>
      <w:pPr>
        <w:tabs>
          <w:tab w:val="num" w:pos="720"/>
        </w:tabs>
        <w:ind w:left="720" w:hanging="720"/>
      </w:pPr>
      <w:rPr>
        <w:rFonts w:hint="default"/>
      </w:rPr>
    </w:lvl>
    <w:lvl w:ilvl="1">
      <w:start w:val="9"/>
      <w:numFmt w:val="decimal"/>
      <w:lvlText w:val="%1.%2"/>
      <w:lvlJc w:val="left"/>
      <w:pPr>
        <w:tabs>
          <w:tab w:val="num" w:pos="990"/>
        </w:tabs>
        <w:ind w:left="990" w:hanging="720"/>
      </w:pPr>
      <w:rPr>
        <w:rFonts w:hint="default"/>
      </w:rPr>
    </w:lvl>
    <w:lvl w:ilvl="2">
      <w:start w:val="1"/>
      <w:numFmt w:val="decimal"/>
      <w:lvlText w:val="%1.%2.%3"/>
      <w:lvlJc w:val="left"/>
      <w:pPr>
        <w:tabs>
          <w:tab w:val="num" w:pos="2070"/>
        </w:tabs>
        <w:ind w:left="2070" w:hanging="720"/>
      </w:pPr>
      <w:rPr>
        <w:rFonts w:hint="default"/>
        <w:b/>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8" w15:restartNumberingAfterBreak="0">
    <w:nsid w:val="76294396"/>
    <w:multiLevelType w:val="multilevel"/>
    <w:tmpl w:val="C5B8A690"/>
    <w:lvl w:ilvl="0">
      <w:start w:val="7"/>
      <w:numFmt w:val="decimal"/>
      <w:lvlText w:val="%1"/>
      <w:lvlJc w:val="left"/>
      <w:pPr>
        <w:ind w:left="435" w:hanging="435"/>
      </w:pPr>
      <w:rPr>
        <w:rFonts w:cs="Times New Roman" w:hint="default"/>
      </w:rPr>
    </w:lvl>
    <w:lvl w:ilvl="1">
      <w:start w:val="3"/>
      <w:numFmt w:val="decimal"/>
      <w:lvlText w:val="%1.%2"/>
      <w:lvlJc w:val="left"/>
      <w:pPr>
        <w:ind w:left="615" w:hanging="435"/>
      </w:pPr>
      <w:rPr>
        <w:rFonts w:cs="Times New Roman" w:hint="default"/>
        <w:b/>
      </w:rPr>
    </w:lvl>
    <w:lvl w:ilvl="2">
      <w:start w:val="2"/>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9" w15:restartNumberingAfterBreak="0">
    <w:nsid w:val="78D846CC"/>
    <w:multiLevelType w:val="multilevel"/>
    <w:tmpl w:val="C5F85F9C"/>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0" w15:restartNumberingAfterBreak="0">
    <w:nsid w:val="7A2F3DF3"/>
    <w:multiLevelType w:val="multilevel"/>
    <w:tmpl w:val="28440964"/>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990"/>
        </w:tabs>
        <w:ind w:left="990" w:hanging="72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num w:numId="1" w16cid:durableId="537937994">
    <w:abstractNumId w:val="0"/>
    <w:lvlOverride w:ilvl="0">
      <w:startOverride w:val="5"/>
      <w:lvl w:ilvl="0">
        <w:start w:val="5"/>
        <w:numFmt w:val="decimal"/>
        <w:lvlText w:val="%1."/>
        <w:lvlJc w:val="left"/>
      </w:lvl>
    </w:lvlOverride>
  </w:num>
  <w:num w:numId="2" w16cid:durableId="234360444">
    <w:abstractNumId w:val="1"/>
    <w:lvlOverride w:ilvl="0">
      <w:startOverride w:val="2"/>
      <w:lvl w:ilvl="0">
        <w:start w:val="2"/>
        <w:numFmt w:val="decimal"/>
        <w:lvlText w:val="%1."/>
        <w:lvlJc w:val="left"/>
      </w:lvl>
    </w:lvlOverride>
  </w:num>
  <w:num w:numId="3" w16cid:durableId="1590501718">
    <w:abstractNumId w:val="2"/>
    <w:lvlOverride w:ilvl="0">
      <w:startOverride w:val="4"/>
      <w:lvl w:ilvl="0">
        <w:start w:val="4"/>
        <w:numFmt w:val="decimal"/>
        <w:lvlText w:val="%1."/>
        <w:lvlJc w:val="left"/>
      </w:lvl>
    </w:lvlOverride>
  </w:num>
  <w:num w:numId="4" w16cid:durableId="646470566">
    <w:abstractNumId w:val="13"/>
  </w:num>
  <w:num w:numId="5" w16cid:durableId="847671243">
    <w:abstractNumId w:val="17"/>
  </w:num>
  <w:num w:numId="6" w16cid:durableId="137963946">
    <w:abstractNumId w:val="39"/>
  </w:num>
  <w:num w:numId="7" w16cid:durableId="316568146">
    <w:abstractNumId w:val="27"/>
  </w:num>
  <w:num w:numId="8" w16cid:durableId="359287624">
    <w:abstractNumId w:val="15"/>
  </w:num>
  <w:num w:numId="9" w16cid:durableId="1037896232">
    <w:abstractNumId w:val="9"/>
  </w:num>
  <w:num w:numId="10" w16cid:durableId="1391536526">
    <w:abstractNumId w:val="37"/>
  </w:num>
  <w:num w:numId="11" w16cid:durableId="2027636895">
    <w:abstractNumId w:val="19"/>
  </w:num>
  <w:num w:numId="12" w16cid:durableId="792599905">
    <w:abstractNumId w:val="40"/>
  </w:num>
  <w:num w:numId="13" w16cid:durableId="1295402861">
    <w:abstractNumId w:val="25"/>
  </w:num>
  <w:num w:numId="14" w16cid:durableId="1985430242">
    <w:abstractNumId w:val="16"/>
  </w:num>
  <w:num w:numId="15" w16cid:durableId="681278160">
    <w:abstractNumId w:val="14"/>
  </w:num>
  <w:num w:numId="16" w16cid:durableId="1228767101">
    <w:abstractNumId w:val="28"/>
  </w:num>
  <w:num w:numId="17" w16cid:durableId="538009611">
    <w:abstractNumId w:val="11"/>
  </w:num>
  <w:num w:numId="18" w16cid:durableId="1107583868">
    <w:abstractNumId w:val="36"/>
  </w:num>
  <w:num w:numId="19" w16cid:durableId="1269629458">
    <w:abstractNumId w:val="18"/>
  </w:num>
  <w:num w:numId="20" w16cid:durableId="516971083">
    <w:abstractNumId w:val="29"/>
  </w:num>
  <w:num w:numId="21" w16cid:durableId="906721719">
    <w:abstractNumId w:val="32"/>
  </w:num>
  <w:num w:numId="22" w16cid:durableId="579800928">
    <w:abstractNumId w:val="20"/>
  </w:num>
  <w:num w:numId="23" w16cid:durableId="263415719">
    <w:abstractNumId w:val="33"/>
  </w:num>
  <w:num w:numId="24" w16cid:durableId="1372336967">
    <w:abstractNumId w:val="31"/>
  </w:num>
  <w:num w:numId="25" w16cid:durableId="1562133236">
    <w:abstractNumId w:val="3"/>
  </w:num>
  <w:num w:numId="26" w16cid:durableId="1241910694">
    <w:abstractNumId w:val="4"/>
  </w:num>
  <w:num w:numId="27" w16cid:durableId="1101679597">
    <w:abstractNumId w:val="5"/>
  </w:num>
  <w:num w:numId="28" w16cid:durableId="2124416812">
    <w:abstractNumId w:val="6"/>
  </w:num>
  <w:num w:numId="29" w16cid:durableId="1255282678">
    <w:abstractNumId w:val="23"/>
  </w:num>
  <w:num w:numId="30" w16cid:durableId="2121870194">
    <w:abstractNumId w:val="34"/>
  </w:num>
  <w:num w:numId="31" w16cid:durableId="1895041741">
    <w:abstractNumId w:val="24"/>
  </w:num>
  <w:num w:numId="32" w16cid:durableId="490635200">
    <w:abstractNumId w:val="7"/>
  </w:num>
  <w:num w:numId="33" w16cid:durableId="1299141153">
    <w:abstractNumId w:val="10"/>
  </w:num>
  <w:num w:numId="34" w16cid:durableId="22444176">
    <w:abstractNumId w:val="35"/>
  </w:num>
  <w:num w:numId="35" w16cid:durableId="1901020526">
    <w:abstractNumId w:val="8"/>
  </w:num>
  <w:num w:numId="36" w16cid:durableId="1549805368">
    <w:abstractNumId w:val="22"/>
  </w:num>
  <w:num w:numId="37" w16cid:durableId="1282687969">
    <w:abstractNumId w:val="30"/>
  </w:num>
  <w:num w:numId="38" w16cid:durableId="1659311556">
    <w:abstractNumId w:val="38"/>
  </w:num>
  <w:num w:numId="39" w16cid:durableId="669675500">
    <w:abstractNumId w:val="12"/>
  </w:num>
  <w:num w:numId="40" w16cid:durableId="278070030">
    <w:abstractNumId w:val="21"/>
  </w:num>
  <w:num w:numId="41" w16cid:durableId="18524049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BA"/>
    <w:rsid w:val="00000336"/>
    <w:rsid w:val="0000394E"/>
    <w:rsid w:val="00010370"/>
    <w:rsid w:val="00013E2C"/>
    <w:rsid w:val="000159DA"/>
    <w:rsid w:val="00016923"/>
    <w:rsid w:val="000179CD"/>
    <w:rsid w:val="00017FA0"/>
    <w:rsid w:val="000240B2"/>
    <w:rsid w:val="00031538"/>
    <w:rsid w:val="0003524E"/>
    <w:rsid w:val="00035A44"/>
    <w:rsid w:val="00036A23"/>
    <w:rsid w:val="00036FA8"/>
    <w:rsid w:val="00046E9F"/>
    <w:rsid w:val="000542AB"/>
    <w:rsid w:val="00057171"/>
    <w:rsid w:val="00064199"/>
    <w:rsid w:val="000670EE"/>
    <w:rsid w:val="00067AB1"/>
    <w:rsid w:val="00072091"/>
    <w:rsid w:val="00074358"/>
    <w:rsid w:val="00076DEC"/>
    <w:rsid w:val="0008289B"/>
    <w:rsid w:val="00082FF3"/>
    <w:rsid w:val="0009497D"/>
    <w:rsid w:val="000A2B3A"/>
    <w:rsid w:val="000A457A"/>
    <w:rsid w:val="000A6EEE"/>
    <w:rsid w:val="000A72BB"/>
    <w:rsid w:val="000B3331"/>
    <w:rsid w:val="000B7C26"/>
    <w:rsid w:val="000C1425"/>
    <w:rsid w:val="000C263D"/>
    <w:rsid w:val="000C3F1D"/>
    <w:rsid w:val="000C58B8"/>
    <w:rsid w:val="000D020D"/>
    <w:rsid w:val="000D0B72"/>
    <w:rsid w:val="000D2C80"/>
    <w:rsid w:val="000D52D2"/>
    <w:rsid w:val="000E1377"/>
    <w:rsid w:val="000F11E1"/>
    <w:rsid w:val="000F1C94"/>
    <w:rsid w:val="000F1FA8"/>
    <w:rsid w:val="000F398B"/>
    <w:rsid w:val="001006B0"/>
    <w:rsid w:val="00104FAF"/>
    <w:rsid w:val="0011172F"/>
    <w:rsid w:val="001123F5"/>
    <w:rsid w:val="0011486E"/>
    <w:rsid w:val="001164A1"/>
    <w:rsid w:val="001215BB"/>
    <w:rsid w:val="00121ACC"/>
    <w:rsid w:val="001230EE"/>
    <w:rsid w:val="00126838"/>
    <w:rsid w:val="00127D1E"/>
    <w:rsid w:val="0013001E"/>
    <w:rsid w:val="00131511"/>
    <w:rsid w:val="00131B3B"/>
    <w:rsid w:val="00134737"/>
    <w:rsid w:val="00134AFF"/>
    <w:rsid w:val="00135BBB"/>
    <w:rsid w:val="00142416"/>
    <w:rsid w:val="00145190"/>
    <w:rsid w:val="00145E53"/>
    <w:rsid w:val="00152CD4"/>
    <w:rsid w:val="00152F13"/>
    <w:rsid w:val="001607E1"/>
    <w:rsid w:val="00166628"/>
    <w:rsid w:val="00170035"/>
    <w:rsid w:val="001711EA"/>
    <w:rsid w:val="00172CCF"/>
    <w:rsid w:val="001761A6"/>
    <w:rsid w:val="00184422"/>
    <w:rsid w:val="00184FC5"/>
    <w:rsid w:val="00185EED"/>
    <w:rsid w:val="00187FAF"/>
    <w:rsid w:val="001912BF"/>
    <w:rsid w:val="00192944"/>
    <w:rsid w:val="001953A6"/>
    <w:rsid w:val="001A1D5C"/>
    <w:rsid w:val="001A2FDC"/>
    <w:rsid w:val="001A4659"/>
    <w:rsid w:val="001A6D4C"/>
    <w:rsid w:val="001A7B35"/>
    <w:rsid w:val="001B26A3"/>
    <w:rsid w:val="001B7290"/>
    <w:rsid w:val="001B7C5E"/>
    <w:rsid w:val="001C23B5"/>
    <w:rsid w:val="001C44C5"/>
    <w:rsid w:val="001C5598"/>
    <w:rsid w:val="001C55DF"/>
    <w:rsid w:val="001C7353"/>
    <w:rsid w:val="001D0F5A"/>
    <w:rsid w:val="001D5FE4"/>
    <w:rsid w:val="001E4517"/>
    <w:rsid w:val="001E58E6"/>
    <w:rsid w:val="001E62F8"/>
    <w:rsid w:val="001E6400"/>
    <w:rsid w:val="001E7DF4"/>
    <w:rsid w:val="001F3AE9"/>
    <w:rsid w:val="001F461E"/>
    <w:rsid w:val="001F5006"/>
    <w:rsid w:val="001F6C24"/>
    <w:rsid w:val="00206441"/>
    <w:rsid w:val="00206D12"/>
    <w:rsid w:val="002134DF"/>
    <w:rsid w:val="00217211"/>
    <w:rsid w:val="00222A37"/>
    <w:rsid w:val="00230BE3"/>
    <w:rsid w:val="0023199E"/>
    <w:rsid w:val="00235023"/>
    <w:rsid w:val="00237537"/>
    <w:rsid w:val="00237589"/>
    <w:rsid w:val="00250D7D"/>
    <w:rsid w:val="00255A0C"/>
    <w:rsid w:val="00261E52"/>
    <w:rsid w:val="0026433F"/>
    <w:rsid w:val="0026692B"/>
    <w:rsid w:val="00266E0B"/>
    <w:rsid w:val="002736E8"/>
    <w:rsid w:val="00273AE2"/>
    <w:rsid w:val="002744DF"/>
    <w:rsid w:val="00277CAD"/>
    <w:rsid w:val="00277F08"/>
    <w:rsid w:val="00284C62"/>
    <w:rsid w:val="00292973"/>
    <w:rsid w:val="002938A4"/>
    <w:rsid w:val="002939AD"/>
    <w:rsid w:val="002966FC"/>
    <w:rsid w:val="002A3AAF"/>
    <w:rsid w:val="002A485A"/>
    <w:rsid w:val="002A6A4B"/>
    <w:rsid w:val="002B5A75"/>
    <w:rsid w:val="002B6BFD"/>
    <w:rsid w:val="002B774F"/>
    <w:rsid w:val="002C2F3C"/>
    <w:rsid w:val="002C5326"/>
    <w:rsid w:val="002C5FAA"/>
    <w:rsid w:val="002D008F"/>
    <w:rsid w:val="002D3B74"/>
    <w:rsid w:val="002D7487"/>
    <w:rsid w:val="002E3C52"/>
    <w:rsid w:val="002E3C97"/>
    <w:rsid w:val="002F28F0"/>
    <w:rsid w:val="002F304A"/>
    <w:rsid w:val="002F410A"/>
    <w:rsid w:val="00300090"/>
    <w:rsid w:val="00300307"/>
    <w:rsid w:val="00301F78"/>
    <w:rsid w:val="003023BE"/>
    <w:rsid w:val="00305068"/>
    <w:rsid w:val="00306EBF"/>
    <w:rsid w:val="00307E99"/>
    <w:rsid w:val="00311B5D"/>
    <w:rsid w:val="00312E56"/>
    <w:rsid w:val="0031345B"/>
    <w:rsid w:val="00313F2C"/>
    <w:rsid w:val="00314C2B"/>
    <w:rsid w:val="00315BF5"/>
    <w:rsid w:val="00316486"/>
    <w:rsid w:val="00316FAF"/>
    <w:rsid w:val="00317D7A"/>
    <w:rsid w:val="00321718"/>
    <w:rsid w:val="003234EA"/>
    <w:rsid w:val="003245D6"/>
    <w:rsid w:val="00324675"/>
    <w:rsid w:val="00325CDF"/>
    <w:rsid w:val="00330670"/>
    <w:rsid w:val="00331BAB"/>
    <w:rsid w:val="00332C9D"/>
    <w:rsid w:val="00334970"/>
    <w:rsid w:val="00335653"/>
    <w:rsid w:val="00340CBC"/>
    <w:rsid w:val="00343138"/>
    <w:rsid w:val="00343286"/>
    <w:rsid w:val="0034625B"/>
    <w:rsid w:val="0034714E"/>
    <w:rsid w:val="0035191A"/>
    <w:rsid w:val="00356A68"/>
    <w:rsid w:val="00364D82"/>
    <w:rsid w:val="00374A3F"/>
    <w:rsid w:val="0038329D"/>
    <w:rsid w:val="00386710"/>
    <w:rsid w:val="00390CD1"/>
    <w:rsid w:val="00391CC8"/>
    <w:rsid w:val="0039350E"/>
    <w:rsid w:val="00396013"/>
    <w:rsid w:val="003A052A"/>
    <w:rsid w:val="003A126F"/>
    <w:rsid w:val="003B3F89"/>
    <w:rsid w:val="003B53D7"/>
    <w:rsid w:val="003B54D9"/>
    <w:rsid w:val="003B6788"/>
    <w:rsid w:val="003C3DB7"/>
    <w:rsid w:val="003C55E3"/>
    <w:rsid w:val="003C5C78"/>
    <w:rsid w:val="003D35BD"/>
    <w:rsid w:val="003D4119"/>
    <w:rsid w:val="003D4215"/>
    <w:rsid w:val="003D4271"/>
    <w:rsid w:val="003D5B37"/>
    <w:rsid w:val="003D6772"/>
    <w:rsid w:val="003D7573"/>
    <w:rsid w:val="003E1A11"/>
    <w:rsid w:val="003E497F"/>
    <w:rsid w:val="003E66ED"/>
    <w:rsid w:val="003F3DF8"/>
    <w:rsid w:val="003F4F77"/>
    <w:rsid w:val="003F61DC"/>
    <w:rsid w:val="00403338"/>
    <w:rsid w:val="0040428A"/>
    <w:rsid w:val="00412B2D"/>
    <w:rsid w:val="00422A98"/>
    <w:rsid w:val="0042783F"/>
    <w:rsid w:val="0043055A"/>
    <w:rsid w:val="00430600"/>
    <w:rsid w:val="00430984"/>
    <w:rsid w:val="00430CFE"/>
    <w:rsid w:val="00432253"/>
    <w:rsid w:val="004335D0"/>
    <w:rsid w:val="0044099C"/>
    <w:rsid w:val="00443208"/>
    <w:rsid w:val="00446558"/>
    <w:rsid w:val="00450057"/>
    <w:rsid w:val="00450EA8"/>
    <w:rsid w:val="0045279D"/>
    <w:rsid w:val="00455155"/>
    <w:rsid w:val="00456FEB"/>
    <w:rsid w:val="00457A38"/>
    <w:rsid w:val="00462665"/>
    <w:rsid w:val="004709D0"/>
    <w:rsid w:val="00475C86"/>
    <w:rsid w:val="0048348A"/>
    <w:rsid w:val="004879EA"/>
    <w:rsid w:val="00493896"/>
    <w:rsid w:val="004A1111"/>
    <w:rsid w:val="004B259C"/>
    <w:rsid w:val="004B34FB"/>
    <w:rsid w:val="004B540F"/>
    <w:rsid w:val="004B6A6A"/>
    <w:rsid w:val="004C4963"/>
    <w:rsid w:val="004D5992"/>
    <w:rsid w:val="004D5BA7"/>
    <w:rsid w:val="004E6850"/>
    <w:rsid w:val="004F2B8E"/>
    <w:rsid w:val="004F614E"/>
    <w:rsid w:val="004F6AC1"/>
    <w:rsid w:val="00500D8B"/>
    <w:rsid w:val="00501E01"/>
    <w:rsid w:val="00502434"/>
    <w:rsid w:val="00502F00"/>
    <w:rsid w:val="005036D5"/>
    <w:rsid w:val="00504AD4"/>
    <w:rsid w:val="00504E6F"/>
    <w:rsid w:val="00507900"/>
    <w:rsid w:val="00512506"/>
    <w:rsid w:val="0051321E"/>
    <w:rsid w:val="00513F80"/>
    <w:rsid w:val="005142BF"/>
    <w:rsid w:val="00520380"/>
    <w:rsid w:val="00521950"/>
    <w:rsid w:val="00523234"/>
    <w:rsid w:val="00523391"/>
    <w:rsid w:val="00527DF3"/>
    <w:rsid w:val="00530881"/>
    <w:rsid w:val="00534533"/>
    <w:rsid w:val="0053512B"/>
    <w:rsid w:val="00540BDC"/>
    <w:rsid w:val="00541573"/>
    <w:rsid w:val="00546207"/>
    <w:rsid w:val="00546A77"/>
    <w:rsid w:val="00546E9D"/>
    <w:rsid w:val="0055213B"/>
    <w:rsid w:val="00555D34"/>
    <w:rsid w:val="0055735E"/>
    <w:rsid w:val="005611F8"/>
    <w:rsid w:val="00562257"/>
    <w:rsid w:val="00563882"/>
    <w:rsid w:val="00564EE5"/>
    <w:rsid w:val="00571009"/>
    <w:rsid w:val="00572B0D"/>
    <w:rsid w:val="00575BE1"/>
    <w:rsid w:val="00580004"/>
    <w:rsid w:val="005808F0"/>
    <w:rsid w:val="00580A80"/>
    <w:rsid w:val="00582AC0"/>
    <w:rsid w:val="005846D0"/>
    <w:rsid w:val="005864C4"/>
    <w:rsid w:val="00590CC6"/>
    <w:rsid w:val="00590F1E"/>
    <w:rsid w:val="005915A6"/>
    <w:rsid w:val="0059279F"/>
    <w:rsid w:val="005A2C37"/>
    <w:rsid w:val="005A30C6"/>
    <w:rsid w:val="005A706F"/>
    <w:rsid w:val="005B4003"/>
    <w:rsid w:val="005B401D"/>
    <w:rsid w:val="005B70A3"/>
    <w:rsid w:val="005B7CCD"/>
    <w:rsid w:val="005C0A8D"/>
    <w:rsid w:val="005C57AF"/>
    <w:rsid w:val="005D3805"/>
    <w:rsid w:val="005D5BB1"/>
    <w:rsid w:val="005E7AE8"/>
    <w:rsid w:val="005F0841"/>
    <w:rsid w:val="005F0CC0"/>
    <w:rsid w:val="005F3B93"/>
    <w:rsid w:val="005F5EE9"/>
    <w:rsid w:val="005F6C74"/>
    <w:rsid w:val="005F7C49"/>
    <w:rsid w:val="0060753F"/>
    <w:rsid w:val="00616662"/>
    <w:rsid w:val="00617A73"/>
    <w:rsid w:val="0062399C"/>
    <w:rsid w:val="00625011"/>
    <w:rsid w:val="00626D62"/>
    <w:rsid w:val="006276B4"/>
    <w:rsid w:val="00633E14"/>
    <w:rsid w:val="00636527"/>
    <w:rsid w:val="00644686"/>
    <w:rsid w:val="00645186"/>
    <w:rsid w:val="00647AE6"/>
    <w:rsid w:val="00651AF8"/>
    <w:rsid w:val="00652427"/>
    <w:rsid w:val="00652880"/>
    <w:rsid w:val="006556B2"/>
    <w:rsid w:val="006629EA"/>
    <w:rsid w:val="00662B1C"/>
    <w:rsid w:val="00664B80"/>
    <w:rsid w:val="00665087"/>
    <w:rsid w:val="00665244"/>
    <w:rsid w:val="00666D4F"/>
    <w:rsid w:val="006708F2"/>
    <w:rsid w:val="00674539"/>
    <w:rsid w:val="00677A92"/>
    <w:rsid w:val="00684E30"/>
    <w:rsid w:val="0068749E"/>
    <w:rsid w:val="0069298D"/>
    <w:rsid w:val="0069339B"/>
    <w:rsid w:val="006A31F6"/>
    <w:rsid w:val="006A53E2"/>
    <w:rsid w:val="006B0496"/>
    <w:rsid w:val="006B0CD8"/>
    <w:rsid w:val="006B2425"/>
    <w:rsid w:val="006B4D26"/>
    <w:rsid w:val="006B5614"/>
    <w:rsid w:val="006B69BC"/>
    <w:rsid w:val="006D2405"/>
    <w:rsid w:val="006D3B3F"/>
    <w:rsid w:val="006D3D9E"/>
    <w:rsid w:val="006D40CD"/>
    <w:rsid w:val="006D63C4"/>
    <w:rsid w:val="006E1D0D"/>
    <w:rsid w:val="006E2CC8"/>
    <w:rsid w:val="006E41BA"/>
    <w:rsid w:val="006E478E"/>
    <w:rsid w:val="006E53FD"/>
    <w:rsid w:val="006E588C"/>
    <w:rsid w:val="006E5DE4"/>
    <w:rsid w:val="006E6D0E"/>
    <w:rsid w:val="006F0027"/>
    <w:rsid w:val="006F522A"/>
    <w:rsid w:val="006F651E"/>
    <w:rsid w:val="006F71E6"/>
    <w:rsid w:val="00701461"/>
    <w:rsid w:val="0070277D"/>
    <w:rsid w:val="00703A79"/>
    <w:rsid w:val="007134AE"/>
    <w:rsid w:val="0071458B"/>
    <w:rsid w:val="00714C28"/>
    <w:rsid w:val="00716CBA"/>
    <w:rsid w:val="007179CD"/>
    <w:rsid w:val="00725D66"/>
    <w:rsid w:val="00726DB3"/>
    <w:rsid w:val="007303AE"/>
    <w:rsid w:val="00730A71"/>
    <w:rsid w:val="0073283A"/>
    <w:rsid w:val="0073430F"/>
    <w:rsid w:val="00736C34"/>
    <w:rsid w:val="00737883"/>
    <w:rsid w:val="00741332"/>
    <w:rsid w:val="007429E5"/>
    <w:rsid w:val="00753915"/>
    <w:rsid w:val="00755201"/>
    <w:rsid w:val="00756F3C"/>
    <w:rsid w:val="00757E69"/>
    <w:rsid w:val="00761C95"/>
    <w:rsid w:val="00767F89"/>
    <w:rsid w:val="00770B99"/>
    <w:rsid w:val="00772703"/>
    <w:rsid w:val="00772D84"/>
    <w:rsid w:val="0077524A"/>
    <w:rsid w:val="00780E5F"/>
    <w:rsid w:val="00781770"/>
    <w:rsid w:val="0078194B"/>
    <w:rsid w:val="00782E0A"/>
    <w:rsid w:val="0078306C"/>
    <w:rsid w:val="00783808"/>
    <w:rsid w:val="007851E5"/>
    <w:rsid w:val="00785446"/>
    <w:rsid w:val="0078729C"/>
    <w:rsid w:val="00787F80"/>
    <w:rsid w:val="007940D5"/>
    <w:rsid w:val="00795A10"/>
    <w:rsid w:val="007964F6"/>
    <w:rsid w:val="007A5DB9"/>
    <w:rsid w:val="007B63DB"/>
    <w:rsid w:val="007C3564"/>
    <w:rsid w:val="007C539D"/>
    <w:rsid w:val="007C7318"/>
    <w:rsid w:val="007D1874"/>
    <w:rsid w:val="007D25D3"/>
    <w:rsid w:val="007D5E9B"/>
    <w:rsid w:val="007E4AC4"/>
    <w:rsid w:val="007E4E1B"/>
    <w:rsid w:val="007E5597"/>
    <w:rsid w:val="007E657D"/>
    <w:rsid w:val="007E6A5F"/>
    <w:rsid w:val="007F0586"/>
    <w:rsid w:val="007F13B7"/>
    <w:rsid w:val="007F53B1"/>
    <w:rsid w:val="00800ECA"/>
    <w:rsid w:val="00803F8F"/>
    <w:rsid w:val="00806393"/>
    <w:rsid w:val="00806DED"/>
    <w:rsid w:val="00814845"/>
    <w:rsid w:val="00815EF3"/>
    <w:rsid w:val="008171E9"/>
    <w:rsid w:val="00824DE2"/>
    <w:rsid w:val="00826707"/>
    <w:rsid w:val="00830915"/>
    <w:rsid w:val="00834A2A"/>
    <w:rsid w:val="00840933"/>
    <w:rsid w:val="00841C1B"/>
    <w:rsid w:val="00842E9B"/>
    <w:rsid w:val="00842FCA"/>
    <w:rsid w:val="008449CE"/>
    <w:rsid w:val="00845B7F"/>
    <w:rsid w:val="00852D04"/>
    <w:rsid w:val="00853F1B"/>
    <w:rsid w:val="0086107C"/>
    <w:rsid w:val="00864904"/>
    <w:rsid w:val="00865CDD"/>
    <w:rsid w:val="00874D56"/>
    <w:rsid w:val="00875214"/>
    <w:rsid w:val="0087593A"/>
    <w:rsid w:val="008842D2"/>
    <w:rsid w:val="00887905"/>
    <w:rsid w:val="00890AD5"/>
    <w:rsid w:val="008944C1"/>
    <w:rsid w:val="008A1676"/>
    <w:rsid w:val="008A514F"/>
    <w:rsid w:val="008A7D3D"/>
    <w:rsid w:val="008B4197"/>
    <w:rsid w:val="008B499F"/>
    <w:rsid w:val="008B56AD"/>
    <w:rsid w:val="008B5A90"/>
    <w:rsid w:val="008B71EC"/>
    <w:rsid w:val="008B7CF1"/>
    <w:rsid w:val="008C084B"/>
    <w:rsid w:val="008C2B6F"/>
    <w:rsid w:val="008C39AB"/>
    <w:rsid w:val="008C4647"/>
    <w:rsid w:val="008C639B"/>
    <w:rsid w:val="008C6862"/>
    <w:rsid w:val="008D0F02"/>
    <w:rsid w:val="008D1BA5"/>
    <w:rsid w:val="008D37B2"/>
    <w:rsid w:val="008D3DB3"/>
    <w:rsid w:val="008D4B04"/>
    <w:rsid w:val="008D4B78"/>
    <w:rsid w:val="008D797B"/>
    <w:rsid w:val="008E4AF8"/>
    <w:rsid w:val="008F1991"/>
    <w:rsid w:val="00902561"/>
    <w:rsid w:val="009063B4"/>
    <w:rsid w:val="00911E1C"/>
    <w:rsid w:val="00914F52"/>
    <w:rsid w:val="009216E5"/>
    <w:rsid w:val="00922FCC"/>
    <w:rsid w:val="009231C8"/>
    <w:rsid w:val="00926642"/>
    <w:rsid w:val="00927B7F"/>
    <w:rsid w:val="00927F6D"/>
    <w:rsid w:val="009313A1"/>
    <w:rsid w:val="009329B5"/>
    <w:rsid w:val="00933C30"/>
    <w:rsid w:val="00934153"/>
    <w:rsid w:val="00936C8E"/>
    <w:rsid w:val="00936DCB"/>
    <w:rsid w:val="00940F08"/>
    <w:rsid w:val="0094122E"/>
    <w:rsid w:val="00951115"/>
    <w:rsid w:val="009534F3"/>
    <w:rsid w:val="00960093"/>
    <w:rsid w:val="00960F02"/>
    <w:rsid w:val="009667F2"/>
    <w:rsid w:val="009704FB"/>
    <w:rsid w:val="00972B7E"/>
    <w:rsid w:val="00973D0D"/>
    <w:rsid w:val="009778A6"/>
    <w:rsid w:val="00984E2E"/>
    <w:rsid w:val="00985772"/>
    <w:rsid w:val="0099066B"/>
    <w:rsid w:val="00990FDD"/>
    <w:rsid w:val="0099188E"/>
    <w:rsid w:val="00992E47"/>
    <w:rsid w:val="009941AC"/>
    <w:rsid w:val="009945B0"/>
    <w:rsid w:val="00994879"/>
    <w:rsid w:val="009A02A8"/>
    <w:rsid w:val="009A2881"/>
    <w:rsid w:val="009A381F"/>
    <w:rsid w:val="009A39F1"/>
    <w:rsid w:val="009A6065"/>
    <w:rsid w:val="009A7A0C"/>
    <w:rsid w:val="009B2D60"/>
    <w:rsid w:val="009B5098"/>
    <w:rsid w:val="009B5C8B"/>
    <w:rsid w:val="009B672E"/>
    <w:rsid w:val="009C3680"/>
    <w:rsid w:val="009D04FE"/>
    <w:rsid w:val="009D075F"/>
    <w:rsid w:val="009D166E"/>
    <w:rsid w:val="009D4ACF"/>
    <w:rsid w:val="009D589E"/>
    <w:rsid w:val="009D7ED9"/>
    <w:rsid w:val="009F2153"/>
    <w:rsid w:val="009F2AA0"/>
    <w:rsid w:val="009F5382"/>
    <w:rsid w:val="009F575A"/>
    <w:rsid w:val="009F57A3"/>
    <w:rsid w:val="00A00DCD"/>
    <w:rsid w:val="00A07107"/>
    <w:rsid w:val="00A11874"/>
    <w:rsid w:val="00A14D10"/>
    <w:rsid w:val="00A1776D"/>
    <w:rsid w:val="00A20BB6"/>
    <w:rsid w:val="00A22A20"/>
    <w:rsid w:val="00A23739"/>
    <w:rsid w:val="00A250C8"/>
    <w:rsid w:val="00A2599C"/>
    <w:rsid w:val="00A329FD"/>
    <w:rsid w:val="00A34C13"/>
    <w:rsid w:val="00A44971"/>
    <w:rsid w:val="00A46D09"/>
    <w:rsid w:val="00A4765A"/>
    <w:rsid w:val="00A576C4"/>
    <w:rsid w:val="00A61C43"/>
    <w:rsid w:val="00A65DAF"/>
    <w:rsid w:val="00A7302B"/>
    <w:rsid w:val="00A82661"/>
    <w:rsid w:val="00A84FAC"/>
    <w:rsid w:val="00A860AF"/>
    <w:rsid w:val="00A91BC5"/>
    <w:rsid w:val="00A91EC6"/>
    <w:rsid w:val="00A937C3"/>
    <w:rsid w:val="00A95E5D"/>
    <w:rsid w:val="00AA4511"/>
    <w:rsid w:val="00AA4BF5"/>
    <w:rsid w:val="00AB0104"/>
    <w:rsid w:val="00AC0A2C"/>
    <w:rsid w:val="00AC4264"/>
    <w:rsid w:val="00AC4B05"/>
    <w:rsid w:val="00AE137E"/>
    <w:rsid w:val="00AE3FFD"/>
    <w:rsid w:val="00AE4509"/>
    <w:rsid w:val="00AE53A9"/>
    <w:rsid w:val="00AF377C"/>
    <w:rsid w:val="00AF39D9"/>
    <w:rsid w:val="00AF40B7"/>
    <w:rsid w:val="00AF7476"/>
    <w:rsid w:val="00AF7C39"/>
    <w:rsid w:val="00B00D8E"/>
    <w:rsid w:val="00B04638"/>
    <w:rsid w:val="00B06680"/>
    <w:rsid w:val="00B1226B"/>
    <w:rsid w:val="00B12608"/>
    <w:rsid w:val="00B1267D"/>
    <w:rsid w:val="00B16E9F"/>
    <w:rsid w:val="00B213F7"/>
    <w:rsid w:val="00B217B2"/>
    <w:rsid w:val="00B23FDD"/>
    <w:rsid w:val="00B2773A"/>
    <w:rsid w:val="00B31249"/>
    <w:rsid w:val="00B336F0"/>
    <w:rsid w:val="00B34CD1"/>
    <w:rsid w:val="00B355B9"/>
    <w:rsid w:val="00B35D85"/>
    <w:rsid w:val="00B366B1"/>
    <w:rsid w:val="00B41E90"/>
    <w:rsid w:val="00B41FDB"/>
    <w:rsid w:val="00B4229A"/>
    <w:rsid w:val="00B429CA"/>
    <w:rsid w:val="00B46250"/>
    <w:rsid w:val="00B5014D"/>
    <w:rsid w:val="00B50AC8"/>
    <w:rsid w:val="00B6327A"/>
    <w:rsid w:val="00B641F6"/>
    <w:rsid w:val="00B64B0F"/>
    <w:rsid w:val="00B65942"/>
    <w:rsid w:val="00B65D8A"/>
    <w:rsid w:val="00B7024D"/>
    <w:rsid w:val="00B72946"/>
    <w:rsid w:val="00B73FB8"/>
    <w:rsid w:val="00B75DF1"/>
    <w:rsid w:val="00B76FA7"/>
    <w:rsid w:val="00B80CF9"/>
    <w:rsid w:val="00B8124F"/>
    <w:rsid w:val="00B816E7"/>
    <w:rsid w:val="00B9273C"/>
    <w:rsid w:val="00B9491D"/>
    <w:rsid w:val="00BA2E81"/>
    <w:rsid w:val="00BA4ECB"/>
    <w:rsid w:val="00BB1479"/>
    <w:rsid w:val="00BB62AB"/>
    <w:rsid w:val="00BB636B"/>
    <w:rsid w:val="00BC0604"/>
    <w:rsid w:val="00BC3498"/>
    <w:rsid w:val="00BC51FA"/>
    <w:rsid w:val="00BC72B8"/>
    <w:rsid w:val="00BD1198"/>
    <w:rsid w:val="00BD1BB7"/>
    <w:rsid w:val="00BD4FF4"/>
    <w:rsid w:val="00BD71A0"/>
    <w:rsid w:val="00BD74C0"/>
    <w:rsid w:val="00BE0955"/>
    <w:rsid w:val="00BE0D5C"/>
    <w:rsid w:val="00BE2877"/>
    <w:rsid w:val="00BE295F"/>
    <w:rsid w:val="00BE61A8"/>
    <w:rsid w:val="00BF0BC2"/>
    <w:rsid w:val="00BF1955"/>
    <w:rsid w:val="00BF5950"/>
    <w:rsid w:val="00BF6AC4"/>
    <w:rsid w:val="00BF6EDE"/>
    <w:rsid w:val="00C02EF2"/>
    <w:rsid w:val="00C041DE"/>
    <w:rsid w:val="00C205C2"/>
    <w:rsid w:val="00C20C06"/>
    <w:rsid w:val="00C360C4"/>
    <w:rsid w:val="00C42CD4"/>
    <w:rsid w:val="00C43E7E"/>
    <w:rsid w:val="00C44346"/>
    <w:rsid w:val="00C4496C"/>
    <w:rsid w:val="00C50C49"/>
    <w:rsid w:val="00C54AC2"/>
    <w:rsid w:val="00C560B6"/>
    <w:rsid w:val="00C56A3D"/>
    <w:rsid w:val="00C56BD6"/>
    <w:rsid w:val="00C5798C"/>
    <w:rsid w:val="00C63DBC"/>
    <w:rsid w:val="00C65D49"/>
    <w:rsid w:val="00C705A2"/>
    <w:rsid w:val="00C712EF"/>
    <w:rsid w:val="00C72623"/>
    <w:rsid w:val="00C748FE"/>
    <w:rsid w:val="00C77CCF"/>
    <w:rsid w:val="00C81422"/>
    <w:rsid w:val="00C83E74"/>
    <w:rsid w:val="00C85C3C"/>
    <w:rsid w:val="00C86276"/>
    <w:rsid w:val="00C86AE8"/>
    <w:rsid w:val="00C876D6"/>
    <w:rsid w:val="00C876D8"/>
    <w:rsid w:val="00C92882"/>
    <w:rsid w:val="00C92E82"/>
    <w:rsid w:val="00C96866"/>
    <w:rsid w:val="00CA14F6"/>
    <w:rsid w:val="00CA29DF"/>
    <w:rsid w:val="00CA7333"/>
    <w:rsid w:val="00CB0CA5"/>
    <w:rsid w:val="00CB19AD"/>
    <w:rsid w:val="00CB54E6"/>
    <w:rsid w:val="00CB57A1"/>
    <w:rsid w:val="00CB640A"/>
    <w:rsid w:val="00CB6A0E"/>
    <w:rsid w:val="00CC1372"/>
    <w:rsid w:val="00CC3178"/>
    <w:rsid w:val="00CD0C6D"/>
    <w:rsid w:val="00CE01C0"/>
    <w:rsid w:val="00CE12DB"/>
    <w:rsid w:val="00CE23EB"/>
    <w:rsid w:val="00CE24B5"/>
    <w:rsid w:val="00CE2BF6"/>
    <w:rsid w:val="00CE40D0"/>
    <w:rsid w:val="00CE7CB0"/>
    <w:rsid w:val="00CF1FC2"/>
    <w:rsid w:val="00CF5228"/>
    <w:rsid w:val="00D0493B"/>
    <w:rsid w:val="00D11FE0"/>
    <w:rsid w:val="00D12698"/>
    <w:rsid w:val="00D12B5A"/>
    <w:rsid w:val="00D12FE1"/>
    <w:rsid w:val="00D1318E"/>
    <w:rsid w:val="00D15A00"/>
    <w:rsid w:val="00D15AF4"/>
    <w:rsid w:val="00D17D67"/>
    <w:rsid w:val="00D20CD1"/>
    <w:rsid w:val="00D2153F"/>
    <w:rsid w:val="00D2419E"/>
    <w:rsid w:val="00D31C4E"/>
    <w:rsid w:val="00D3221A"/>
    <w:rsid w:val="00D32D21"/>
    <w:rsid w:val="00D3536F"/>
    <w:rsid w:val="00D371BC"/>
    <w:rsid w:val="00D3765B"/>
    <w:rsid w:val="00D45F7A"/>
    <w:rsid w:val="00D5311D"/>
    <w:rsid w:val="00D6043D"/>
    <w:rsid w:val="00D7039B"/>
    <w:rsid w:val="00D705A5"/>
    <w:rsid w:val="00D7624E"/>
    <w:rsid w:val="00D76EBE"/>
    <w:rsid w:val="00D828B4"/>
    <w:rsid w:val="00D82B34"/>
    <w:rsid w:val="00D84C7F"/>
    <w:rsid w:val="00D92098"/>
    <w:rsid w:val="00D92BC0"/>
    <w:rsid w:val="00D94166"/>
    <w:rsid w:val="00D964E0"/>
    <w:rsid w:val="00DA0592"/>
    <w:rsid w:val="00DA21C7"/>
    <w:rsid w:val="00DA4C65"/>
    <w:rsid w:val="00DB08F2"/>
    <w:rsid w:val="00DB0D1C"/>
    <w:rsid w:val="00DB47F0"/>
    <w:rsid w:val="00DB74F5"/>
    <w:rsid w:val="00DC3031"/>
    <w:rsid w:val="00DC6344"/>
    <w:rsid w:val="00DC6668"/>
    <w:rsid w:val="00DC75B4"/>
    <w:rsid w:val="00DC78BE"/>
    <w:rsid w:val="00DD3C6B"/>
    <w:rsid w:val="00DD5BA2"/>
    <w:rsid w:val="00DD684A"/>
    <w:rsid w:val="00DD6C21"/>
    <w:rsid w:val="00DE0533"/>
    <w:rsid w:val="00DE34FF"/>
    <w:rsid w:val="00DE5A58"/>
    <w:rsid w:val="00E012ED"/>
    <w:rsid w:val="00E05662"/>
    <w:rsid w:val="00E142CD"/>
    <w:rsid w:val="00E15647"/>
    <w:rsid w:val="00E1794F"/>
    <w:rsid w:val="00E2594B"/>
    <w:rsid w:val="00E26FF4"/>
    <w:rsid w:val="00E35930"/>
    <w:rsid w:val="00E369BE"/>
    <w:rsid w:val="00E36A2B"/>
    <w:rsid w:val="00E4191A"/>
    <w:rsid w:val="00E42675"/>
    <w:rsid w:val="00E451AA"/>
    <w:rsid w:val="00E46A46"/>
    <w:rsid w:val="00E50567"/>
    <w:rsid w:val="00E54832"/>
    <w:rsid w:val="00E548DA"/>
    <w:rsid w:val="00E5554A"/>
    <w:rsid w:val="00E55732"/>
    <w:rsid w:val="00E55D05"/>
    <w:rsid w:val="00E55F00"/>
    <w:rsid w:val="00E6272D"/>
    <w:rsid w:val="00E66833"/>
    <w:rsid w:val="00E6736E"/>
    <w:rsid w:val="00E70418"/>
    <w:rsid w:val="00E74349"/>
    <w:rsid w:val="00E74785"/>
    <w:rsid w:val="00E84704"/>
    <w:rsid w:val="00E86011"/>
    <w:rsid w:val="00E9614B"/>
    <w:rsid w:val="00E97371"/>
    <w:rsid w:val="00E976D7"/>
    <w:rsid w:val="00EA0C9E"/>
    <w:rsid w:val="00EA2DFB"/>
    <w:rsid w:val="00EB1541"/>
    <w:rsid w:val="00EC0AB7"/>
    <w:rsid w:val="00EC3CF8"/>
    <w:rsid w:val="00EC52A2"/>
    <w:rsid w:val="00ED19E4"/>
    <w:rsid w:val="00ED4A37"/>
    <w:rsid w:val="00ED4E9E"/>
    <w:rsid w:val="00EE0F7C"/>
    <w:rsid w:val="00EE7271"/>
    <w:rsid w:val="00EF083A"/>
    <w:rsid w:val="00EF1A1F"/>
    <w:rsid w:val="00EF2DD4"/>
    <w:rsid w:val="00F10B33"/>
    <w:rsid w:val="00F13893"/>
    <w:rsid w:val="00F2142E"/>
    <w:rsid w:val="00F22742"/>
    <w:rsid w:val="00F25253"/>
    <w:rsid w:val="00F3023A"/>
    <w:rsid w:val="00F3590E"/>
    <w:rsid w:val="00F35A53"/>
    <w:rsid w:val="00F372D3"/>
    <w:rsid w:val="00F40D9A"/>
    <w:rsid w:val="00F42CEE"/>
    <w:rsid w:val="00F43B80"/>
    <w:rsid w:val="00F44714"/>
    <w:rsid w:val="00F47EFF"/>
    <w:rsid w:val="00F53493"/>
    <w:rsid w:val="00F54143"/>
    <w:rsid w:val="00F55EA8"/>
    <w:rsid w:val="00F56E62"/>
    <w:rsid w:val="00F57642"/>
    <w:rsid w:val="00F63988"/>
    <w:rsid w:val="00F6721A"/>
    <w:rsid w:val="00F71AD0"/>
    <w:rsid w:val="00F77593"/>
    <w:rsid w:val="00F809A4"/>
    <w:rsid w:val="00F84FBA"/>
    <w:rsid w:val="00F91343"/>
    <w:rsid w:val="00FA15DC"/>
    <w:rsid w:val="00FA2BC6"/>
    <w:rsid w:val="00FC002B"/>
    <w:rsid w:val="00FC1588"/>
    <w:rsid w:val="00FC2EDC"/>
    <w:rsid w:val="00FC61AE"/>
    <w:rsid w:val="00FD14C9"/>
    <w:rsid w:val="00FD1C68"/>
    <w:rsid w:val="00FD2E80"/>
    <w:rsid w:val="00FD5F82"/>
    <w:rsid w:val="00FD66F0"/>
    <w:rsid w:val="00FE5B42"/>
    <w:rsid w:val="00FF1468"/>
    <w:rsid w:val="00FF3C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B4D77A4"/>
  <w15:chartTrackingRefBased/>
  <w15:docId w15:val="{64CCD848-2848-4188-B1D8-2621F93F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533"/>
    <w:rPr>
      <w:sz w:val="24"/>
      <w:szCs w:val="24"/>
      <w:lang w:eastAsia="en-US"/>
    </w:rPr>
  </w:style>
  <w:style w:type="paragraph" w:styleId="Heading1">
    <w:name w:val="heading 1"/>
    <w:basedOn w:val="Normal"/>
    <w:next w:val="Normal"/>
    <w:qFormat/>
    <w:rsid w:val="00DE0533"/>
    <w:pPr>
      <w:keepNext/>
      <w:jc w:val="center"/>
      <w:outlineLvl w:val="0"/>
    </w:pPr>
    <w:rPr>
      <w:rFonts w:ascii="Arial" w:hAnsi="Arial" w:cs="Arial"/>
      <w:b/>
      <w:sz w:val="20"/>
      <w:lang w:val="fr-CA"/>
    </w:rPr>
  </w:style>
  <w:style w:type="paragraph" w:styleId="Heading2">
    <w:name w:val="heading 2"/>
    <w:basedOn w:val="Normal"/>
    <w:next w:val="Normal"/>
    <w:qFormat/>
    <w:rsid w:val="00DE0533"/>
    <w:pPr>
      <w:keepNext/>
      <w:jc w:val="both"/>
      <w:outlineLvl w:val="1"/>
    </w:pPr>
    <w:rPr>
      <w:rFonts w:ascii="Arial" w:hAnsi="Arial" w:cs="Arial"/>
      <w:b/>
      <w:i/>
      <w:iCs/>
      <w:sz w:val="20"/>
      <w:lang w:val="fr-CA"/>
    </w:rPr>
  </w:style>
  <w:style w:type="paragraph" w:styleId="Heading3">
    <w:name w:val="heading 3"/>
    <w:basedOn w:val="Normal"/>
    <w:next w:val="Normal"/>
    <w:qFormat/>
    <w:rsid w:val="00DE0533"/>
    <w:pPr>
      <w:keepNext/>
      <w:jc w:val="center"/>
      <w:outlineLvl w:val="2"/>
    </w:pPr>
    <w:rPr>
      <w:rFonts w:ascii="Arial" w:hAnsi="Arial" w:cs="Arial"/>
      <w:b/>
      <w:sz w:val="28"/>
      <w:lang w:val="fr-CA"/>
    </w:rPr>
  </w:style>
  <w:style w:type="paragraph" w:styleId="Heading4">
    <w:name w:val="heading 4"/>
    <w:basedOn w:val="Normal"/>
    <w:next w:val="Normal"/>
    <w:qFormat/>
    <w:rsid w:val="00DE0533"/>
    <w:pPr>
      <w:keepNext/>
      <w:jc w:val="center"/>
      <w:outlineLvl w:val="3"/>
    </w:pPr>
    <w:rPr>
      <w:rFonts w:ascii="Arial" w:hAnsi="Arial" w:cs="Arial"/>
      <w:b/>
      <w:bCs/>
      <w:sz w:val="22"/>
      <w:lang w:val="fr-CA"/>
    </w:rPr>
  </w:style>
  <w:style w:type="paragraph" w:styleId="Heading5">
    <w:name w:val="heading 5"/>
    <w:basedOn w:val="Normal"/>
    <w:next w:val="Normal"/>
    <w:qFormat/>
    <w:rsid w:val="00DE0533"/>
    <w:pPr>
      <w:spacing w:before="240" w:after="60"/>
      <w:outlineLvl w:val="4"/>
    </w:pPr>
    <w:rPr>
      <w:b/>
      <w:bCs/>
      <w:i/>
      <w:iCs/>
      <w:sz w:val="26"/>
      <w:szCs w:val="26"/>
    </w:rPr>
  </w:style>
  <w:style w:type="paragraph" w:styleId="Heading6">
    <w:name w:val="heading 6"/>
    <w:basedOn w:val="Normal"/>
    <w:next w:val="Normal"/>
    <w:qFormat/>
    <w:rsid w:val="00DE0533"/>
    <w:pPr>
      <w:spacing w:before="240" w:after="60"/>
      <w:outlineLvl w:val="5"/>
    </w:pPr>
    <w:rPr>
      <w:b/>
      <w:bCs/>
      <w:sz w:val="22"/>
      <w:szCs w:val="22"/>
    </w:rPr>
  </w:style>
  <w:style w:type="paragraph" w:styleId="Heading7">
    <w:name w:val="heading 7"/>
    <w:basedOn w:val="Normal"/>
    <w:next w:val="Normal"/>
    <w:qFormat/>
    <w:rsid w:val="00DE0533"/>
    <w:pPr>
      <w:spacing w:before="240" w:after="60"/>
      <w:outlineLvl w:val="6"/>
    </w:pPr>
  </w:style>
  <w:style w:type="paragraph" w:styleId="Heading8">
    <w:name w:val="heading 8"/>
    <w:basedOn w:val="Normal"/>
    <w:next w:val="Normal"/>
    <w:qFormat/>
    <w:rsid w:val="00DE0533"/>
    <w:pPr>
      <w:spacing w:before="240" w:after="60"/>
      <w:outlineLvl w:val="7"/>
    </w:pPr>
    <w:rPr>
      <w:i/>
      <w:iCs/>
    </w:rPr>
  </w:style>
  <w:style w:type="paragraph" w:styleId="Heading9">
    <w:name w:val="heading 9"/>
    <w:basedOn w:val="Normal"/>
    <w:next w:val="Normal"/>
    <w:qFormat/>
    <w:rsid w:val="00DE053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E0533"/>
    <w:pPr>
      <w:framePr w:w="7920" w:h="1980" w:hRule="exact" w:hSpace="180" w:wrap="auto" w:hAnchor="page" w:xAlign="center" w:yAlign="bottom"/>
      <w:ind w:left="2880"/>
    </w:pPr>
    <w:rPr>
      <w:rFonts w:cs="Arial"/>
    </w:rPr>
  </w:style>
  <w:style w:type="paragraph" w:styleId="EnvelopeReturn">
    <w:name w:val="envelope return"/>
    <w:basedOn w:val="Normal"/>
    <w:rsid w:val="00DE0533"/>
    <w:rPr>
      <w:rFonts w:ascii="AvantGarde Bk BT" w:hAnsi="AvantGarde Bk BT" w:cs="Arial"/>
      <w:sz w:val="16"/>
      <w:szCs w:val="20"/>
    </w:rPr>
  </w:style>
  <w:style w:type="paragraph" w:customStyle="1" w:styleId="Quicka">
    <w:name w:val="Quick a."/>
    <w:basedOn w:val="Normal"/>
    <w:rsid w:val="00DE0533"/>
    <w:pPr>
      <w:widowControl w:val="0"/>
      <w:autoSpaceDE w:val="0"/>
      <w:autoSpaceDN w:val="0"/>
      <w:adjustRightInd w:val="0"/>
      <w:ind w:left="1080" w:hanging="360"/>
    </w:pPr>
    <w:rPr>
      <w:rFonts w:ascii="Courier" w:hAnsi="Courier"/>
      <w:sz w:val="20"/>
      <w:lang w:val="en-US"/>
    </w:rPr>
  </w:style>
  <w:style w:type="paragraph" w:styleId="Header">
    <w:name w:val="header"/>
    <w:basedOn w:val="Normal"/>
    <w:link w:val="HeaderChar"/>
    <w:uiPriority w:val="99"/>
    <w:rsid w:val="00DE0533"/>
    <w:pPr>
      <w:tabs>
        <w:tab w:val="center" w:pos="4320"/>
        <w:tab w:val="right" w:pos="8640"/>
      </w:tabs>
    </w:pPr>
  </w:style>
  <w:style w:type="paragraph" w:styleId="Footer">
    <w:name w:val="footer"/>
    <w:basedOn w:val="Normal"/>
    <w:link w:val="FooterChar"/>
    <w:uiPriority w:val="99"/>
    <w:rsid w:val="00DE0533"/>
    <w:pPr>
      <w:tabs>
        <w:tab w:val="center" w:pos="4320"/>
        <w:tab w:val="right" w:pos="8640"/>
      </w:tabs>
    </w:pPr>
  </w:style>
  <w:style w:type="paragraph" w:styleId="BodyText">
    <w:name w:val="Body Text"/>
    <w:basedOn w:val="Normal"/>
    <w:rsid w:val="00DE0533"/>
    <w:pPr>
      <w:widowControl w:val="0"/>
      <w:tabs>
        <w:tab w:val="left" w:pos="-720"/>
        <w:tab w:val="left" w:pos="0"/>
        <w:tab w:val="left" w:pos="382"/>
        <w:tab w:val="left" w:pos="1440"/>
      </w:tabs>
      <w:autoSpaceDE w:val="0"/>
      <w:autoSpaceDN w:val="0"/>
      <w:adjustRightInd w:val="0"/>
      <w:jc w:val="both"/>
    </w:pPr>
    <w:rPr>
      <w:rFonts w:ascii="Arial Narrow" w:hAnsi="Arial Narrow"/>
      <w:sz w:val="20"/>
      <w:lang w:val="en-US"/>
    </w:rPr>
  </w:style>
  <w:style w:type="paragraph" w:customStyle="1" w:styleId="Quick1">
    <w:name w:val="Quick 1."/>
    <w:basedOn w:val="Normal"/>
    <w:rsid w:val="00DE0533"/>
    <w:pPr>
      <w:widowControl w:val="0"/>
      <w:tabs>
        <w:tab w:val="num" w:pos="540"/>
      </w:tabs>
      <w:autoSpaceDE w:val="0"/>
      <w:autoSpaceDN w:val="0"/>
      <w:adjustRightInd w:val="0"/>
      <w:ind w:left="720" w:hanging="302"/>
    </w:pPr>
    <w:rPr>
      <w:rFonts w:ascii="Courier" w:hAnsi="Courier"/>
      <w:sz w:val="20"/>
      <w:lang w:val="en-US"/>
    </w:rPr>
  </w:style>
  <w:style w:type="paragraph" w:customStyle="1" w:styleId="QuickA0">
    <w:name w:val="Quick A."/>
    <w:basedOn w:val="Normal"/>
    <w:rsid w:val="00DE0533"/>
    <w:pPr>
      <w:widowControl w:val="0"/>
      <w:tabs>
        <w:tab w:val="num" w:pos="720"/>
      </w:tabs>
      <w:autoSpaceDE w:val="0"/>
      <w:autoSpaceDN w:val="0"/>
      <w:adjustRightInd w:val="0"/>
      <w:ind w:left="418" w:hanging="418"/>
    </w:pPr>
    <w:rPr>
      <w:rFonts w:ascii="Courier" w:hAnsi="Courier"/>
      <w:sz w:val="20"/>
      <w:lang w:val="en-US"/>
    </w:rPr>
  </w:style>
  <w:style w:type="paragraph" w:styleId="BodyTextIndent">
    <w:name w:val="Body Text Indent"/>
    <w:basedOn w:val="Normal"/>
    <w:rsid w:val="00DE0533"/>
    <w:pPr>
      <w:tabs>
        <w:tab w:val="left" w:pos="360"/>
      </w:tabs>
      <w:ind w:left="360" w:hanging="360"/>
      <w:jc w:val="both"/>
    </w:pPr>
    <w:rPr>
      <w:rFonts w:ascii="Arial" w:hAnsi="Arial" w:cs="Arial"/>
      <w:sz w:val="20"/>
      <w:lang w:val="fr-CA"/>
    </w:rPr>
  </w:style>
  <w:style w:type="paragraph" w:styleId="BodyTextIndent2">
    <w:name w:val="Body Text Indent 2"/>
    <w:basedOn w:val="Normal"/>
    <w:rsid w:val="00DE0533"/>
    <w:pPr>
      <w:tabs>
        <w:tab w:val="left" w:pos="2160"/>
      </w:tabs>
      <w:ind w:left="720" w:hanging="360"/>
      <w:jc w:val="both"/>
    </w:pPr>
    <w:rPr>
      <w:rFonts w:ascii="Arial" w:hAnsi="Arial" w:cs="Arial"/>
      <w:sz w:val="20"/>
      <w:lang w:val="fr-CA"/>
    </w:rPr>
  </w:style>
  <w:style w:type="paragraph" w:styleId="BodyTextIndent3">
    <w:name w:val="Body Text Indent 3"/>
    <w:basedOn w:val="Normal"/>
    <w:rsid w:val="00DE0533"/>
    <w:pPr>
      <w:tabs>
        <w:tab w:val="left" w:pos="2160"/>
      </w:tabs>
      <w:ind w:left="1080" w:hanging="360"/>
      <w:jc w:val="both"/>
    </w:pPr>
    <w:rPr>
      <w:rFonts w:ascii="Arial" w:hAnsi="Arial" w:cs="Arial"/>
      <w:sz w:val="20"/>
      <w:lang w:val="fr-CA"/>
    </w:rPr>
  </w:style>
  <w:style w:type="paragraph" w:styleId="FootnoteText">
    <w:name w:val="footnote text"/>
    <w:basedOn w:val="Normal"/>
    <w:link w:val="FootnoteTextChar"/>
    <w:rsid w:val="00DE0533"/>
    <w:rPr>
      <w:sz w:val="20"/>
      <w:szCs w:val="20"/>
    </w:rPr>
  </w:style>
  <w:style w:type="character" w:styleId="FootnoteReference">
    <w:name w:val="footnote reference"/>
    <w:semiHidden/>
    <w:rsid w:val="00DE0533"/>
    <w:rPr>
      <w:vertAlign w:val="superscript"/>
    </w:rPr>
  </w:style>
  <w:style w:type="paragraph" w:styleId="List">
    <w:name w:val="List"/>
    <w:basedOn w:val="Normal"/>
    <w:rsid w:val="00DE0533"/>
    <w:pPr>
      <w:ind w:left="360" w:hanging="360"/>
    </w:pPr>
  </w:style>
  <w:style w:type="paragraph" w:styleId="List2">
    <w:name w:val="List 2"/>
    <w:basedOn w:val="Normal"/>
    <w:rsid w:val="00DE0533"/>
    <w:pPr>
      <w:ind w:left="720" w:hanging="360"/>
    </w:pPr>
  </w:style>
  <w:style w:type="paragraph" w:styleId="List3">
    <w:name w:val="List 3"/>
    <w:basedOn w:val="Normal"/>
    <w:rsid w:val="00DE0533"/>
    <w:pPr>
      <w:ind w:left="1080" w:hanging="360"/>
    </w:pPr>
  </w:style>
  <w:style w:type="paragraph" w:styleId="List4">
    <w:name w:val="List 4"/>
    <w:basedOn w:val="Normal"/>
    <w:rsid w:val="00DE0533"/>
    <w:pPr>
      <w:ind w:left="1440" w:hanging="360"/>
    </w:pPr>
  </w:style>
  <w:style w:type="paragraph" w:styleId="ListContinue">
    <w:name w:val="List Continue"/>
    <w:basedOn w:val="Normal"/>
    <w:rsid w:val="00DE0533"/>
    <w:pPr>
      <w:spacing w:after="120"/>
      <w:ind w:left="360"/>
    </w:pPr>
  </w:style>
  <w:style w:type="paragraph" w:styleId="ListContinue2">
    <w:name w:val="List Continue 2"/>
    <w:basedOn w:val="Normal"/>
    <w:rsid w:val="00DE0533"/>
    <w:pPr>
      <w:spacing w:after="120"/>
      <w:ind w:left="720"/>
    </w:pPr>
  </w:style>
  <w:style w:type="paragraph" w:styleId="ListContinue3">
    <w:name w:val="List Continue 3"/>
    <w:basedOn w:val="Normal"/>
    <w:rsid w:val="00DE0533"/>
    <w:pPr>
      <w:spacing w:after="120"/>
      <w:ind w:left="1080"/>
    </w:pPr>
  </w:style>
  <w:style w:type="paragraph" w:styleId="Title">
    <w:name w:val="Title"/>
    <w:basedOn w:val="Normal"/>
    <w:qFormat/>
    <w:rsid w:val="00DE0533"/>
    <w:pPr>
      <w:spacing w:before="240" w:after="60"/>
      <w:jc w:val="center"/>
      <w:outlineLvl w:val="0"/>
    </w:pPr>
    <w:rPr>
      <w:rFonts w:ascii="Arial" w:hAnsi="Arial" w:cs="Arial"/>
      <w:b/>
      <w:bCs/>
      <w:kern w:val="28"/>
      <w:sz w:val="32"/>
      <w:szCs w:val="32"/>
    </w:rPr>
  </w:style>
  <w:style w:type="paragraph" w:styleId="Subtitle">
    <w:name w:val="Subtitle"/>
    <w:basedOn w:val="Normal"/>
    <w:qFormat/>
    <w:rsid w:val="00DE0533"/>
    <w:pPr>
      <w:spacing w:after="60"/>
      <w:jc w:val="center"/>
      <w:outlineLvl w:val="1"/>
    </w:pPr>
    <w:rPr>
      <w:rFonts w:ascii="Arial" w:hAnsi="Arial" w:cs="Arial"/>
    </w:rPr>
  </w:style>
  <w:style w:type="paragraph" w:styleId="NormalIndent">
    <w:name w:val="Normal Indent"/>
    <w:basedOn w:val="Normal"/>
    <w:rsid w:val="00DE0533"/>
    <w:pPr>
      <w:ind w:left="720"/>
    </w:pPr>
  </w:style>
  <w:style w:type="paragraph" w:styleId="BodyText2">
    <w:name w:val="Body Text 2"/>
    <w:basedOn w:val="Normal"/>
    <w:rsid w:val="00DE0533"/>
    <w:pPr>
      <w:jc w:val="both"/>
    </w:pPr>
    <w:rPr>
      <w:rFonts w:ascii="Arial" w:hAnsi="Arial" w:cs="Arial"/>
      <w:sz w:val="18"/>
      <w:lang w:val="fr-CA"/>
    </w:rPr>
  </w:style>
  <w:style w:type="character" w:styleId="PageNumber">
    <w:name w:val="page number"/>
    <w:basedOn w:val="DefaultParagraphFont"/>
    <w:rsid w:val="00277F08"/>
  </w:style>
  <w:style w:type="paragraph" w:styleId="NormalWeb">
    <w:name w:val="Normal (Web)"/>
    <w:basedOn w:val="Normal"/>
    <w:rsid w:val="00A23739"/>
    <w:pPr>
      <w:spacing w:before="100" w:beforeAutospacing="1" w:after="100" w:afterAutospacing="1"/>
    </w:pPr>
    <w:rPr>
      <w:lang w:eastAsia="en-CA"/>
    </w:rPr>
  </w:style>
  <w:style w:type="paragraph" w:styleId="Date">
    <w:name w:val="Date"/>
    <w:basedOn w:val="Normal"/>
    <w:next w:val="Normal"/>
    <w:rsid w:val="00430600"/>
  </w:style>
  <w:style w:type="paragraph" w:styleId="BalloonText">
    <w:name w:val="Balloon Text"/>
    <w:basedOn w:val="Normal"/>
    <w:semiHidden/>
    <w:rsid w:val="00E9614B"/>
    <w:rPr>
      <w:rFonts w:ascii="Tahoma" w:hAnsi="Tahoma" w:cs="Tahoma"/>
      <w:sz w:val="16"/>
      <w:szCs w:val="16"/>
    </w:rPr>
  </w:style>
  <w:style w:type="table" w:styleId="TableGrid">
    <w:name w:val="Table Grid"/>
    <w:basedOn w:val="TableNormal"/>
    <w:rsid w:val="00BA4E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234EA"/>
    <w:pPr>
      <w:ind w:left="720"/>
    </w:pPr>
  </w:style>
  <w:style w:type="character" w:customStyle="1" w:styleId="FooterChar">
    <w:name w:val="Footer Char"/>
    <w:link w:val="Footer"/>
    <w:uiPriority w:val="99"/>
    <w:rsid w:val="008B71EC"/>
    <w:rPr>
      <w:sz w:val="24"/>
      <w:szCs w:val="24"/>
      <w:lang w:val="en-CA"/>
    </w:rPr>
  </w:style>
  <w:style w:type="character" w:customStyle="1" w:styleId="HeaderChar">
    <w:name w:val="Header Char"/>
    <w:link w:val="Header"/>
    <w:uiPriority w:val="99"/>
    <w:rsid w:val="008B71EC"/>
    <w:rPr>
      <w:sz w:val="24"/>
      <w:szCs w:val="24"/>
      <w:lang w:val="en-CA"/>
    </w:rPr>
  </w:style>
  <w:style w:type="character" w:customStyle="1" w:styleId="FootnoteTextChar">
    <w:name w:val="Footnote Text Char"/>
    <w:link w:val="FootnoteText"/>
    <w:rsid w:val="007134AE"/>
    <w:rPr>
      <w:lang w:val="en-CA"/>
    </w:rPr>
  </w:style>
  <w:style w:type="paragraph" w:styleId="NoSpacing">
    <w:name w:val="No Spacing"/>
    <w:uiPriority w:val="1"/>
    <w:qFormat/>
    <w:rsid w:val="007134AE"/>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873075">
      <w:bodyDiv w:val="1"/>
      <w:marLeft w:val="0"/>
      <w:marRight w:val="0"/>
      <w:marTop w:val="0"/>
      <w:marBottom w:val="0"/>
      <w:divBdr>
        <w:top w:val="none" w:sz="0" w:space="0" w:color="auto"/>
        <w:left w:val="none" w:sz="0" w:space="0" w:color="auto"/>
        <w:bottom w:val="none" w:sz="0" w:space="0" w:color="auto"/>
        <w:right w:val="none" w:sz="0" w:space="0" w:color="auto"/>
      </w:divBdr>
    </w:div>
    <w:div w:id="1508641785">
      <w:bodyDiv w:val="1"/>
      <w:marLeft w:val="0"/>
      <w:marRight w:val="0"/>
      <w:marTop w:val="0"/>
      <w:marBottom w:val="0"/>
      <w:divBdr>
        <w:top w:val="none" w:sz="0" w:space="0" w:color="auto"/>
        <w:left w:val="none" w:sz="0" w:space="0" w:color="auto"/>
        <w:bottom w:val="none" w:sz="0" w:space="0" w:color="auto"/>
        <w:right w:val="none" w:sz="0" w:space="0" w:color="auto"/>
      </w:divBdr>
    </w:div>
    <w:div w:id="1572155536">
      <w:bodyDiv w:val="1"/>
      <w:marLeft w:val="0"/>
      <w:marRight w:val="0"/>
      <w:marTop w:val="0"/>
      <w:marBottom w:val="0"/>
      <w:divBdr>
        <w:top w:val="none" w:sz="0" w:space="0" w:color="auto"/>
        <w:left w:val="none" w:sz="0" w:space="0" w:color="auto"/>
        <w:bottom w:val="none" w:sz="0" w:space="0" w:color="auto"/>
        <w:right w:val="none" w:sz="0" w:space="0" w:color="auto"/>
      </w:divBdr>
    </w:div>
    <w:div w:id="16932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9377D-E9AB-4507-9A69-3B8318CF3BC3}">
  <ds:schemaRefs>
    <ds:schemaRef ds:uri="http://schemas.openxmlformats.org/officeDocument/2006/bibliography"/>
  </ds:schemaRefs>
</ds:datastoreItem>
</file>

<file path=customXml/itemProps2.xml><?xml version="1.0" encoding="utf-8"?>
<ds:datastoreItem xmlns:ds="http://schemas.openxmlformats.org/officeDocument/2006/customXml" ds:itemID="{2DF0FB41-BF28-4246-9715-CAC42C9BB01D}"/>
</file>

<file path=customXml/itemProps3.xml><?xml version="1.0" encoding="utf-8"?>
<ds:datastoreItem xmlns:ds="http://schemas.openxmlformats.org/officeDocument/2006/customXml" ds:itemID="{18B4B28C-0BC8-40B9-8AEC-8483BBCC2D4D}"/>
</file>

<file path=customXml/itemProps4.xml><?xml version="1.0" encoding="utf-8"?>
<ds:datastoreItem xmlns:ds="http://schemas.openxmlformats.org/officeDocument/2006/customXml" ds:itemID="{1015692A-3007-441F-9E82-D90DA1520035}"/>
</file>

<file path=docProps/app.xml><?xml version="1.0" encoding="utf-8"?>
<Properties xmlns="http://schemas.openxmlformats.org/officeDocument/2006/extended-properties" xmlns:vt="http://schemas.openxmlformats.org/officeDocument/2006/docPropsVTypes">
  <Template>Normal.dotm</Template>
  <TotalTime>12</TotalTime>
  <Pages>28</Pages>
  <Words>12133</Words>
  <Characters>65036</Characters>
  <Application>Microsoft Office Word</Application>
  <DocSecurity>0</DocSecurity>
  <Lines>1327</Lines>
  <Paragraphs>406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CONSTITUTION</vt:lpstr>
      <vt:lpstr>CONSTITUTION</vt:lpstr>
    </vt:vector>
  </TitlesOfParts>
  <Company>PAOC</Company>
  <LinksUpToDate>false</LinksUpToDate>
  <CharactersWithSpaces>76763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Suzanne Laforest</dc:creator>
  <cp:keywords/>
  <cp:lastModifiedBy>Tanya Couch</cp:lastModifiedBy>
  <cp:revision>13</cp:revision>
  <cp:lastPrinted>2011-03-04T18:00:00Z</cp:lastPrinted>
  <dcterms:created xsi:type="dcterms:W3CDTF">2026-05-28T14:20:00Z</dcterms:created>
  <dcterms:modified xsi:type="dcterms:W3CDTF">2026-05-28T14:30:00Z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